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590C72" w:rsidRDefault="00997460" w:rsidP="00997460">
      <w:pPr>
        <w:spacing w:line="276" w:lineRule="auto"/>
        <w:jc w:val="right"/>
        <w:rPr>
          <w:sz w:val="32"/>
          <w:szCs w:val="32"/>
        </w:rPr>
      </w:pPr>
      <w:r w:rsidRPr="00590C72">
        <w:rPr>
          <w:sz w:val="32"/>
          <w:szCs w:val="32"/>
        </w:rPr>
        <w:t>Кут Хуми</w:t>
      </w:r>
    </w:p>
    <w:p w:rsidR="00997460" w:rsidRPr="00590C72" w:rsidRDefault="007139C0" w:rsidP="00997460">
      <w:pPr>
        <w:spacing w:line="276" w:lineRule="auto"/>
        <w:jc w:val="right"/>
        <w:rPr>
          <w:sz w:val="32"/>
          <w:szCs w:val="32"/>
        </w:rPr>
      </w:pPr>
      <w:r w:rsidRPr="00590C72">
        <w:rPr>
          <w:sz w:val="32"/>
          <w:szCs w:val="32"/>
        </w:rPr>
        <w:t>Ольга</w:t>
      </w:r>
      <w:r w:rsidR="00997460" w:rsidRPr="00590C72">
        <w:rPr>
          <w:sz w:val="32"/>
          <w:szCs w:val="32"/>
        </w:rPr>
        <w:t xml:space="preserve"> Сердюк</w:t>
      </w:r>
    </w:p>
    <w:p w:rsidR="009171B0" w:rsidRPr="00590C72" w:rsidRDefault="009171B0" w:rsidP="00997460">
      <w:pPr>
        <w:spacing w:line="276" w:lineRule="auto"/>
        <w:jc w:val="right"/>
        <w:rPr>
          <w:sz w:val="32"/>
          <w:szCs w:val="32"/>
        </w:rPr>
      </w:pPr>
    </w:p>
    <w:p w:rsidR="009171B0" w:rsidRPr="00590C72" w:rsidRDefault="009171B0" w:rsidP="00997460">
      <w:pPr>
        <w:spacing w:line="276" w:lineRule="auto"/>
        <w:jc w:val="right"/>
        <w:rPr>
          <w:sz w:val="32"/>
          <w:szCs w:val="32"/>
        </w:rPr>
      </w:pPr>
    </w:p>
    <w:p w:rsidR="00997460" w:rsidRPr="00590C72" w:rsidRDefault="00997460" w:rsidP="00997460">
      <w:pPr>
        <w:spacing w:after="80"/>
        <w:jc w:val="center"/>
        <w:rPr>
          <w:sz w:val="40"/>
          <w:szCs w:val="40"/>
        </w:rPr>
      </w:pPr>
    </w:p>
    <w:p w:rsidR="00997460" w:rsidRPr="00590C72" w:rsidRDefault="000D1C8C" w:rsidP="00997460">
      <w:pPr>
        <w:tabs>
          <w:tab w:val="center" w:pos="5245"/>
          <w:tab w:val="right" w:pos="6689"/>
        </w:tabs>
        <w:jc w:val="center"/>
        <w:rPr>
          <w:sz w:val="32"/>
          <w:szCs w:val="32"/>
        </w:rPr>
      </w:pPr>
      <w:r w:rsidRPr="00590C72">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590C72" w:rsidRDefault="00997460" w:rsidP="00997460">
      <w:pPr>
        <w:jc w:val="center"/>
        <w:rPr>
          <w:sz w:val="32"/>
          <w:szCs w:val="32"/>
        </w:rPr>
      </w:pPr>
    </w:p>
    <w:p w:rsidR="00997460" w:rsidRPr="00590C72" w:rsidRDefault="00997460" w:rsidP="00997460">
      <w:pPr>
        <w:jc w:val="center"/>
        <w:rPr>
          <w:sz w:val="32"/>
          <w:szCs w:val="32"/>
        </w:rPr>
      </w:pPr>
    </w:p>
    <w:p w:rsidR="009171B0" w:rsidRPr="00590C72" w:rsidRDefault="009171B0" w:rsidP="00997460">
      <w:pPr>
        <w:jc w:val="center"/>
        <w:rPr>
          <w:i/>
          <w:sz w:val="36"/>
          <w:szCs w:val="36"/>
        </w:rPr>
      </w:pPr>
    </w:p>
    <w:p w:rsidR="009171B0" w:rsidRPr="00590C72" w:rsidRDefault="009171B0" w:rsidP="00997460">
      <w:pPr>
        <w:jc w:val="center"/>
        <w:rPr>
          <w:i/>
          <w:sz w:val="36"/>
          <w:szCs w:val="36"/>
        </w:rPr>
      </w:pPr>
    </w:p>
    <w:p w:rsidR="00997460" w:rsidRPr="00590C72" w:rsidRDefault="00997460" w:rsidP="00997460">
      <w:pPr>
        <w:jc w:val="center"/>
        <w:rPr>
          <w:i/>
          <w:sz w:val="36"/>
          <w:szCs w:val="36"/>
        </w:rPr>
      </w:pPr>
    </w:p>
    <w:p w:rsidR="00997460" w:rsidRPr="00590C72" w:rsidRDefault="007D204B" w:rsidP="00351BC9">
      <w:pPr>
        <w:jc w:val="center"/>
        <w:rPr>
          <w:i/>
          <w:sz w:val="40"/>
          <w:szCs w:val="40"/>
        </w:rPr>
      </w:pPr>
      <w:r w:rsidRPr="00590C72">
        <w:rPr>
          <w:i/>
          <w:sz w:val="40"/>
          <w:szCs w:val="40"/>
        </w:rPr>
        <w:t>46 (14</w:t>
      </w:r>
      <w:r w:rsidR="00997460" w:rsidRPr="00590C72">
        <w:rPr>
          <w:i/>
          <w:sz w:val="40"/>
          <w:szCs w:val="40"/>
        </w:rPr>
        <w:t>)</w:t>
      </w:r>
    </w:p>
    <w:p w:rsidR="00997460" w:rsidRPr="00590C72" w:rsidRDefault="00997460" w:rsidP="00351BC9">
      <w:pPr>
        <w:spacing w:after="80"/>
        <w:jc w:val="center"/>
        <w:rPr>
          <w:i/>
          <w:sz w:val="40"/>
          <w:szCs w:val="40"/>
        </w:rPr>
      </w:pPr>
    </w:p>
    <w:p w:rsidR="007D204B" w:rsidRPr="00590C72" w:rsidRDefault="007D204B" w:rsidP="00351BC9">
      <w:pPr>
        <w:spacing w:line="276" w:lineRule="auto"/>
        <w:jc w:val="center"/>
        <w:rPr>
          <w:i/>
          <w:sz w:val="32"/>
          <w:szCs w:val="32"/>
        </w:rPr>
      </w:pPr>
      <w:r w:rsidRPr="00590C72">
        <w:rPr>
          <w:i/>
          <w:sz w:val="32"/>
          <w:szCs w:val="32"/>
        </w:rPr>
        <w:t xml:space="preserve">Синтез Ипостаси Изначально Вышестоящего Отца </w:t>
      </w:r>
    </w:p>
    <w:p w:rsidR="00997460" w:rsidRPr="00590C72" w:rsidRDefault="007D204B" w:rsidP="00351BC9">
      <w:pPr>
        <w:spacing w:line="276" w:lineRule="auto"/>
        <w:jc w:val="center"/>
        <w:rPr>
          <w:i/>
          <w:sz w:val="32"/>
          <w:szCs w:val="32"/>
        </w:rPr>
      </w:pPr>
      <w:r w:rsidRPr="00590C72">
        <w:rPr>
          <w:i/>
          <w:sz w:val="32"/>
          <w:szCs w:val="32"/>
        </w:rPr>
        <w:t>в Высокой Цельной Метагалактике</w:t>
      </w:r>
    </w:p>
    <w:p w:rsidR="009057D1" w:rsidRPr="00590C72" w:rsidRDefault="009057D1" w:rsidP="00351BC9">
      <w:pPr>
        <w:spacing w:line="100" w:lineRule="atLeast"/>
        <w:jc w:val="center"/>
        <w:rPr>
          <w:i/>
          <w:sz w:val="32"/>
          <w:szCs w:val="32"/>
        </w:rPr>
      </w:pPr>
    </w:p>
    <w:p w:rsidR="0077558F" w:rsidRPr="00590C72" w:rsidRDefault="0077558F" w:rsidP="00351BC9">
      <w:pPr>
        <w:spacing w:line="100" w:lineRule="atLeast"/>
        <w:jc w:val="center"/>
        <w:rPr>
          <w:i/>
          <w:sz w:val="32"/>
          <w:szCs w:val="32"/>
        </w:rPr>
      </w:pPr>
    </w:p>
    <w:p w:rsidR="00997460" w:rsidRPr="00590C72" w:rsidRDefault="00997460" w:rsidP="00997460">
      <w:pPr>
        <w:spacing w:after="80"/>
        <w:jc w:val="center"/>
        <w:rPr>
          <w:i/>
          <w:sz w:val="32"/>
          <w:szCs w:val="32"/>
        </w:rPr>
      </w:pPr>
    </w:p>
    <w:p w:rsidR="00997460" w:rsidRPr="00590C72" w:rsidRDefault="0099746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97460" w:rsidRPr="00590C72" w:rsidRDefault="00997460" w:rsidP="00997460">
      <w:pPr>
        <w:jc w:val="center"/>
        <w:rPr>
          <w:sz w:val="28"/>
          <w:szCs w:val="22"/>
        </w:rPr>
      </w:pPr>
    </w:p>
    <w:p w:rsidR="00997460" w:rsidRPr="00590C72" w:rsidRDefault="00997460" w:rsidP="00997460">
      <w:pPr>
        <w:jc w:val="center"/>
        <w:rPr>
          <w:sz w:val="28"/>
          <w:szCs w:val="22"/>
        </w:rPr>
      </w:pPr>
    </w:p>
    <w:p w:rsidR="00997460" w:rsidRPr="00590C72" w:rsidRDefault="000157CB" w:rsidP="00997460">
      <w:pPr>
        <w:jc w:val="center"/>
        <w:rPr>
          <w:szCs w:val="22"/>
        </w:rPr>
      </w:pPr>
      <w:r w:rsidRPr="00590C72">
        <w:rPr>
          <w:szCs w:val="22"/>
        </w:rPr>
        <w:t>1</w:t>
      </w:r>
      <w:r w:rsidR="0077558F" w:rsidRPr="00590C72">
        <w:rPr>
          <w:szCs w:val="22"/>
        </w:rPr>
        <w:t>7</w:t>
      </w:r>
      <w:r w:rsidRPr="00590C72">
        <w:rPr>
          <w:szCs w:val="22"/>
        </w:rPr>
        <w:t>-1</w:t>
      </w:r>
      <w:r w:rsidR="0077558F" w:rsidRPr="00590C72">
        <w:rPr>
          <w:szCs w:val="22"/>
        </w:rPr>
        <w:t>8</w:t>
      </w:r>
      <w:r w:rsidRPr="00590C72">
        <w:rPr>
          <w:szCs w:val="22"/>
        </w:rPr>
        <w:t xml:space="preserve"> апреля</w:t>
      </w:r>
      <w:r w:rsidR="00997460" w:rsidRPr="00590C72">
        <w:rPr>
          <w:szCs w:val="22"/>
        </w:rPr>
        <w:t xml:space="preserve"> 20</w:t>
      </w:r>
      <w:r w:rsidR="009057D1" w:rsidRPr="00590C72">
        <w:rPr>
          <w:szCs w:val="22"/>
        </w:rPr>
        <w:t>2</w:t>
      </w:r>
      <w:r w:rsidR="0077558F" w:rsidRPr="00590C72">
        <w:rPr>
          <w:szCs w:val="22"/>
        </w:rPr>
        <w:t>1</w:t>
      </w:r>
      <w:r w:rsidR="00997460" w:rsidRPr="00590C72">
        <w:rPr>
          <w:szCs w:val="22"/>
        </w:rPr>
        <w:t xml:space="preserve"> года</w:t>
      </w:r>
    </w:p>
    <w:p w:rsidR="00997460" w:rsidRPr="00590C72" w:rsidRDefault="00997460" w:rsidP="00997460">
      <w:pPr>
        <w:jc w:val="center"/>
        <w:rPr>
          <w:szCs w:val="22"/>
        </w:rPr>
      </w:pPr>
      <w:r w:rsidRPr="00590C72">
        <w:rPr>
          <w:szCs w:val="22"/>
        </w:rPr>
        <w:t xml:space="preserve">ИВДИВО </w:t>
      </w:r>
      <w:r w:rsidR="009171B0" w:rsidRPr="00590C72">
        <w:rPr>
          <w:szCs w:val="22"/>
        </w:rPr>
        <w:t>19</w:t>
      </w:r>
      <w:r w:rsidR="00F34200" w:rsidRPr="00590C72">
        <w:rPr>
          <w:szCs w:val="22"/>
        </w:rPr>
        <w:t>1</w:t>
      </w:r>
      <w:r w:rsidR="009171B0" w:rsidRPr="00590C72">
        <w:rPr>
          <w:szCs w:val="22"/>
        </w:rPr>
        <w:t xml:space="preserve"> ИВДИВО-Цельности</w:t>
      </w:r>
      <w:r w:rsidRPr="00590C72">
        <w:rPr>
          <w:szCs w:val="22"/>
        </w:rPr>
        <w:t>, Санкт-Петербург</w:t>
      </w:r>
    </w:p>
    <w:p w:rsidR="00997460" w:rsidRPr="00590C72" w:rsidRDefault="00997460" w:rsidP="00997460">
      <w:pPr>
        <w:jc w:val="center"/>
        <w:rPr>
          <w:szCs w:val="22"/>
        </w:rPr>
      </w:pPr>
      <w:r w:rsidRPr="00590C72">
        <w:rPr>
          <w:szCs w:val="22"/>
        </w:rPr>
        <w:t>ИВДИВО</w:t>
      </w:r>
      <w:r w:rsidR="009171B0" w:rsidRPr="00590C72">
        <w:rPr>
          <w:szCs w:val="22"/>
        </w:rPr>
        <w:t xml:space="preserve"> </w:t>
      </w:r>
      <w:r w:rsidR="00F34200" w:rsidRPr="00590C72">
        <w:rPr>
          <w:szCs w:val="22"/>
        </w:rPr>
        <w:t>173</w:t>
      </w:r>
      <w:r w:rsidR="009171B0" w:rsidRPr="00590C72">
        <w:rPr>
          <w:szCs w:val="22"/>
        </w:rPr>
        <w:t xml:space="preserve"> ИВДИВО-Цельности, </w:t>
      </w:r>
      <w:r w:rsidRPr="00590C72">
        <w:rPr>
          <w:szCs w:val="22"/>
        </w:rPr>
        <w:t>Ладога</w:t>
      </w:r>
    </w:p>
    <w:p w:rsidR="003559CC" w:rsidRPr="00590C72" w:rsidRDefault="003559CC" w:rsidP="00F87683">
      <w:pPr>
        <w:spacing w:after="80"/>
        <w:jc w:val="center"/>
        <w:rPr>
          <w:lang w:eastAsia="ru-RU"/>
        </w:rPr>
      </w:pPr>
    </w:p>
    <w:p w:rsidR="003559CC" w:rsidRPr="00590C72" w:rsidRDefault="000968E0" w:rsidP="00F87683">
      <w:pPr>
        <w:spacing w:after="80"/>
        <w:jc w:val="center"/>
        <w:rPr>
          <w:lang w:eastAsia="ru-RU"/>
        </w:rPr>
      </w:pPr>
      <w:r w:rsidRPr="00590C72">
        <w:rPr>
          <w:lang w:eastAsia="ru-RU"/>
        </w:rPr>
        <w:br w:type="page"/>
      </w:r>
      <w:bookmarkStart w:id="0" w:name="_Toc421404086"/>
      <w:bookmarkStart w:id="1" w:name="_Toc431766363"/>
    </w:p>
    <w:p w:rsidR="00821609" w:rsidRPr="00590C72" w:rsidRDefault="00821609" w:rsidP="00F87683">
      <w:pPr>
        <w:spacing w:after="80"/>
        <w:jc w:val="center"/>
        <w:rPr>
          <w:b/>
        </w:rPr>
      </w:pPr>
      <w:r w:rsidRPr="00590C72">
        <w:rPr>
          <w:b/>
        </w:rPr>
        <w:lastRenderedPageBreak/>
        <w:t>Изначально</w:t>
      </w:r>
      <w:r w:rsidR="00106FAA" w:rsidRPr="00590C72">
        <w:rPr>
          <w:b/>
        </w:rPr>
        <w:t xml:space="preserve"> </w:t>
      </w:r>
      <w:r w:rsidRPr="00590C72">
        <w:rPr>
          <w:b/>
        </w:rPr>
        <w:t>Вышестоящий</w:t>
      </w:r>
      <w:r w:rsidR="00106FAA" w:rsidRPr="00590C72">
        <w:rPr>
          <w:b/>
        </w:rPr>
        <w:t xml:space="preserve"> </w:t>
      </w:r>
      <w:r w:rsidRPr="00590C72">
        <w:rPr>
          <w:b/>
        </w:rPr>
        <w:t>Дом</w:t>
      </w:r>
      <w:r w:rsidR="00106FAA" w:rsidRPr="00590C72">
        <w:rPr>
          <w:b/>
        </w:rPr>
        <w:t xml:space="preserve"> </w:t>
      </w:r>
      <w:r w:rsidRPr="00590C72">
        <w:rPr>
          <w:b/>
        </w:rPr>
        <w:t>Изначально</w:t>
      </w:r>
      <w:r w:rsidR="00106FAA" w:rsidRPr="00590C72">
        <w:rPr>
          <w:b/>
        </w:rPr>
        <w:t xml:space="preserve"> </w:t>
      </w:r>
      <w:r w:rsidRPr="00590C72">
        <w:rPr>
          <w:b/>
        </w:rPr>
        <w:t>Вышестоящего</w:t>
      </w:r>
      <w:r w:rsidR="00106FAA" w:rsidRPr="00590C72">
        <w:rPr>
          <w:b/>
        </w:rPr>
        <w:t xml:space="preserve"> </w:t>
      </w:r>
      <w:r w:rsidRPr="00590C72">
        <w:rPr>
          <w:b/>
        </w:rPr>
        <w:t>Отца</w:t>
      </w:r>
    </w:p>
    <w:p w:rsidR="00D90877" w:rsidRPr="00590C72" w:rsidRDefault="001973BA" w:rsidP="00915760">
      <w:pPr>
        <w:spacing w:line="276" w:lineRule="auto"/>
        <w:jc w:val="center"/>
        <w:rPr>
          <w:b/>
        </w:rPr>
      </w:pPr>
      <w:r w:rsidRPr="00590C72">
        <w:rPr>
          <w:b/>
        </w:rPr>
        <w:t>46</w:t>
      </w:r>
      <w:r w:rsidR="00D90877" w:rsidRPr="00590C72">
        <w:rPr>
          <w:b/>
        </w:rPr>
        <w:t xml:space="preserve"> </w:t>
      </w:r>
      <w:r w:rsidRPr="00590C72">
        <w:rPr>
          <w:b/>
        </w:rPr>
        <w:t>Синтез Ипостаси И</w:t>
      </w:r>
      <w:r w:rsidR="00915760" w:rsidRPr="00590C72">
        <w:rPr>
          <w:b/>
        </w:rPr>
        <w:t xml:space="preserve">ВО </w:t>
      </w:r>
      <w:r w:rsidRPr="00590C72">
        <w:rPr>
          <w:b/>
        </w:rPr>
        <w:t>в В</w:t>
      </w:r>
      <w:r w:rsidR="00915760" w:rsidRPr="00590C72">
        <w:rPr>
          <w:b/>
        </w:rPr>
        <w:t>Ц</w:t>
      </w:r>
      <w:r w:rsidRPr="00590C72">
        <w:rPr>
          <w:b/>
        </w:rPr>
        <w:t xml:space="preserve"> Метагалактике </w:t>
      </w:r>
    </w:p>
    <w:p w:rsidR="00CF55AA" w:rsidRPr="00590C72" w:rsidRDefault="009171B0" w:rsidP="009171B0">
      <w:pPr>
        <w:jc w:val="center"/>
        <w:rPr>
          <w:szCs w:val="22"/>
        </w:rPr>
      </w:pPr>
      <w:r w:rsidRPr="00590C72">
        <w:rPr>
          <w:szCs w:val="22"/>
        </w:rPr>
        <w:t>ИВДИВО 191 ИВДИВО-Цельности, Санкт-Петербург,</w:t>
      </w:r>
    </w:p>
    <w:p w:rsidR="00D90877" w:rsidRPr="00590C72" w:rsidRDefault="009171B0" w:rsidP="009171B0">
      <w:pPr>
        <w:jc w:val="center"/>
      </w:pPr>
      <w:r w:rsidRPr="00590C72">
        <w:rPr>
          <w:szCs w:val="22"/>
        </w:rPr>
        <w:t>ИВДИВО 173 ИВДИВО-Цельности, Ладога</w:t>
      </w:r>
    </w:p>
    <w:p w:rsidR="00D90877" w:rsidRPr="00590C72" w:rsidRDefault="000157CB" w:rsidP="000157CB">
      <w:pPr>
        <w:jc w:val="center"/>
      </w:pPr>
      <w:r w:rsidRPr="00590C72">
        <w:t>1</w:t>
      </w:r>
      <w:r w:rsidR="001973BA" w:rsidRPr="00590C72">
        <w:t>7</w:t>
      </w:r>
      <w:r w:rsidRPr="00590C72">
        <w:t>-1</w:t>
      </w:r>
      <w:r w:rsidR="001973BA" w:rsidRPr="00590C72">
        <w:t>8</w:t>
      </w:r>
      <w:r w:rsidR="00C469F9" w:rsidRPr="00590C72">
        <w:t xml:space="preserve"> </w:t>
      </w:r>
      <w:r w:rsidRPr="00590C72">
        <w:t>апреля</w:t>
      </w:r>
      <w:r w:rsidR="00D90877" w:rsidRPr="00590C72">
        <w:t xml:space="preserve"> 20</w:t>
      </w:r>
      <w:r w:rsidR="002978F8" w:rsidRPr="00590C72">
        <w:t>2</w:t>
      </w:r>
      <w:r w:rsidR="001973BA" w:rsidRPr="00590C72">
        <w:t>1</w:t>
      </w:r>
    </w:p>
    <w:p w:rsidR="00821609" w:rsidRPr="00590C72" w:rsidRDefault="00821609" w:rsidP="00821609"/>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Изначально Вышестоящие Аватары Синтеза Изначально Вышестоящего Отца </w:t>
      </w:r>
      <w:proofErr w:type="spellStart"/>
      <w:r w:rsidRPr="00590C72">
        <w:rPr>
          <w:rFonts w:eastAsiaTheme="minorHAnsi"/>
          <w:sz w:val="22"/>
          <w:szCs w:val="22"/>
        </w:rPr>
        <w:t>Серафи́м</w:t>
      </w:r>
      <w:proofErr w:type="spellEnd"/>
      <w:r w:rsidRPr="00590C72">
        <w:rPr>
          <w:rFonts w:eastAsiaTheme="minorHAnsi"/>
          <w:sz w:val="22"/>
          <w:szCs w:val="22"/>
        </w:rPr>
        <w:t xml:space="preserve"> </w:t>
      </w:r>
      <w:proofErr w:type="spellStart"/>
      <w:r w:rsidRPr="00590C72">
        <w:rPr>
          <w:rFonts w:eastAsiaTheme="minorHAnsi"/>
          <w:sz w:val="22"/>
          <w:szCs w:val="22"/>
        </w:rPr>
        <w:t>Вале́рия</w:t>
      </w:r>
      <w:proofErr w:type="spellEnd"/>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Изначально Вышестоящие Аватары Синтеза Изначально Вышестоящего Отца </w:t>
      </w:r>
      <w:proofErr w:type="spellStart"/>
      <w:r w:rsidRPr="00590C72">
        <w:rPr>
          <w:rFonts w:eastAsiaTheme="minorHAnsi"/>
          <w:sz w:val="22"/>
          <w:szCs w:val="22"/>
        </w:rPr>
        <w:t>Вито́льд</w:t>
      </w:r>
      <w:proofErr w:type="spellEnd"/>
      <w:r w:rsidRPr="00590C72">
        <w:rPr>
          <w:rFonts w:eastAsiaTheme="minorHAnsi"/>
          <w:sz w:val="22"/>
          <w:szCs w:val="22"/>
        </w:rPr>
        <w:t xml:space="preserve"> </w:t>
      </w:r>
      <w:proofErr w:type="spellStart"/>
      <w:r w:rsidRPr="00590C72">
        <w:rPr>
          <w:rFonts w:eastAsiaTheme="minorHAnsi"/>
          <w:sz w:val="22"/>
          <w:szCs w:val="22"/>
        </w:rPr>
        <w:t>Поли́на</w:t>
      </w:r>
      <w:proofErr w:type="spellEnd"/>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Изначально Вышестоящие Аватары Синтеза Изначально Вышестоящего Отца </w:t>
      </w:r>
      <w:proofErr w:type="spellStart"/>
      <w:r w:rsidRPr="00590C72">
        <w:rPr>
          <w:rFonts w:eastAsiaTheme="minorHAnsi"/>
          <w:sz w:val="22"/>
          <w:szCs w:val="22"/>
        </w:rPr>
        <w:t>Изясла́в</w:t>
      </w:r>
      <w:proofErr w:type="spellEnd"/>
      <w:r w:rsidRPr="00590C72">
        <w:rPr>
          <w:rFonts w:eastAsiaTheme="minorHAnsi"/>
          <w:sz w:val="22"/>
          <w:szCs w:val="22"/>
        </w:rPr>
        <w:t xml:space="preserve"> </w:t>
      </w:r>
      <w:proofErr w:type="spellStart"/>
      <w:r w:rsidRPr="00590C72">
        <w:rPr>
          <w:rFonts w:eastAsiaTheme="minorHAnsi"/>
          <w:sz w:val="22"/>
          <w:szCs w:val="22"/>
        </w:rPr>
        <w:t>Марисла́ва</w:t>
      </w:r>
      <w:proofErr w:type="spellEnd"/>
    </w:p>
    <w:p w:rsidR="00510031" w:rsidRPr="00590C72" w:rsidRDefault="00510031" w:rsidP="00205045">
      <w:pPr>
        <w:pStyle w:val="af"/>
        <w:tabs>
          <w:tab w:val="right" w:pos="10915"/>
        </w:tabs>
        <w:ind w:left="0"/>
        <w:rPr>
          <w:rFonts w:eastAsiaTheme="minorHAnsi"/>
          <w:sz w:val="22"/>
          <w:szCs w:val="22"/>
        </w:rPr>
      </w:pPr>
    </w:p>
    <w:p w:rsidR="00510031"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Синтез Сознания, </w:t>
      </w:r>
    </w:p>
    <w:p w:rsidR="00510031" w:rsidRPr="00590C72" w:rsidRDefault="00205045" w:rsidP="00205045">
      <w:pPr>
        <w:pStyle w:val="af"/>
        <w:tabs>
          <w:tab w:val="right" w:pos="10915"/>
        </w:tabs>
        <w:ind w:left="0"/>
        <w:rPr>
          <w:rFonts w:eastAsiaTheme="minorHAnsi"/>
          <w:sz w:val="22"/>
          <w:szCs w:val="22"/>
        </w:rPr>
      </w:pPr>
      <w:proofErr w:type="spellStart"/>
      <w:r w:rsidRPr="00590C72">
        <w:rPr>
          <w:rFonts w:eastAsiaTheme="minorHAnsi"/>
          <w:sz w:val="22"/>
          <w:szCs w:val="22"/>
        </w:rPr>
        <w:t>Сотического</w:t>
      </w:r>
      <w:proofErr w:type="spellEnd"/>
      <w:r w:rsidRPr="00590C72">
        <w:rPr>
          <w:rFonts w:eastAsiaTheme="minorHAnsi"/>
          <w:sz w:val="22"/>
          <w:szCs w:val="22"/>
        </w:rPr>
        <w:t xml:space="preserve"> тела </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и ИВДИВО-иерархической Истинности Изначально Вышестоящего Отца.</w:t>
      </w:r>
    </w:p>
    <w:p w:rsidR="00510031" w:rsidRPr="00590C72" w:rsidRDefault="00510031" w:rsidP="00205045">
      <w:pPr>
        <w:pStyle w:val="af"/>
        <w:tabs>
          <w:tab w:val="right" w:pos="10915"/>
        </w:tabs>
        <w:ind w:left="0"/>
        <w:rPr>
          <w:rFonts w:eastAsiaTheme="minorHAnsi"/>
          <w:sz w:val="22"/>
          <w:szCs w:val="22"/>
        </w:rPr>
      </w:pP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Полномочий Совершенств Синтез Изначально Вышестоящего Отца.</w:t>
      </w:r>
    </w:p>
    <w:p w:rsidR="00205045" w:rsidRPr="00590C72" w:rsidRDefault="00205045" w:rsidP="00205045">
      <w:pPr>
        <w:pStyle w:val="af"/>
        <w:tabs>
          <w:tab w:val="right" w:pos="10915"/>
        </w:tabs>
        <w:ind w:left="0"/>
        <w:rPr>
          <w:rFonts w:eastAsiaTheme="minorHAnsi"/>
          <w:sz w:val="22"/>
          <w:szCs w:val="22"/>
        </w:rPr>
      </w:pPr>
      <w:proofErr w:type="spellStart"/>
      <w:r w:rsidRPr="00590C72">
        <w:rPr>
          <w:rFonts w:eastAsiaTheme="minorHAnsi"/>
          <w:sz w:val="22"/>
          <w:szCs w:val="22"/>
        </w:rPr>
        <w:t>Сотический</w:t>
      </w:r>
      <w:proofErr w:type="spellEnd"/>
      <w:r w:rsidRPr="00590C72">
        <w:rPr>
          <w:rFonts w:eastAsiaTheme="minorHAnsi"/>
          <w:sz w:val="22"/>
          <w:szCs w:val="22"/>
        </w:rPr>
        <w:t xml:space="preserve"> Синтез Изначально Вышестоящего Отца.</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Истинный Синтез Изначально Вышестоящего Отца</w:t>
      </w:r>
    </w:p>
    <w:p w:rsidR="00510031" w:rsidRPr="00590C72" w:rsidRDefault="00510031" w:rsidP="00205045">
      <w:pPr>
        <w:pStyle w:val="af"/>
        <w:tabs>
          <w:tab w:val="right" w:pos="10915"/>
        </w:tabs>
        <w:ind w:left="0"/>
        <w:rPr>
          <w:rFonts w:eastAsiaTheme="minorHAnsi"/>
          <w:sz w:val="22"/>
          <w:szCs w:val="22"/>
        </w:rPr>
      </w:pPr>
    </w:p>
    <w:p w:rsidR="00510031"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Синтез Полномочий Совершенств, </w:t>
      </w:r>
    </w:p>
    <w:p w:rsidR="00510031" w:rsidRPr="00590C72" w:rsidRDefault="00205045" w:rsidP="00205045">
      <w:pPr>
        <w:pStyle w:val="af"/>
        <w:tabs>
          <w:tab w:val="right" w:pos="10915"/>
        </w:tabs>
        <w:ind w:left="0"/>
        <w:rPr>
          <w:rFonts w:eastAsiaTheme="minorHAnsi"/>
          <w:sz w:val="22"/>
          <w:szCs w:val="22"/>
        </w:rPr>
      </w:pPr>
      <w:proofErr w:type="spellStart"/>
      <w:r w:rsidRPr="00590C72">
        <w:rPr>
          <w:rFonts w:eastAsiaTheme="minorHAnsi"/>
          <w:sz w:val="22"/>
          <w:szCs w:val="22"/>
        </w:rPr>
        <w:t>Сотического</w:t>
      </w:r>
      <w:proofErr w:type="spellEnd"/>
      <w:r w:rsidRPr="00590C72">
        <w:rPr>
          <w:rFonts w:eastAsiaTheme="minorHAnsi"/>
          <w:sz w:val="22"/>
          <w:szCs w:val="22"/>
        </w:rPr>
        <w:t xml:space="preserve"> тела </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и ИВДИВО-иерархической Истинности Изначально Вышестоящего Отца.</w:t>
      </w:r>
    </w:p>
    <w:p w:rsidR="00510031" w:rsidRPr="00590C72" w:rsidRDefault="00510031" w:rsidP="00205045">
      <w:pPr>
        <w:pStyle w:val="af"/>
        <w:tabs>
          <w:tab w:val="right" w:pos="10915"/>
        </w:tabs>
        <w:ind w:left="0"/>
        <w:rPr>
          <w:rFonts w:eastAsiaTheme="minorHAnsi"/>
          <w:sz w:val="22"/>
          <w:szCs w:val="22"/>
        </w:rPr>
      </w:pPr>
    </w:p>
    <w:p w:rsidR="00510031"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Человек Сознания, </w:t>
      </w:r>
    </w:p>
    <w:p w:rsidR="00510031" w:rsidRPr="00590C72" w:rsidRDefault="00205045" w:rsidP="00205045">
      <w:pPr>
        <w:pStyle w:val="af"/>
        <w:tabs>
          <w:tab w:val="right" w:pos="10915"/>
        </w:tabs>
        <w:ind w:left="0"/>
        <w:rPr>
          <w:rFonts w:eastAsiaTheme="minorHAnsi"/>
          <w:sz w:val="22"/>
          <w:szCs w:val="22"/>
        </w:rPr>
      </w:pPr>
      <w:proofErr w:type="spellStart"/>
      <w:r w:rsidRPr="00590C72">
        <w:rPr>
          <w:rFonts w:eastAsiaTheme="minorHAnsi"/>
          <w:sz w:val="22"/>
          <w:szCs w:val="22"/>
        </w:rPr>
        <w:t>Сотической</w:t>
      </w:r>
      <w:proofErr w:type="spellEnd"/>
      <w:r w:rsidRPr="00590C72">
        <w:rPr>
          <w:rFonts w:eastAsiaTheme="minorHAnsi"/>
          <w:sz w:val="22"/>
          <w:szCs w:val="22"/>
        </w:rPr>
        <w:t xml:space="preserve"> Метагалактики </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и ИВДИВО-иерархической Истинности Изначально Вышестоящего Отца.</w:t>
      </w:r>
    </w:p>
    <w:p w:rsidR="00510031" w:rsidRPr="00590C72" w:rsidRDefault="00510031" w:rsidP="00205045">
      <w:pPr>
        <w:pStyle w:val="af"/>
        <w:tabs>
          <w:tab w:val="right" w:pos="10915"/>
        </w:tabs>
        <w:ind w:left="0"/>
        <w:rPr>
          <w:rFonts w:eastAsiaTheme="minorHAnsi"/>
          <w:sz w:val="22"/>
          <w:szCs w:val="22"/>
        </w:rPr>
      </w:pP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3-е Полномочие Совершенств Ипостаси Изначально Вышестоящего Отца Высокой Цельной Метагалактики. </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Высокий Цельный Синтез Совершенного Сознания Изначально Вышестоящего Отца. </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Ивдивостей ивдиво-прасинтезности Изначально Вышестоящего Отца. </w:t>
      </w:r>
    </w:p>
    <w:p w:rsidR="00510031" w:rsidRPr="00590C72" w:rsidRDefault="00510031" w:rsidP="00205045">
      <w:pPr>
        <w:pStyle w:val="af"/>
        <w:tabs>
          <w:tab w:val="right" w:pos="10915"/>
        </w:tabs>
        <w:ind w:left="0"/>
        <w:rPr>
          <w:rFonts w:eastAsiaTheme="minorHAnsi"/>
          <w:sz w:val="22"/>
          <w:szCs w:val="22"/>
        </w:rPr>
      </w:pP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Факультет Синтеза Сознания</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Наука Программного синтеза</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Творение Части: Сознание Изначально Вышестоящего Отца</w:t>
      </w:r>
      <w:bookmarkStart w:id="2" w:name="_Hlk60648091"/>
    </w:p>
    <w:p w:rsidR="00510031" w:rsidRPr="00590C72" w:rsidRDefault="00510031" w:rsidP="00205045">
      <w:pPr>
        <w:pStyle w:val="af"/>
        <w:tabs>
          <w:tab w:val="right" w:pos="10915"/>
        </w:tabs>
        <w:ind w:left="0"/>
        <w:rPr>
          <w:rFonts w:eastAsiaTheme="minorHAnsi"/>
          <w:sz w:val="22"/>
          <w:szCs w:val="22"/>
        </w:rPr>
      </w:pP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Факультет Синтеза </w:t>
      </w:r>
      <w:proofErr w:type="spellStart"/>
      <w:r w:rsidRPr="00590C72">
        <w:rPr>
          <w:rFonts w:eastAsiaTheme="minorHAnsi"/>
          <w:sz w:val="22"/>
          <w:szCs w:val="22"/>
        </w:rPr>
        <w:t>Сотического</w:t>
      </w:r>
      <w:proofErr w:type="spellEnd"/>
      <w:r w:rsidRPr="00590C72">
        <w:rPr>
          <w:rFonts w:eastAsiaTheme="minorHAnsi"/>
          <w:sz w:val="22"/>
          <w:szCs w:val="22"/>
        </w:rPr>
        <w:t xml:space="preserve"> тела</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Наука </w:t>
      </w:r>
      <w:proofErr w:type="spellStart"/>
      <w:r w:rsidRPr="00590C72">
        <w:rPr>
          <w:rFonts w:eastAsiaTheme="minorHAnsi"/>
          <w:sz w:val="22"/>
          <w:szCs w:val="22"/>
        </w:rPr>
        <w:t>Сотической</w:t>
      </w:r>
      <w:proofErr w:type="spellEnd"/>
      <w:r w:rsidRPr="00590C72">
        <w:rPr>
          <w:rFonts w:eastAsiaTheme="minorHAnsi"/>
          <w:sz w:val="22"/>
          <w:szCs w:val="22"/>
        </w:rPr>
        <w:t xml:space="preserve"> материи</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 xml:space="preserve">Творение Части: </w:t>
      </w:r>
      <w:proofErr w:type="spellStart"/>
      <w:r w:rsidRPr="00590C72">
        <w:rPr>
          <w:rFonts w:eastAsiaTheme="minorHAnsi"/>
          <w:sz w:val="22"/>
          <w:szCs w:val="22"/>
        </w:rPr>
        <w:t>Сотическое</w:t>
      </w:r>
      <w:proofErr w:type="spellEnd"/>
      <w:r w:rsidRPr="00590C72">
        <w:rPr>
          <w:rFonts w:eastAsiaTheme="minorHAnsi"/>
          <w:sz w:val="22"/>
          <w:szCs w:val="22"/>
        </w:rPr>
        <w:t xml:space="preserve"> тело Изначально Вышестоящего Отца</w:t>
      </w:r>
    </w:p>
    <w:p w:rsidR="00510031" w:rsidRPr="00590C72" w:rsidRDefault="00510031" w:rsidP="00205045">
      <w:pPr>
        <w:pStyle w:val="af"/>
        <w:tabs>
          <w:tab w:val="right" w:pos="10915"/>
        </w:tabs>
        <w:ind w:left="0"/>
        <w:rPr>
          <w:rFonts w:eastAsiaTheme="minorHAnsi"/>
          <w:sz w:val="22"/>
          <w:szCs w:val="22"/>
        </w:rPr>
      </w:pP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Факультет Синтеза ИВДИВО-иерархической истинности ИВО</w:t>
      </w:r>
    </w:p>
    <w:p w:rsidR="00205045" w:rsidRPr="00590C72" w:rsidRDefault="00205045" w:rsidP="00205045">
      <w:pPr>
        <w:pStyle w:val="af"/>
        <w:tabs>
          <w:tab w:val="right" w:pos="10915"/>
        </w:tabs>
        <w:ind w:left="0"/>
        <w:rPr>
          <w:rFonts w:eastAsiaTheme="minorHAnsi"/>
          <w:sz w:val="22"/>
          <w:szCs w:val="22"/>
        </w:rPr>
      </w:pPr>
      <w:r w:rsidRPr="00590C72">
        <w:rPr>
          <w:rFonts w:eastAsiaTheme="minorHAnsi"/>
          <w:sz w:val="22"/>
          <w:szCs w:val="22"/>
        </w:rPr>
        <w:t>Наука ИВДИВО-иерархической истинности ИВО</w:t>
      </w:r>
    </w:p>
    <w:p w:rsidR="00205045" w:rsidRPr="00590C72" w:rsidRDefault="00205045" w:rsidP="00205045">
      <w:pPr>
        <w:pStyle w:val="af"/>
        <w:tabs>
          <w:tab w:val="right" w:pos="10915"/>
        </w:tabs>
        <w:ind w:left="0"/>
        <w:rPr>
          <w:rFonts w:eastAsiaTheme="minorHAnsi"/>
        </w:rPr>
      </w:pPr>
      <w:r w:rsidRPr="00590C72">
        <w:rPr>
          <w:rFonts w:eastAsiaTheme="minorHAnsi"/>
          <w:sz w:val="22"/>
          <w:szCs w:val="22"/>
        </w:rPr>
        <w:t>Творение Части: ИВДИВО-иерархическая истинность Изначально Вышестоящего Отца</w:t>
      </w:r>
    </w:p>
    <w:bookmarkEnd w:id="2"/>
    <w:p w:rsidR="00915760" w:rsidRPr="00590C72" w:rsidRDefault="00915760">
      <w:pPr>
        <w:jc w:val="left"/>
      </w:pPr>
      <w:r w:rsidRPr="00590C72">
        <w:br w:type="page"/>
      </w:r>
    </w:p>
    <w:p w:rsidR="00205045" w:rsidRPr="00590C72" w:rsidRDefault="00205045" w:rsidP="00821609"/>
    <w:p w:rsidR="00821609" w:rsidRPr="00590C72" w:rsidRDefault="00821609" w:rsidP="00821609">
      <w:pPr>
        <w:jc w:val="center"/>
        <w:rPr>
          <w:b/>
        </w:rPr>
      </w:pPr>
      <w:r w:rsidRPr="00590C72">
        <w:rPr>
          <w:b/>
        </w:rPr>
        <w:t>Содержание</w:t>
      </w:r>
    </w:p>
    <w:p w:rsidR="00903368" w:rsidRPr="00590C72" w:rsidRDefault="00903368" w:rsidP="00BE0B19"/>
    <w:p w:rsidR="00590C72" w:rsidRDefault="001E5F9E">
      <w:pPr>
        <w:pStyle w:val="11"/>
        <w:rPr>
          <w:rFonts w:asciiTheme="minorHAnsi" w:eastAsiaTheme="minorEastAsia" w:hAnsiTheme="minorHAnsi" w:cstheme="minorBidi"/>
          <w:b w:val="0"/>
          <w:bCs w:val="0"/>
          <w:iCs w:val="0"/>
          <w:szCs w:val="22"/>
          <w:lang w:eastAsia="ru-RU"/>
        </w:rPr>
      </w:pPr>
      <w:r w:rsidRPr="00590C72">
        <w:rPr>
          <w:sz w:val="24"/>
        </w:rPr>
        <w:fldChar w:fldCharType="begin"/>
      </w:r>
      <w:r w:rsidR="00271C31" w:rsidRPr="00590C72">
        <w:rPr>
          <w:sz w:val="24"/>
        </w:rPr>
        <w:instrText xml:space="preserve"> TOC \o "1-2" \h \z \u </w:instrText>
      </w:r>
      <w:r w:rsidRPr="00590C72">
        <w:rPr>
          <w:sz w:val="24"/>
        </w:rPr>
        <w:fldChar w:fldCharType="separate"/>
      </w:r>
      <w:hyperlink w:anchor="_Toc81279989" w:history="1">
        <w:r w:rsidR="00590C72" w:rsidRPr="00F427E8">
          <w:rPr>
            <w:rStyle w:val="ab"/>
          </w:rPr>
          <w:t>1 день 1 часть</w:t>
        </w:r>
        <w:r w:rsidR="00590C72">
          <w:rPr>
            <w:webHidden/>
          </w:rPr>
          <w:tab/>
        </w:r>
        <w:r w:rsidR="00590C72">
          <w:rPr>
            <w:webHidden/>
          </w:rPr>
          <w:fldChar w:fldCharType="begin"/>
        </w:r>
        <w:r w:rsidR="00590C72">
          <w:rPr>
            <w:webHidden/>
          </w:rPr>
          <w:instrText xml:space="preserve"> PAGEREF _Toc81279989 \h </w:instrText>
        </w:r>
        <w:r w:rsidR="00590C72">
          <w:rPr>
            <w:webHidden/>
          </w:rPr>
        </w:r>
        <w:r w:rsidR="00590C72">
          <w:rPr>
            <w:webHidden/>
          </w:rPr>
          <w:fldChar w:fldCharType="separate"/>
        </w:r>
        <w:r w:rsidR="002345CE">
          <w:rPr>
            <w:webHidden/>
          </w:rPr>
          <w:t>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0" w:history="1">
        <w:r w:rsidR="00590C72" w:rsidRPr="00F427E8">
          <w:rPr>
            <w:rStyle w:val="ab"/>
          </w:rPr>
          <w:t>Завершение позиций года служения, подведение итогов и вхождение в начало следующей простройки</w:t>
        </w:r>
        <w:r w:rsidR="00590C72">
          <w:rPr>
            <w:webHidden/>
          </w:rPr>
          <w:tab/>
        </w:r>
        <w:r w:rsidR="00590C72">
          <w:rPr>
            <w:webHidden/>
          </w:rPr>
          <w:fldChar w:fldCharType="begin"/>
        </w:r>
        <w:r w:rsidR="00590C72">
          <w:rPr>
            <w:webHidden/>
          </w:rPr>
          <w:instrText xml:space="preserve"> PAGEREF _Toc81279990 \h </w:instrText>
        </w:r>
        <w:r w:rsidR="00590C72">
          <w:rPr>
            <w:webHidden/>
          </w:rPr>
        </w:r>
        <w:r w:rsidR="00590C72">
          <w:rPr>
            <w:webHidden/>
          </w:rPr>
          <w:fldChar w:fldCharType="separate"/>
        </w:r>
        <w:r w:rsidR="002345CE">
          <w:rPr>
            <w:webHidden/>
          </w:rPr>
          <w:t>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1" w:history="1">
        <w:r w:rsidR="00590C72" w:rsidRPr="00F427E8">
          <w:rPr>
            <w:rStyle w:val="ab"/>
          </w:rPr>
          <w:t>Включение в течение Синтеза. Строительство Учения Синтеза в Теле</w:t>
        </w:r>
        <w:r w:rsidR="00590C72">
          <w:rPr>
            <w:webHidden/>
          </w:rPr>
          <w:tab/>
        </w:r>
        <w:r w:rsidR="00590C72">
          <w:rPr>
            <w:webHidden/>
          </w:rPr>
          <w:fldChar w:fldCharType="begin"/>
        </w:r>
        <w:r w:rsidR="00590C72">
          <w:rPr>
            <w:webHidden/>
          </w:rPr>
          <w:instrText xml:space="preserve"> PAGEREF _Toc81279991 \h </w:instrText>
        </w:r>
        <w:r w:rsidR="00590C72">
          <w:rPr>
            <w:webHidden/>
          </w:rPr>
        </w:r>
        <w:r w:rsidR="00590C72">
          <w:rPr>
            <w:webHidden/>
          </w:rPr>
          <w:fldChar w:fldCharType="separate"/>
        </w:r>
        <w:r w:rsidR="002345CE">
          <w:rPr>
            <w:webHidden/>
          </w:rPr>
          <w:t>6</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2" w:history="1">
        <w:r w:rsidR="00590C72" w:rsidRPr="00F427E8">
          <w:rPr>
            <w:rStyle w:val="ab"/>
          </w:rPr>
          <w:t>Тематики прошедших Синтезов</w:t>
        </w:r>
        <w:r w:rsidR="00590C72">
          <w:rPr>
            <w:webHidden/>
          </w:rPr>
          <w:tab/>
        </w:r>
        <w:r w:rsidR="00590C72">
          <w:rPr>
            <w:webHidden/>
          </w:rPr>
          <w:fldChar w:fldCharType="begin"/>
        </w:r>
        <w:r w:rsidR="00590C72">
          <w:rPr>
            <w:webHidden/>
          </w:rPr>
          <w:instrText xml:space="preserve"> PAGEREF _Toc81279992 \h </w:instrText>
        </w:r>
        <w:r w:rsidR="00590C72">
          <w:rPr>
            <w:webHidden/>
          </w:rPr>
        </w:r>
        <w:r w:rsidR="00590C72">
          <w:rPr>
            <w:webHidden/>
          </w:rPr>
          <w:fldChar w:fldCharType="separate"/>
        </w:r>
        <w:r w:rsidR="002345CE">
          <w:rPr>
            <w:webHidden/>
          </w:rPr>
          <w:t>11</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3" w:history="1">
        <w:r w:rsidR="00590C72" w:rsidRPr="00F427E8">
          <w:rPr>
            <w:rStyle w:val="ab"/>
          </w:rPr>
          <w:t>Самостоятельность</w:t>
        </w:r>
        <w:r w:rsidR="00590C72">
          <w:rPr>
            <w:webHidden/>
          </w:rPr>
          <w:tab/>
        </w:r>
        <w:r w:rsidR="00590C72">
          <w:rPr>
            <w:webHidden/>
          </w:rPr>
          <w:fldChar w:fldCharType="begin"/>
        </w:r>
        <w:r w:rsidR="00590C72">
          <w:rPr>
            <w:webHidden/>
          </w:rPr>
          <w:instrText xml:space="preserve"> PAGEREF _Toc81279993 \h </w:instrText>
        </w:r>
        <w:r w:rsidR="00590C72">
          <w:rPr>
            <w:webHidden/>
          </w:rPr>
        </w:r>
        <w:r w:rsidR="00590C72">
          <w:rPr>
            <w:webHidden/>
          </w:rPr>
          <w:fldChar w:fldCharType="separate"/>
        </w:r>
        <w:r w:rsidR="002345CE">
          <w:rPr>
            <w:webHidden/>
          </w:rPr>
          <w:t>11</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4" w:history="1">
        <w:r w:rsidR="00590C72" w:rsidRPr="00F427E8">
          <w:rPr>
            <w:rStyle w:val="ab"/>
          </w:rPr>
          <w:t>Входим условиями Воли и Синтеза в Дом Отца</w:t>
        </w:r>
        <w:r w:rsidR="00590C72">
          <w:rPr>
            <w:webHidden/>
          </w:rPr>
          <w:tab/>
        </w:r>
        <w:r w:rsidR="00590C72">
          <w:rPr>
            <w:webHidden/>
          </w:rPr>
          <w:fldChar w:fldCharType="begin"/>
        </w:r>
        <w:r w:rsidR="00590C72">
          <w:rPr>
            <w:webHidden/>
          </w:rPr>
          <w:instrText xml:space="preserve"> PAGEREF _Toc81279994 \h </w:instrText>
        </w:r>
        <w:r w:rsidR="00590C72">
          <w:rPr>
            <w:webHidden/>
          </w:rPr>
        </w:r>
        <w:r w:rsidR="00590C72">
          <w:rPr>
            <w:webHidden/>
          </w:rPr>
          <w:fldChar w:fldCharType="separate"/>
        </w:r>
        <w:r w:rsidR="002345CE">
          <w:rPr>
            <w:webHidden/>
          </w:rPr>
          <w:t>13</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5" w:history="1">
        <w:r w:rsidR="00590C72" w:rsidRPr="00F427E8">
          <w:rPr>
            <w:rStyle w:val="ab"/>
          </w:rPr>
          <w:t>Ивдивное Служение</w:t>
        </w:r>
        <w:r w:rsidR="00590C72">
          <w:rPr>
            <w:webHidden/>
          </w:rPr>
          <w:tab/>
        </w:r>
        <w:r w:rsidR="00590C72">
          <w:rPr>
            <w:webHidden/>
          </w:rPr>
          <w:fldChar w:fldCharType="begin"/>
        </w:r>
        <w:r w:rsidR="00590C72">
          <w:rPr>
            <w:webHidden/>
          </w:rPr>
          <w:instrText xml:space="preserve"> PAGEREF _Toc81279995 \h </w:instrText>
        </w:r>
        <w:r w:rsidR="00590C72">
          <w:rPr>
            <w:webHidden/>
          </w:rPr>
        </w:r>
        <w:r w:rsidR="00590C72">
          <w:rPr>
            <w:webHidden/>
          </w:rPr>
          <w:fldChar w:fldCharType="separate"/>
        </w:r>
        <w:r w:rsidR="002345CE">
          <w:rPr>
            <w:webHidden/>
          </w:rPr>
          <w:t>15</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6" w:history="1">
        <w:r w:rsidR="00590C72" w:rsidRPr="00F427E8">
          <w:rPr>
            <w:rStyle w:val="ab"/>
          </w:rPr>
          <w:t>Ипостасное создание Условий. Самостоятельные действия Внутреннее решение</w:t>
        </w:r>
        <w:r w:rsidR="00590C72">
          <w:rPr>
            <w:webHidden/>
          </w:rPr>
          <w:tab/>
        </w:r>
        <w:r w:rsidR="00590C72">
          <w:rPr>
            <w:webHidden/>
          </w:rPr>
          <w:fldChar w:fldCharType="begin"/>
        </w:r>
        <w:r w:rsidR="00590C72">
          <w:rPr>
            <w:webHidden/>
          </w:rPr>
          <w:instrText xml:space="preserve"> PAGEREF _Toc81279996 \h </w:instrText>
        </w:r>
        <w:r w:rsidR="00590C72">
          <w:rPr>
            <w:webHidden/>
          </w:rPr>
        </w:r>
        <w:r w:rsidR="00590C72">
          <w:rPr>
            <w:webHidden/>
          </w:rPr>
          <w:fldChar w:fldCharType="separate"/>
        </w:r>
        <w:r w:rsidR="002345CE">
          <w:rPr>
            <w:webHidden/>
          </w:rPr>
          <w:t>20</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7" w:history="1">
        <w:r w:rsidR="00590C72" w:rsidRPr="00F427E8">
          <w:rPr>
            <w:rStyle w:val="ab"/>
          </w:rPr>
          <w:t>Камертон Воли</w:t>
        </w:r>
        <w:r w:rsidR="00590C72">
          <w:rPr>
            <w:webHidden/>
          </w:rPr>
          <w:tab/>
        </w:r>
        <w:r w:rsidR="00590C72">
          <w:rPr>
            <w:webHidden/>
          </w:rPr>
          <w:fldChar w:fldCharType="begin"/>
        </w:r>
        <w:r w:rsidR="00590C72">
          <w:rPr>
            <w:webHidden/>
          </w:rPr>
          <w:instrText xml:space="preserve"> PAGEREF _Toc81279997 \h </w:instrText>
        </w:r>
        <w:r w:rsidR="00590C72">
          <w:rPr>
            <w:webHidden/>
          </w:rPr>
        </w:r>
        <w:r w:rsidR="00590C72">
          <w:rPr>
            <w:webHidden/>
          </w:rPr>
          <w:fldChar w:fldCharType="separate"/>
        </w:r>
        <w:r w:rsidR="002345CE">
          <w:rPr>
            <w:webHidden/>
          </w:rPr>
          <w:t>24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8" w:history="1">
        <w:r w:rsidR="00590C72" w:rsidRPr="00F427E8">
          <w:rPr>
            <w:rStyle w:val="ab"/>
          </w:rPr>
          <w:t>Практика-Тренинг 1.</w:t>
        </w:r>
        <w:r w:rsidR="00590C72">
          <w:rPr>
            <w:webHidden/>
          </w:rPr>
          <w:tab/>
        </w:r>
        <w:r w:rsidR="00590C72">
          <w:rPr>
            <w:webHidden/>
          </w:rPr>
          <w:fldChar w:fldCharType="begin"/>
        </w:r>
        <w:r w:rsidR="00590C72">
          <w:rPr>
            <w:webHidden/>
          </w:rPr>
          <w:instrText xml:space="preserve"> PAGEREF _Toc81279998 \h </w:instrText>
        </w:r>
        <w:r w:rsidR="00590C72">
          <w:rPr>
            <w:webHidden/>
          </w:rPr>
        </w:r>
        <w:r w:rsidR="00590C72">
          <w:rPr>
            <w:webHidden/>
          </w:rPr>
          <w:fldChar w:fldCharType="separate"/>
        </w:r>
        <w:r w:rsidR="002345CE">
          <w:rPr>
            <w:webHidden/>
          </w:rPr>
          <w:t>26</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79999" w:history="1">
        <w:r w:rsidR="00590C72" w:rsidRPr="00F427E8">
          <w:rPr>
            <w:rStyle w:val="ab"/>
          </w:rPr>
          <w:t>Новое Рождение Соль-ИВДИВО метагалактически 1.073.741.824-рично Ядрами Огня Изначально Вышестоящего Отца Изначально-Вышестояще Ивдивно Октавно</w:t>
        </w:r>
        <w:r w:rsidR="00590C72">
          <w:rPr>
            <w:webHidden/>
          </w:rPr>
          <w:tab/>
        </w:r>
        <w:r w:rsidR="00590C72">
          <w:rPr>
            <w:webHidden/>
          </w:rPr>
          <w:fldChar w:fldCharType="begin"/>
        </w:r>
        <w:r w:rsidR="00590C72">
          <w:rPr>
            <w:webHidden/>
          </w:rPr>
          <w:instrText xml:space="preserve"> PAGEREF _Toc81279999 \h </w:instrText>
        </w:r>
        <w:r w:rsidR="00590C72">
          <w:rPr>
            <w:webHidden/>
          </w:rPr>
        </w:r>
        <w:r w:rsidR="00590C72">
          <w:rPr>
            <w:webHidden/>
          </w:rPr>
          <w:fldChar w:fldCharType="separate"/>
        </w:r>
        <w:r w:rsidR="002345CE">
          <w:rPr>
            <w:webHidden/>
          </w:rPr>
          <w:t>30</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0" w:history="1">
        <w:r w:rsidR="00590C72" w:rsidRPr="00F427E8">
          <w:rPr>
            <w:rStyle w:val="ab"/>
          </w:rPr>
          <w:t>Новое Рождение Соль-ИВДИВО Метагалактики и Рождение Свыше 8-ричным Образом ИВО синтезфизически</w:t>
        </w:r>
        <w:r w:rsidR="00590C72">
          <w:rPr>
            <w:webHidden/>
          </w:rPr>
          <w:tab/>
        </w:r>
        <w:r w:rsidR="00590C72">
          <w:rPr>
            <w:webHidden/>
          </w:rPr>
          <w:fldChar w:fldCharType="begin"/>
        </w:r>
        <w:r w:rsidR="00590C72">
          <w:rPr>
            <w:webHidden/>
          </w:rPr>
          <w:instrText xml:space="preserve"> PAGEREF _Toc81280000 \h </w:instrText>
        </w:r>
        <w:r w:rsidR="00590C72">
          <w:rPr>
            <w:webHidden/>
          </w:rPr>
        </w:r>
        <w:r w:rsidR="00590C72">
          <w:rPr>
            <w:webHidden/>
          </w:rPr>
          <w:fldChar w:fldCharType="separate"/>
        </w:r>
        <w:r w:rsidR="002345CE">
          <w:rPr>
            <w:webHidden/>
          </w:rPr>
          <w:t>32</w:t>
        </w:r>
        <w:r w:rsidR="00590C72">
          <w:rPr>
            <w:webHidden/>
          </w:rPr>
          <w:fldChar w:fldCharType="end"/>
        </w:r>
      </w:hyperlink>
    </w:p>
    <w:p w:rsidR="00590C72" w:rsidRDefault="00FC0E78">
      <w:pPr>
        <w:pStyle w:val="11"/>
        <w:rPr>
          <w:rFonts w:asciiTheme="minorHAnsi" w:eastAsiaTheme="minorEastAsia" w:hAnsiTheme="minorHAnsi" w:cstheme="minorBidi"/>
          <w:b w:val="0"/>
          <w:bCs w:val="0"/>
          <w:iCs w:val="0"/>
          <w:szCs w:val="22"/>
          <w:lang w:eastAsia="ru-RU"/>
        </w:rPr>
      </w:pPr>
      <w:hyperlink w:anchor="_Toc81280001" w:history="1">
        <w:r w:rsidR="00590C72" w:rsidRPr="00F427E8">
          <w:rPr>
            <w:rStyle w:val="ab"/>
          </w:rPr>
          <w:t>1 день 2 часть</w:t>
        </w:r>
        <w:r w:rsidR="00590C72">
          <w:rPr>
            <w:webHidden/>
          </w:rPr>
          <w:tab/>
        </w:r>
        <w:r w:rsidR="00590C72">
          <w:rPr>
            <w:webHidden/>
          </w:rPr>
          <w:fldChar w:fldCharType="begin"/>
        </w:r>
        <w:r w:rsidR="00590C72">
          <w:rPr>
            <w:webHidden/>
          </w:rPr>
          <w:instrText xml:space="preserve"> PAGEREF _Toc81280001 \h </w:instrText>
        </w:r>
        <w:r w:rsidR="00590C72">
          <w:rPr>
            <w:webHidden/>
          </w:rPr>
        </w:r>
        <w:r w:rsidR="00590C72">
          <w:rPr>
            <w:webHidden/>
          </w:rPr>
          <w:fldChar w:fldCharType="separate"/>
        </w:r>
        <w:r w:rsidR="002345CE">
          <w:rPr>
            <w:webHidden/>
          </w:rPr>
          <w:t>34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2" w:history="1">
        <w:r w:rsidR="00590C72" w:rsidRPr="00F427E8">
          <w:rPr>
            <w:rStyle w:val="ab"/>
          </w:rPr>
          <w:t>Чтение книг Учителя Синтеза и Жизни</w:t>
        </w:r>
        <w:r w:rsidR="00590C72">
          <w:rPr>
            <w:webHidden/>
          </w:rPr>
          <w:tab/>
        </w:r>
        <w:r w:rsidR="00590C72">
          <w:rPr>
            <w:webHidden/>
          </w:rPr>
          <w:fldChar w:fldCharType="begin"/>
        </w:r>
        <w:r w:rsidR="00590C72">
          <w:rPr>
            <w:webHidden/>
          </w:rPr>
          <w:instrText xml:space="preserve"> PAGEREF _Toc81280002 \h </w:instrText>
        </w:r>
        <w:r w:rsidR="00590C72">
          <w:rPr>
            <w:webHidden/>
          </w:rPr>
        </w:r>
        <w:r w:rsidR="00590C72">
          <w:rPr>
            <w:webHidden/>
          </w:rPr>
          <w:fldChar w:fldCharType="separate"/>
        </w:r>
        <w:r w:rsidR="002345CE">
          <w:rPr>
            <w:webHidden/>
          </w:rPr>
          <w:t>34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3" w:history="1">
        <w:r w:rsidR="00590C72" w:rsidRPr="00F427E8">
          <w:rPr>
            <w:rStyle w:val="ab"/>
          </w:rPr>
          <w:t>Проблема Сознания</w:t>
        </w:r>
        <w:r w:rsidR="00590C72">
          <w:rPr>
            <w:webHidden/>
          </w:rPr>
          <w:tab/>
        </w:r>
        <w:r w:rsidR="00590C72">
          <w:rPr>
            <w:webHidden/>
          </w:rPr>
          <w:fldChar w:fldCharType="begin"/>
        </w:r>
        <w:r w:rsidR="00590C72">
          <w:rPr>
            <w:webHidden/>
          </w:rPr>
          <w:instrText xml:space="preserve"> PAGEREF _Toc81280003 \h </w:instrText>
        </w:r>
        <w:r w:rsidR="00590C72">
          <w:rPr>
            <w:webHidden/>
          </w:rPr>
        </w:r>
        <w:r w:rsidR="00590C72">
          <w:rPr>
            <w:webHidden/>
          </w:rPr>
          <w:fldChar w:fldCharType="separate"/>
        </w:r>
        <w:r w:rsidR="002345CE">
          <w:rPr>
            <w:webHidden/>
          </w:rPr>
          <w:t>36</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4" w:history="1">
        <w:r w:rsidR="00590C72" w:rsidRPr="00F427E8">
          <w:rPr>
            <w:rStyle w:val="ab"/>
          </w:rPr>
          <w:t>Практика-Тренинг 2</w:t>
        </w:r>
        <w:r w:rsidR="00590C72">
          <w:rPr>
            <w:webHidden/>
          </w:rPr>
          <w:tab/>
        </w:r>
        <w:r w:rsidR="00590C72">
          <w:rPr>
            <w:webHidden/>
          </w:rPr>
          <w:fldChar w:fldCharType="begin"/>
        </w:r>
        <w:r w:rsidR="00590C72">
          <w:rPr>
            <w:webHidden/>
          </w:rPr>
          <w:instrText xml:space="preserve"> PAGEREF _Toc81280004 \h </w:instrText>
        </w:r>
        <w:r w:rsidR="00590C72">
          <w:rPr>
            <w:webHidden/>
          </w:rPr>
        </w:r>
        <w:r w:rsidR="00590C72">
          <w:rPr>
            <w:webHidden/>
          </w:rPr>
          <w:fldChar w:fldCharType="separate"/>
        </w:r>
        <w:r w:rsidR="002345CE">
          <w:rPr>
            <w:webHidden/>
          </w:rPr>
          <w:t>36</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5" w:history="1">
        <w:r w:rsidR="00590C72" w:rsidRPr="00F427E8">
          <w:rPr>
            <w:rStyle w:val="ab"/>
          </w:rPr>
          <w:t>Тренинг с тремя парами Аватаров Синтеза и с Аватар-Ипостасью 46-м Синтезом</w:t>
        </w:r>
        <w:r w:rsidR="00590C72">
          <w:rPr>
            <w:webHidden/>
          </w:rPr>
          <w:tab/>
        </w:r>
        <w:r w:rsidR="00590C72">
          <w:rPr>
            <w:webHidden/>
          </w:rPr>
          <w:fldChar w:fldCharType="begin"/>
        </w:r>
        <w:r w:rsidR="00590C72">
          <w:rPr>
            <w:webHidden/>
          </w:rPr>
          <w:instrText xml:space="preserve"> PAGEREF _Toc81280005 \h </w:instrText>
        </w:r>
        <w:r w:rsidR="00590C72">
          <w:rPr>
            <w:webHidden/>
          </w:rPr>
        </w:r>
        <w:r w:rsidR="00590C72">
          <w:rPr>
            <w:webHidden/>
          </w:rPr>
          <w:fldChar w:fldCharType="separate"/>
        </w:r>
        <w:r w:rsidR="002345CE">
          <w:rPr>
            <w:webHidden/>
          </w:rPr>
          <w:t>44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6" w:history="1">
        <w:r w:rsidR="00590C72" w:rsidRPr="00F427E8">
          <w:rPr>
            <w:rStyle w:val="ab"/>
          </w:rPr>
          <w:t>Практика-Тренин</w:t>
        </w:r>
        <w:bookmarkStart w:id="3" w:name="_GoBack"/>
        <w:bookmarkEnd w:id="3"/>
        <w:r w:rsidR="00590C72" w:rsidRPr="00F427E8">
          <w:rPr>
            <w:rStyle w:val="ab"/>
          </w:rPr>
          <w:t>г 3</w:t>
        </w:r>
        <w:r w:rsidR="00590C72">
          <w:rPr>
            <w:webHidden/>
          </w:rPr>
          <w:tab/>
        </w:r>
        <w:r w:rsidR="00590C72">
          <w:rPr>
            <w:webHidden/>
          </w:rPr>
          <w:fldChar w:fldCharType="begin"/>
        </w:r>
        <w:r w:rsidR="00590C72">
          <w:rPr>
            <w:webHidden/>
          </w:rPr>
          <w:instrText xml:space="preserve"> PAGEREF _Toc81280006 \h </w:instrText>
        </w:r>
        <w:r w:rsidR="00590C72">
          <w:rPr>
            <w:webHidden/>
          </w:rPr>
        </w:r>
        <w:r w:rsidR="00590C72">
          <w:rPr>
            <w:webHidden/>
          </w:rPr>
          <w:fldChar w:fldCharType="separate"/>
        </w:r>
        <w:r w:rsidR="002345CE">
          <w:rPr>
            <w:webHidden/>
          </w:rPr>
          <w:t>52</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7" w:history="1">
        <w:r w:rsidR="00590C72" w:rsidRPr="00F427E8">
          <w:rPr>
            <w:rStyle w:val="ab"/>
          </w:rPr>
          <w:t>Практика-Тренинг 3 (продолжение)</w:t>
        </w:r>
        <w:r w:rsidR="00590C72">
          <w:rPr>
            <w:webHidden/>
          </w:rPr>
          <w:tab/>
        </w:r>
        <w:r w:rsidR="00590C72">
          <w:rPr>
            <w:webHidden/>
          </w:rPr>
          <w:fldChar w:fldCharType="begin"/>
        </w:r>
        <w:r w:rsidR="00590C72">
          <w:rPr>
            <w:webHidden/>
          </w:rPr>
          <w:instrText xml:space="preserve"> PAGEREF _Toc81280007 \h </w:instrText>
        </w:r>
        <w:r w:rsidR="00590C72">
          <w:rPr>
            <w:webHidden/>
          </w:rPr>
        </w:r>
        <w:r w:rsidR="00590C72">
          <w:rPr>
            <w:webHidden/>
          </w:rPr>
          <w:fldChar w:fldCharType="separate"/>
        </w:r>
        <w:r w:rsidR="002345CE">
          <w:rPr>
            <w:webHidden/>
          </w:rPr>
          <w:t>53</w:t>
        </w:r>
        <w:r w:rsidR="00590C72">
          <w:rPr>
            <w:webHidden/>
          </w:rPr>
          <w:fldChar w:fldCharType="end"/>
        </w:r>
      </w:hyperlink>
    </w:p>
    <w:p w:rsidR="00590C72" w:rsidRDefault="00FC0E78">
      <w:pPr>
        <w:pStyle w:val="11"/>
        <w:rPr>
          <w:rFonts w:asciiTheme="minorHAnsi" w:eastAsiaTheme="minorEastAsia" w:hAnsiTheme="minorHAnsi" w:cstheme="minorBidi"/>
          <w:b w:val="0"/>
          <w:bCs w:val="0"/>
          <w:iCs w:val="0"/>
          <w:szCs w:val="22"/>
          <w:lang w:eastAsia="ru-RU"/>
        </w:rPr>
      </w:pPr>
      <w:hyperlink w:anchor="_Toc81280008" w:history="1">
        <w:r w:rsidR="00590C72" w:rsidRPr="00F427E8">
          <w:rPr>
            <w:rStyle w:val="ab"/>
          </w:rPr>
          <w:t>2 день 1 часть</w:t>
        </w:r>
        <w:r w:rsidR="00590C72">
          <w:rPr>
            <w:webHidden/>
          </w:rPr>
          <w:tab/>
        </w:r>
        <w:r w:rsidR="00590C72">
          <w:rPr>
            <w:webHidden/>
          </w:rPr>
          <w:fldChar w:fldCharType="begin"/>
        </w:r>
        <w:r w:rsidR="00590C72">
          <w:rPr>
            <w:webHidden/>
          </w:rPr>
          <w:instrText xml:space="preserve"> PAGEREF _Toc81280008 \h </w:instrText>
        </w:r>
        <w:r w:rsidR="00590C72">
          <w:rPr>
            <w:webHidden/>
          </w:rPr>
        </w:r>
        <w:r w:rsidR="00590C72">
          <w:rPr>
            <w:webHidden/>
          </w:rPr>
          <w:fldChar w:fldCharType="separate"/>
        </w:r>
        <w:r w:rsidR="002345CE">
          <w:rPr>
            <w:webHidden/>
          </w:rPr>
          <w:t>58</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09" w:history="1">
        <w:r w:rsidR="00590C72" w:rsidRPr="00F427E8">
          <w:rPr>
            <w:rStyle w:val="ab"/>
          </w:rPr>
          <w:t>Миракль</w:t>
        </w:r>
        <w:r w:rsidR="00590C72">
          <w:rPr>
            <w:webHidden/>
          </w:rPr>
          <w:tab/>
        </w:r>
        <w:r w:rsidR="00590C72">
          <w:rPr>
            <w:webHidden/>
          </w:rPr>
          <w:fldChar w:fldCharType="begin"/>
        </w:r>
        <w:r w:rsidR="00590C72">
          <w:rPr>
            <w:webHidden/>
          </w:rPr>
          <w:instrText xml:space="preserve"> PAGEREF _Toc81280009 \h </w:instrText>
        </w:r>
        <w:r w:rsidR="00590C72">
          <w:rPr>
            <w:webHidden/>
          </w:rPr>
        </w:r>
        <w:r w:rsidR="00590C72">
          <w:rPr>
            <w:webHidden/>
          </w:rPr>
          <w:fldChar w:fldCharType="separate"/>
        </w:r>
        <w:r w:rsidR="002345CE">
          <w:rPr>
            <w:webHidden/>
          </w:rPr>
          <w:t>60</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0" w:history="1">
        <w:r w:rsidR="00590C72" w:rsidRPr="00F427E8">
          <w:rPr>
            <w:rStyle w:val="ab"/>
          </w:rPr>
          <w:t>Практика 4. Итоги ночной подготовки</w:t>
        </w:r>
        <w:r w:rsidR="00590C72">
          <w:rPr>
            <w:webHidden/>
          </w:rPr>
          <w:tab/>
        </w:r>
        <w:r w:rsidR="00590C72">
          <w:rPr>
            <w:webHidden/>
          </w:rPr>
          <w:fldChar w:fldCharType="begin"/>
        </w:r>
        <w:r w:rsidR="00590C72">
          <w:rPr>
            <w:webHidden/>
          </w:rPr>
          <w:instrText xml:space="preserve"> PAGEREF _Toc81280010 \h </w:instrText>
        </w:r>
        <w:r w:rsidR="00590C72">
          <w:rPr>
            <w:webHidden/>
          </w:rPr>
        </w:r>
        <w:r w:rsidR="00590C72">
          <w:rPr>
            <w:webHidden/>
          </w:rPr>
          <w:fldChar w:fldCharType="separate"/>
        </w:r>
        <w:r w:rsidR="002345CE">
          <w:rPr>
            <w:webHidden/>
          </w:rPr>
          <w:t>65</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1" w:history="1">
        <w:r w:rsidR="00590C72" w:rsidRPr="00F427E8">
          <w:rPr>
            <w:rStyle w:val="ab"/>
          </w:rPr>
          <w:t>Потеря Сознания</w:t>
        </w:r>
        <w:r w:rsidR="00590C72">
          <w:rPr>
            <w:webHidden/>
          </w:rPr>
          <w:tab/>
        </w:r>
        <w:r w:rsidR="00590C72">
          <w:rPr>
            <w:webHidden/>
          </w:rPr>
          <w:fldChar w:fldCharType="begin"/>
        </w:r>
        <w:r w:rsidR="00590C72">
          <w:rPr>
            <w:webHidden/>
          </w:rPr>
          <w:instrText xml:space="preserve"> PAGEREF _Toc81280011 \h </w:instrText>
        </w:r>
        <w:r w:rsidR="00590C72">
          <w:rPr>
            <w:webHidden/>
          </w:rPr>
        </w:r>
        <w:r w:rsidR="00590C72">
          <w:rPr>
            <w:webHidden/>
          </w:rPr>
          <w:fldChar w:fldCharType="separate"/>
        </w:r>
        <w:r w:rsidR="002345CE">
          <w:rPr>
            <w:webHidden/>
          </w:rPr>
          <w:t>66</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2" w:history="1">
        <w:r w:rsidR="00590C72" w:rsidRPr="00F427E8">
          <w:rPr>
            <w:rStyle w:val="ab"/>
          </w:rPr>
          <w:t>Подведение итогов работы в 25 частных зданиях 8-ми Метагалактик</w:t>
        </w:r>
        <w:r w:rsidR="00590C72">
          <w:rPr>
            <w:webHidden/>
          </w:rPr>
          <w:tab/>
        </w:r>
        <w:r w:rsidR="00590C72">
          <w:rPr>
            <w:webHidden/>
          </w:rPr>
          <w:fldChar w:fldCharType="begin"/>
        </w:r>
        <w:r w:rsidR="00590C72">
          <w:rPr>
            <w:webHidden/>
          </w:rPr>
          <w:instrText xml:space="preserve"> PAGEREF _Toc81280012 \h </w:instrText>
        </w:r>
        <w:r w:rsidR="00590C72">
          <w:rPr>
            <w:webHidden/>
          </w:rPr>
        </w:r>
        <w:r w:rsidR="00590C72">
          <w:rPr>
            <w:webHidden/>
          </w:rPr>
          <w:fldChar w:fldCharType="separate"/>
        </w:r>
        <w:r w:rsidR="002345CE">
          <w:rPr>
            <w:webHidden/>
          </w:rPr>
          <w:t>82</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3" w:history="1">
        <w:r w:rsidR="00590C72" w:rsidRPr="00F427E8">
          <w:rPr>
            <w:rStyle w:val="ab"/>
          </w:rPr>
          <w:t>Практика-Тренинг 4 (продолжение)</w:t>
        </w:r>
        <w:r w:rsidR="00590C72">
          <w:rPr>
            <w:webHidden/>
          </w:rPr>
          <w:tab/>
        </w:r>
        <w:r w:rsidR="00590C72">
          <w:rPr>
            <w:webHidden/>
          </w:rPr>
          <w:fldChar w:fldCharType="begin"/>
        </w:r>
        <w:r w:rsidR="00590C72">
          <w:rPr>
            <w:webHidden/>
          </w:rPr>
          <w:instrText xml:space="preserve"> PAGEREF _Toc81280013 \h </w:instrText>
        </w:r>
        <w:r w:rsidR="00590C72">
          <w:rPr>
            <w:webHidden/>
          </w:rPr>
        </w:r>
        <w:r w:rsidR="00590C72">
          <w:rPr>
            <w:webHidden/>
          </w:rPr>
          <w:fldChar w:fldCharType="separate"/>
        </w:r>
        <w:r w:rsidR="002345CE">
          <w:rPr>
            <w:webHidden/>
          </w:rPr>
          <w:t>84</w:t>
        </w:r>
        <w:r w:rsidR="00590C72">
          <w:rPr>
            <w:webHidden/>
          </w:rPr>
          <w:fldChar w:fldCharType="end"/>
        </w:r>
      </w:hyperlink>
    </w:p>
    <w:p w:rsidR="00590C72" w:rsidRDefault="00FC0E78">
      <w:pPr>
        <w:pStyle w:val="11"/>
        <w:rPr>
          <w:rFonts w:asciiTheme="minorHAnsi" w:eastAsiaTheme="minorEastAsia" w:hAnsiTheme="minorHAnsi" w:cstheme="minorBidi"/>
          <w:b w:val="0"/>
          <w:bCs w:val="0"/>
          <w:iCs w:val="0"/>
          <w:szCs w:val="22"/>
          <w:lang w:eastAsia="ru-RU"/>
        </w:rPr>
      </w:pPr>
      <w:hyperlink w:anchor="_Toc81280014" w:history="1">
        <w:r w:rsidR="00590C72" w:rsidRPr="00F427E8">
          <w:rPr>
            <w:rStyle w:val="ab"/>
          </w:rPr>
          <w:t>2 день 2 часть</w:t>
        </w:r>
        <w:r w:rsidR="00590C72">
          <w:rPr>
            <w:webHidden/>
          </w:rPr>
          <w:tab/>
        </w:r>
        <w:r w:rsidR="00590C72">
          <w:rPr>
            <w:webHidden/>
          </w:rPr>
          <w:fldChar w:fldCharType="begin"/>
        </w:r>
        <w:r w:rsidR="00590C72">
          <w:rPr>
            <w:webHidden/>
          </w:rPr>
          <w:instrText xml:space="preserve"> PAGEREF _Toc81280014 \h </w:instrText>
        </w:r>
        <w:r w:rsidR="00590C72">
          <w:rPr>
            <w:webHidden/>
          </w:rPr>
        </w:r>
        <w:r w:rsidR="00590C72">
          <w:rPr>
            <w:webHidden/>
          </w:rPr>
          <w:fldChar w:fldCharType="separate"/>
        </w:r>
        <w:r w:rsidR="002345CE">
          <w:rPr>
            <w:webHidden/>
          </w:rPr>
          <w:t>89</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5" w:history="1">
        <w:r w:rsidR="00590C72" w:rsidRPr="00F427E8">
          <w:rPr>
            <w:rStyle w:val="ab"/>
          </w:rPr>
          <w:t>Чем философия организует нашу с вами жизнь?</w:t>
        </w:r>
        <w:r w:rsidR="00590C72">
          <w:rPr>
            <w:webHidden/>
          </w:rPr>
          <w:tab/>
        </w:r>
        <w:r w:rsidR="00590C72">
          <w:rPr>
            <w:webHidden/>
          </w:rPr>
          <w:fldChar w:fldCharType="begin"/>
        </w:r>
        <w:r w:rsidR="00590C72">
          <w:rPr>
            <w:webHidden/>
          </w:rPr>
          <w:instrText xml:space="preserve"> PAGEREF _Toc81280015 \h </w:instrText>
        </w:r>
        <w:r w:rsidR="00590C72">
          <w:rPr>
            <w:webHidden/>
          </w:rPr>
        </w:r>
        <w:r w:rsidR="00590C72">
          <w:rPr>
            <w:webHidden/>
          </w:rPr>
          <w:fldChar w:fldCharType="separate"/>
        </w:r>
        <w:r w:rsidR="002345CE">
          <w:rPr>
            <w:webHidden/>
          </w:rPr>
          <w:t>89</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6" w:history="1">
        <w:r w:rsidR="00590C72" w:rsidRPr="00F427E8">
          <w:rPr>
            <w:rStyle w:val="ab"/>
          </w:rPr>
          <w:t>Практика 5. Стяжание 16-рицы ИВДИВО-деятельности в Ядра Синтеза</w:t>
        </w:r>
        <w:r w:rsidR="00590C72">
          <w:rPr>
            <w:webHidden/>
          </w:rPr>
          <w:tab/>
        </w:r>
        <w:r w:rsidR="00590C72">
          <w:rPr>
            <w:webHidden/>
          </w:rPr>
          <w:fldChar w:fldCharType="begin"/>
        </w:r>
        <w:r w:rsidR="00590C72">
          <w:rPr>
            <w:webHidden/>
          </w:rPr>
          <w:instrText xml:space="preserve"> PAGEREF _Toc81280016 \h </w:instrText>
        </w:r>
        <w:r w:rsidR="00590C72">
          <w:rPr>
            <w:webHidden/>
          </w:rPr>
        </w:r>
        <w:r w:rsidR="00590C72">
          <w:rPr>
            <w:webHidden/>
          </w:rPr>
          <w:fldChar w:fldCharType="separate"/>
        </w:r>
        <w:r w:rsidR="002345CE">
          <w:rPr>
            <w:webHidden/>
          </w:rPr>
          <w:t>90</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7" w:history="1">
        <w:r w:rsidR="00590C72" w:rsidRPr="00F427E8">
          <w:rPr>
            <w:rStyle w:val="ab"/>
          </w:rPr>
          <w:t>Обучение действию Синтезом с ИВ Отцом специфике 46 Синтеза</w:t>
        </w:r>
        <w:r w:rsidR="00590C72">
          <w:rPr>
            <w:webHidden/>
          </w:rPr>
          <w:tab/>
        </w:r>
        <w:r w:rsidR="00590C72">
          <w:rPr>
            <w:webHidden/>
          </w:rPr>
          <w:fldChar w:fldCharType="begin"/>
        </w:r>
        <w:r w:rsidR="00590C72">
          <w:rPr>
            <w:webHidden/>
          </w:rPr>
          <w:instrText xml:space="preserve"> PAGEREF _Toc81280017 \h </w:instrText>
        </w:r>
        <w:r w:rsidR="00590C72">
          <w:rPr>
            <w:webHidden/>
          </w:rPr>
        </w:r>
        <w:r w:rsidR="00590C72">
          <w:rPr>
            <w:webHidden/>
          </w:rPr>
          <w:fldChar w:fldCharType="separate"/>
        </w:r>
        <w:r w:rsidR="002345CE">
          <w:rPr>
            <w:webHidden/>
          </w:rPr>
          <w:t>96</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8" w:history="1">
        <w:r w:rsidR="00590C72" w:rsidRPr="00F427E8">
          <w:rPr>
            <w:rStyle w:val="ab"/>
          </w:rPr>
          <w:t>Практика 6. Стяжание 64-ричного Кодекса Воина Учителя Синтеза. Стяжание Меча ИВО Фа-ИВДИВО</w:t>
        </w:r>
        <w:r w:rsidR="00590C72">
          <w:rPr>
            <w:webHidden/>
          </w:rPr>
          <w:tab/>
        </w:r>
        <w:r w:rsidR="00590C72">
          <w:rPr>
            <w:webHidden/>
          </w:rPr>
          <w:fldChar w:fldCharType="begin"/>
        </w:r>
        <w:r w:rsidR="00590C72">
          <w:rPr>
            <w:webHidden/>
          </w:rPr>
          <w:instrText xml:space="preserve"> PAGEREF _Toc81280018 \h </w:instrText>
        </w:r>
        <w:r w:rsidR="00590C72">
          <w:rPr>
            <w:webHidden/>
          </w:rPr>
        </w:r>
        <w:r w:rsidR="00590C72">
          <w:rPr>
            <w:webHidden/>
          </w:rPr>
          <w:fldChar w:fldCharType="separate"/>
        </w:r>
        <w:r w:rsidR="002345CE">
          <w:rPr>
            <w:webHidden/>
          </w:rPr>
          <w:t>99</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19" w:history="1">
        <w:r w:rsidR="00590C72" w:rsidRPr="00F427E8">
          <w:rPr>
            <w:rStyle w:val="ab"/>
          </w:rPr>
          <w:t>Меч – внутренняя фокусировка магнитности в Тело</w:t>
        </w:r>
        <w:r w:rsidR="00590C72">
          <w:rPr>
            <w:webHidden/>
          </w:rPr>
          <w:tab/>
        </w:r>
        <w:r w:rsidR="00590C72">
          <w:rPr>
            <w:webHidden/>
          </w:rPr>
          <w:fldChar w:fldCharType="begin"/>
        </w:r>
        <w:r w:rsidR="00590C72">
          <w:rPr>
            <w:webHidden/>
          </w:rPr>
          <w:instrText xml:space="preserve"> PAGEREF _Toc81280019 \h </w:instrText>
        </w:r>
        <w:r w:rsidR="00590C72">
          <w:rPr>
            <w:webHidden/>
          </w:rPr>
        </w:r>
        <w:r w:rsidR="00590C72">
          <w:rPr>
            <w:webHidden/>
          </w:rPr>
          <w:fldChar w:fldCharType="separate"/>
        </w:r>
        <w:r w:rsidR="002345CE">
          <w:rPr>
            <w:webHidden/>
          </w:rPr>
          <w:t>103</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20" w:history="1">
        <w:r w:rsidR="00590C72" w:rsidRPr="00F427E8">
          <w:rPr>
            <w:rStyle w:val="ab"/>
          </w:rPr>
          <w:t>Практика 7. Стяжание Сознания ИВО</w:t>
        </w:r>
        <w:r w:rsidR="00590C72">
          <w:rPr>
            <w:webHidden/>
          </w:rPr>
          <w:tab/>
        </w:r>
        <w:r w:rsidR="00590C72">
          <w:rPr>
            <w:webHidden/>
          </w:rPr>
          <w:fldChar w:fldCharType="begin"/>
        </w:r>
        <w:r w:rsidR="00590C72">
          <w:rPr>
            <w:webHidden/>
          </w:rPr>
          <w:instrText xml:space="preserve"> PAGEREF _Toc81280020 \h </w:instrText>
        </w:r>
        <w:r w:rsidR="00590C72">
          <w:rPr>
            <w:webHidden/>
          </w:rPr>
        </w:r>
        <w:r w:rsidR="00590C72">
          <w:rPr>
            <w:webHidden/>
          </w:rPr>
          <w:fldChar w:fldCharType="separate"/>
        </w:r>
        <w:r w:rsidR="002345CE">
          <w:rPr>
            <w:webHidden/>
          </w:rPr>
          <w:t>104</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21" w:history="1">
        <w:r w:rsidR="00590C72" w:rsidRPr="00F427E8">
          <w:rPr>
            <w:rStyle w:val="ab"/>
          </w:rPr>
          <w:t>Практика 8. Стяжание Совершенного Сознания Изначально Вышестоящего Отца и Изначально Вышестоящего Сознания Изначально Вышестоящего Отца</w:t>
        </w:r>
        <w:r w:rsidR="00590C72">
          <w:rPr>
            <w:webHidden/>
          </w:rPr>
          <w:tab/>
        </w:r>
        <w:r w:rsidR="00590C72">
          <w:rPr>
            <w:webHidden/>
          </w:rPr>
          <w:fldChar w:fldCharType="begin"/>
        </w:r>
        <w:r w:rsidR="00590C72">
          <w:rPr>
            <w:webHidden/>
          </w:rPr>
          <w:instrText xml:space="preserve"> PAGEREF _Toc81280021 \h </w:instrText>
        </w:r>
        <w:r w:rsidR="00590C72">
          <w:rPr>
            <w:webHidden/>
          </w:rPr>
        </w:r>
        <w:r w:rsidR="00590C72">
          <w:rPr>
            <w:webHidden/>
          </w:rPr>
          <w:fldChar w:fldCharType="separate"/>
        </w:r>
        <w:r w:rsidR="002345CE">
          <w:rPr>
            <w:webHidden/>
          </w:rPr>
          <w:t>108</w:t>
        </w:r>
        <w:r w:rsidR="00590C72">
          <w:rPr>
            <w:webHidden/>
          </w:rPr>
          <w:fldChar w:fldCharType="end"/>
        </w:r>
      </w:hyperlink>
    </w:p>
    <w:p w:rsidR="00590C72" w:rsidRDefault="00FC0E78">
      <w:pPr>
        <w:pStyle w:val="21"/>
        <w:rPr>
          <w:rFonts w:asciiTheme="minorHAnsi" w:eastAsiaTheme="minorEastAsia" w:hAnsiTheme="minorHAnsi" w:cstheme="minorBidi"/>
          <w:szCs w:val="22"/>
          <w:lang w:eastAsia="ru-RU" w:bidi="ar-SA"/>
        </w:rPr>
      </w:pPr>
      <w:hyperlink w:anchor="_Toc81280022" w:history="1">
        <w:r w:rsidR="00590C72" w:rsidRPr="00F427E8">
          <w:rPr>
            <w:rStyle w:val="ab"/>
          </w:rPr>
          <w:t>Практика 9. Итоговая</w:t>
        </w:r>
        <w:r w:rsidR="00590C72">
          <w:rPr>
            <w:webHidden/>
          </w:rPr>
          <w:tab/>
        </w:r>
        <w:r w:rsidR="00590C72">
          <w:rPr>
            <w:webHidden/>
          </w:rPr>
          <w:fldChar w:fldCharType="begin"/>
        </w:r>
        <w:r w:rsidR="00590C72">
          <w:rPr>
            <w:webHidden/>
          </w:rPr>
          <w:instrText xml:space="preserve"> PAGEREF _Toc81280022 \h </w:instrText>
        </w:r>
        <w:r w:rsidR="00590C72">
          <w:rPr>
            <w:webHidden/>
          </w:rPr>
        </w:r>
        <w:r w:rsidR="00590C72">
          <w:rPr>
            <w:webHidden/>
          </w:rPr>
          <w:fldChar w:fldCharType="separate"/>
        </w:r>
        <w:r w:rsidR="002345CE">
          <w:rPr>
            <w:webHidden/>
          </w:rPr>
          <w:t>112</w:t>
        </w:r>
        <w:r w:rsidR="00590C72">
          <w:rPr>
            <w:webHidden/>
          </w:rPr>
          <w:fldChar w:fldCharType="end"/>
        </w:r>
      </w:hyperlink>
    </w:p>
    <w:p w:rsidR="000968E0" w:rsidRPr="00590C72" w:rsidRDefault="001E5F9E" w:rsidP="00BD16CC">
      <w:pPr>
        <w:pStyle w:val="0"/>
        <w:tabs>
          <w:tab w:val="left" w:pos="284"/>
          <w:tab w:val="right" w:leader="dot" w:pos="6804"/>
          <w:tab w:val="right" w:leader="dot" w:pos="9498"/>
        </w:tabs>
        <w:ind w:left="284"/>
        <w:jc w:val="left"/>
        <w:rPr>
          <w:b w:val="0"/>
        </w:rPr>
      </w:pPr>
      <w:r w:rsidRPr="00590C72">
        <w:rPr>
          <w:b w:val="0"/>
          <w:lang w:bidi="en-US"/>
        </w:rPr>
        <w:fldChar w:fldCharType="end"/>
      </w:r>
      <w:r w:rsidR="00271C31" w:rsidRPr="00590C72">
        <w:rPr>
          <w:b w:val="0"/>
        </w:rPr>
        <w:br w:type="page"/>
      </w:r>
      <w:bookmarkEnd w:id="0"/>
      <w:bookmarkEnd w:id="1"/>
    </w:p>
    <w:p w:rsidR="002978F8" w:rsidRPr="00590C72" w:rsidRDefault="00514A6E" w:rsidP="009E64A7">
      <w:pPr>
        <w:pStyle w:val="0"/>
      </w:pPr>
      <w:bookmarkStart w:id="4" w:name="_Toc640594"/>
      <w:bookmarkStart w:id="5" w:name="_Toc81279989"/>
      <w:r w:rsidRPr="00590C72">
        <w:lastRenderedPageBreak/>
        <w:t>1 день 1 часть</w:t>
      </w:r>
      <w:bookmarkEnd w:id="4"/>
      <w:bookmarkEnd w:id="5"/>
    </w:p>
    <w:p w:rsidR="009E64A7" w:rsidRPr="00590C72" w:rsidRDefault="009E64A7" w:rsidP="009E64A7">
      <w:pPr>
        <w:pStyle w:val="0"/>
      </w:pPr>
    </w:p>
    <w:p w:rsidR="001973BA" w:rsidRPr="00590C72" w:rsidRDefault="001973BA" w:rsidP="001973BA">
      <w:pPr>
        <w:ind w:firstLine="454"/>
      </w:pPr>
      <w:r w:rsidRPr="00590C72">
        <w:t xml:space="preserve">У нас с вами одна минута до начала, нам в пользу. Здравствуйте, так, чтобы мы логистически соорганизовались и включились в процесс работы. </w:t>
      </w:r>
      <w:r w:rsidRPr="00590C72">
        <w:rPr>
          <w:i/>
        </w:rPr>
        <w:t>(Входящим)</w:t>
      </w:r>
      <w:r w:rsidRPr="00590C72">
        <w:t xml:space="preserve"> Да, пожалуйста. </w:t>
      </w:r>
    </w:p>
    <w:p w:rsidR="001973BA" w:rsidRPr="00590C72" w:rsidRDefault="001973BA" w:rsidP="001973BA">
      <w:pPr>
        <w:pStyle w:val="12"/>
      </w:pPr>
      <w:bookmarkStart w:id="6" w:name="_Toc81279990"/>
      <w:r w:rsidRPr="00590C72">
        <w:t>Завершение позиций года служения, подведение итогов и вхождение в начало следующей простройки</w:t>
      </w:r>
      <w:bookmarkEnd w:id="6"/>
    </w:p>
    <w:p w:rsidR="001973BA" w:rsidRPr="00590C72" w:rsidRDefault="001973BA" w:rsidP="001973BA">
      <w:pPr>
        <w:ind w:firstLine="454"/>
      </w:pPr>
      <w:r w:rsidRPr="00590C72">
        <w:t xml:space="preserve">Ну, что же, мы начинаем, коллеги, приступаем к двухдневной работе в синтезе Аватаров Синтеза трёх пар и Кут Хуми Фаинь. И вот здесь вот, внимание, понятно, что присутствует Ладога, но так как у нас с вами месяц икс, день икс перед маем, и как раз 46-й Синтез – это такая точка, вы знаете, не хочу сказать – сингулярности, потому что сингулярность переводит всегда в новое. А такая точка бифуркации, как завершение принципиальных позиций предыдущего года служения, подведение каких-то итогов и вхождение в начало следующей простройки. Тем более, это Синтез 46-й, второй по активации внешне экзаменационного действия, то у нас с вами будет работа ещё с Аватарами Синтеза Иосифом и Славией. Поэтому вот, если вы будете в процессе двух дней организовываться внутренней </w:t>
      </w:r>
      <w:proofErr w:type="spellStart"/>
      <w:r w:rsidRPr="00590C72">
        <w:t>простроенностью</w:t>
      </w:r>
      <w:proofErr w:type="spellEnd"/>
      <w:r w:rsidRPr="00590C72">
        <w:t xml:space="preserve"> работы не только на Кут Хуми Фаинь, но и на Иосифа Славию, мы вам будем благодарны. Почему? </w:t>
      </w:r>
    </w:p>
    <w:p w:rsidR="001973BA" w:rsidRPr="00590C72" w:rsidRDefault="001973BA" w:rsidP="001973BA">
      <w:pPr>
        <w:ind w:firstLine="454"/>
      </w:pPr>
      <w:r w:rsidRPr="00590C72">
        <w:t xml:space="preserve">Потому что сегодня вечером у нас запланирован Совет, и будет здорово, если служащие-граждане Санкт-Петербурга к Совету сегодняшнему, Аватары в должности за шесть часов наберут, именно наберут нужный Синтез и Огонь Иосифа Славии с Кут Хуми Фаинь для того, чтобы вечером у нас с вами был продуктивный, дельный и эффективный Совет. Это такое первое вводное, чтобы вы устремились и увидели, к чему мы можем сегодня устремиться на служение на Совете. То есть, вообще, нам с вами нужно немного так переосмыслить какие-то грани позиции нашего служения и увидеть, что есть принципы Иерархии, устремлённому даётся. А после 45-го Синтеза, кто был на 45-м Синтезе, вы были устремлены на несколько или ряд вещей, или ряд действий, одним из которых была ваша, скажем так, настройка на вхождение управления в материи. </w:t>
      </w:r>
    </w:p>
    <w:p w:rsidR="001973BA" w:rsidRPr="00590C72" w:rsidRDefault="001973BA" w:rsidP="001973BA">
      <w:pPr>
        <w:ind w:firstLine="454"/>
      </w:pPr>
      <w:r w:rsidRPr="00590C72">
        <w:t xml:space="preserve">И если за этот месяц, вот, с марта по середину апреля вы испытывали некое напряжение с точки зрения каких-то отстроек в материи, имеется в виду, смотрите, вот мы сказали день икс, месяц икс, кульминация событий, вы готовите тезы, готовите статьи, готовите 4-рицу, это напряжение в </w:t>
      </w:r>
      <w:proofErr w:type="spellStart"/>
      <w:r w:rsidRPr="00590C72">
        <w:t>простройке</w:t>
      </w:r>
      <w:proofErr w:type="spellEnd"/>
      <w:r w:rsidRPr="00590C72">
        <w:t xml:space="preserve"> Огня и Синтеза условий в материи. И вот качественная работа по итогам 45-го Синтеза во что-то отразилась и вылилась. Но, если мы рассматриваем то, что Изначально Вышестоящий Отец, он 4-ричен минимально, то мы видим с вами, что 45-й, 46-й, 47-й и 48-й Синтез – это физическое отражение как раз прямой конкретной включённости в эту 4-рицу Изначально Вышестоящим Отцом. Значит, когда мы сейчас сказали, что 45-й Синтез, это была некая отстроенность нас на вхождение управления в материю. И всё, что было связано с организацией Любви, Энергии, Синтезности, всё, что было связано с организацией некой такой научности или эталонности, </w:t>
      </w:r>
      <w:proofErr w:type="spellStart"/>
      <w:r w:rsidRPr="00590C72">
        <w:t>простраивалось</w:t>
      </w:r>
      <w:proofErr w:type="spellEnd"/>
      <w:r w:rsidRPr="00590C72">
        <w:t xml:space="preserve"> в течение месяца вами. </w:t>
      </w:r>
    </w:p>
    <w:p w:rsidR="001973BA" w:rsidRPr="00590C72" w:rsidRDefault="001973BA" w:rsidP="001973BA">
      <w:pPr>
        <w:ind w:firstLine="454"/>
      </w:pPr>
      <w:r w:rsidRPr="00590C72">
        <w:t xml:space="preserve">И вот здесь, вот, когда мы переходим в 46-й Синтез, нам важно увидеть, что 46-й Синтез будет собою нести два дня – концентрацию Сына, концентрацию Мудрости, концентрацию явления Истины и Истинности. Вы можете опровергнуть и сказать, что Истинна, это выражение Мудрости минимум 62-я позиция, да, согласимся. Вот ребята фокус на ведущего, вот не на дверь, фокус на ведущего, это культура. Мы с Владыками Синтеза выработали такое явление, что начинаем отстраивать </w:t>
      </w:r>
      <w:proofErr w:type="spellStart"/>
      <w:r w:rsidRPr="00590C72">
        <w:t>Сверхкуль</w:t>
      </w:r>
      <w:r w:rsidR="00426732" w:rsidRPr="00590C72">
        <w:t>туру</w:t>
      </w:r>
      <w:proofErr w:type="spellEnd"/>
      <w:r w:rsidR="00426732" w:rsidRPr="00590C72">
        <w:t xml:space="preserve"> в Подразделении, то есть в</w:t>
      </w:r>
      <w:r w:rsidR="00A95567" w:rsidRPr="00590C72">
        <w:t xml:space="preserve"> </w:t>
      </w:r>
      <w:r w:rsidRPr="00590C72">
        <w:t>н</w:t>
      </w:r>
      <w:r w:rsidR="00A95567" w:rsidRPr="00590C72">
        <w:t>е</w:t>
      </w:r>
      <w:r w:rsidRPr="00590C72">
        <w:t xml:space="preserve">зависимости от того, кто входит в дверь, ваша фиксация должна быть </w:t>
      </w:r>
      <w:proofErr w:type="spellStart"/>
      <w:r w:rsidRPr="00590C72">
        <w:t>целенаправлена</w:t>
      </w:r>
      <w:proofErr w:type="spellEnd"/>
      <w:r w:rsidRPr="00590C72">
        <w:t xml:space="preserve">, зафиксирована на Аватаров Синтеза. Не нравится смотреть прямо на Ведущего, смотрим на Аватаров Синтеза. Кстати, сколько Аватаров Синтеза по столпу и столпом вы видите здесь физически? Мысленно отвечайте, средняя статистика по группе вы видите 4-е фиксации Синтеза и Огня. Мы с вами сегодня будем общаться немножко в другом режиме, будем вас сегодня слушать больше ментально. </w:t>
      </w:r>
    </w:p>
    <w:p w:rsidR="001973BA" w:rsidRPr="00590C72" w:rsidRDefault="001973BA" w:rsidP="001973BA">
      <w:pPr>
        <w:ind w:firstLine="454"/>
      </w:pPr>
      <w:r w:rsidRPr="00590C72">
        <w:t xml:space="preserve">Потому что концентрация Мудрости, как явление несения субъядерностью отстройки Ипостасности, концентрирует собою </w:t>
      </w:r>
      <w:proofErr w:type="spellStart"/>
      <w:r w:rsidRPr="00590C72">
        <w:t>Империо</w:t>
      </w:r>
      <w:proofErr w:type="spellEnd"/>
      <w:r w:rsidRPr="00590C72">
        <w:t xml:space="preserve">. А в </w:t>
      </w:r>
      <w:proofErr w:type="spellStart"/>
      <w:r w:rsidRPr="00590C72">
        <w:t>Империо</w:t>
      </w:r>
      <w:proofErr w:type="spellEnd"/>
      <w:r w:rsidRPr="00590C72">
        <w:t xml:space="preserve"> включается всё, что связано с вашими ментальными </w:t>
      </w:r>
      <w:proofErr w:type="spellStart"/>
      <w:r w:rsidRPr="00590C72">
        <w:t>простройками</w:t>
      </w:r>
      <w:proofErr w:type="spellEnd"/>
      <w:r w:rsidRPr="00590C72">
        <w:t xml:space="preserve"> и организациями в этом направлении. Вот так немножко напряжём вас какими-то различными аспектами знаний, чтобы вы включились. И мы продолжаем! Так вот 46-й </w:t>
      </w:r>
      <w:r w:rsidRPr="00590C72">
        <w:lastRenderedPageBreak/>
        <w:t>Синтез, когда мы включаемся в процесс Мудрости, понятно, что это больше 62-я позиция, но, как сказал Аватар Синтеза Кут Хуми, и не на одном Синтезе сказал, мы, к сожалению, с вами выше 16-рицы пока организовываться не научились. Поэто</w:t>
      </w:r>
      <w:r w:rsidR="00EC5AA7" w:rsidRPr="00590C72">
        <w:t>му в</w:t>
      </w:r>
      <w:r w:rsidRPr="00590C72">
        <w:t>не</w:t>
      </w:r>
      <w:r w:rsidR="00A95567" w:rsidRPr="00590C72">
        <w:t xml:space="preserve"> </w:t>
      </w:r>
      <w:r w:rsidRPr="00590C72">
        <w:t xml:space="preserve">зависимости от того, что мы будем заниматься сегодня Истинностью, </w:t>
      </w:r>
      <w:proofErr w:type="spellStart"/>
      <w:r w:rsidRPr="00590C72">
        <w:t>Сотическим</w:t>
      </w:r>
      <w:proofErr w:type="spellEnd"/>
      <w:r w:rsidRPr="00590C72">
        <w:t xml:space="preserve"> телом, Сознанием, как таковым. Мы будем с вами вышлифовывать такое явление, как Императив, различный набор Импераций. Мы должны увидеть, что Мудрость каждого из нас выстраивается, вот почему нам это важно к маю месяцу, набором тез внутреннего Синтеза или внешне применённого Огня в каждом из вас. </w:t>
      </w:r>
    </w:p>
    <w:p w:rsidR="001973BA" w:rsidRPr="00590C72" w:rsidRDefault="001973BA" w:rsidP="001973BA">
      <w:pPr>
        <w:ind w:firstLine="454"/>
      </w:pPr>
      <w:r w:rsidRPr="00590C72">
        <w:t xml:space="preserve">Соответственно, если завершить 45-й Синтез, то наша с вами непосредственная задача, как сегодня Аватар Синтеза Иосиф сказал для вас, это войти. Вот здесь вы можете посмотреть по-разному, но попробуйте увидеть Волю Иосифа, войти в волевой психодинамический Синтез 46-й, причём тут вот я тоже думала долго над Психодинамикой, ну, не так, чтобы долго. Просто меня заинтересовало, почему именно в Психодинамику вас Иосиф отправил, а он обратил внимание именно на то, что есть такое состояние, что нам Воля даётся, Воля даётся на Синтез Жизни. И внутренне где-то за часа-полтора до семинара, был вам задан всей группе, которая съедется, один большой вопрос. Вот один </w:t>
      </w:r>
      <w:proofErr w:type="spellStart"/>
      <w:r w:rsidRPr="00590C72">
        <w:t>агромадный</w:t>
      </w:r>
      <w:proofErr w:type="spellEnd"/>
      <w:r w:rsidRPr="00590C72">
        <w:t xml:space="preserve"> такой знак вопроса на весь Санкт-Петербург – сколько волевых явлений Жизни Волей, вот так вот, волевых явлений Жизни Волей вы собою концентрируете? И вот Иосиф показал опять же, это наверно сегодня больше к совету вечером, что вы должны фиксировать собою минимум 8-рицу волевой организации, вот в повседневной устремлённости накопления Синтеза и Огня в этом явлении. </w:t>
      </w:r>
    </w:p>
    <w:p w:rsidR="001973BA" w:rsidRPr="00590C72" w:rsidRDefault="001973BA" w:rsidP="001973BA">
      <w:pPr>
        <w:ind w:firstLine="454"/>
      </w:pPr>
      <w:r w:rsidRPr="00590C72">
        <w:t xml:space="preserve">То есть мы продолжаем настаивать, продолжаем утверждать, продолжаем методично вкрадчиво капать вам в нужное место темечка, в смысле, в Хум, чтобы контакт усилился. И вы так знаете, прорвались сквозь внутренние границы каких-то, может быть, забвений, и настроились на то, что всё-таки пора активироваться, пора активироваться не только внешне, но больше и внутренней какой-то деятельностью. Поэтому 46-й Синтез как-раз и будет направлен на организацию таких стратегических организаций Мудрости и Имперации, Императивов, Истинности и всех вытекающих подробностей. Что касается отстроенности на дальнейшую перспективу </w:t>
      </w:r>
      <w:proofErr w:type="spellStart"/>
      <w:r w:rsidRPr="00590C72">
        <w:t>экзаменационно</w:t>
      </w:r>
      <w:proofErr w:type="spellEnd"/>
      <w:r w:rsidRPr="00590C72">
        <w:t xml:space="preserve">, чтобы вам сразу же была такая </w:t>
      </w:r>
      <w:proofErr w:type="spellStart"/>
      <w:r w:rsidRPr="00590C72">
        <w:t>простройка</w:t>
      </w:r>
      <w:proofErr w:type="spellEnd"/>
      <w:r w:rsidRPr="00590C72">
        <w:t xml:space="preserve"> условий 47-й, 48-й Синтез, там включаются в действия, вы сами понимаете, уже Аватар и Отец. И если 45-й, 46-й Синтез, это такая Предтеча учебного подхода к овладению материей, видами организации материи, вашей отстроенностью в каком-то служении, как физически в прямом служении, так и в вышестоящем служении. </w:t>
      </w:r>
    </w:p>
    <w:p w:rsidR="001973BA" w:rsidRPr="00590C72" w:rsidRDefault="001973BA" w:rsidP="001973BA">
      <w:pPr>
        <w:ind w:firstLine="454"/>
      </w:pPr>
      <w:r w:rsidRPr="00590C72">
        <w:t xml:space="preserve">Нельзя сказать, что оно не прямое, но зачастую мы с вами не всегда осознаём, насколько мы с вами конкретно служим в тех или иных организациях, местах, отделах, факультетах, научных направлениях у Аватаров Синтеза, поэтому мы сказали, вот косвенное состояние. И на этом Синтезе нам важно переломить любые косвенные моменты, чтобы войти в акцент конкретики вашего служения. Почему нам так важен акцент? Когда мы касаемся сейчас вами Сознания, мы с вами должны сразу же заложить во внутреннем понимании, что Сознание – это синтез совмещённых Знаний, синтезированных какими-то тезами из организаций Мудрости в каждом из нас. И главное, применённое выражение сознательного подхода в, и мы начинаем от Жизни, Репликации, Созидания и до Синтеза. Поэтому Иосиф сказал, что нам важно увидеть 8-ричный акцент включения в Психодинамическое действие. Вот, когда мы с вами включаемся в этот процесс, вот то, что было сейчас сказано, то само наше с вами служение даёт нам, ну, так скажем, такое выравнивание условий, вот то, что мы вначале смеялись, преодоление </w:t>
      </w:r>
      <w:proofErr w:type="spellStart"/>
      <w:r w:rsidRPr="00590C72">
        <w:t>бифуркационности</w:t>
      </w:r>
      <w:proofErr w:type="spellEnd"/>
      <w:r w:rsidRPr="00590C72">
        <w:t xml:space="preserve">, как некой такой организации выхода из любых сложных процессов. </w:t>
      </w:r>
    </w:p>
    <w:p w:rsidR="001973BA" w:rsidRPr="00590C72" w:rsidRDefault="001973BA" w:rsidP="001973BA">
      <w:pPr>
        <w:ind w:firstLine="454"/>
      </w:pPr>
      <w:r w:rsidRPr="00590C72">
        <w:t xml:space="preserve">Из любых каких-то критических состояний, на делание акцента Сознанием на то, что вам важно. И вот, когда мы включаемся в Мудрость Изначально Вышестоящего Отца Императивами и Истинностью к служению каждого из вас, для вас важна какая-то Основа. Мы можем сказать, что этой Основой, ну предположим, в самом таком лёгком подходе, может быть Нить Синтеза всех Ядер Синтеза, где Ядра Синтеза начинают у вас выстраивать, ну, так скажем внутреннюю политическую ситуацию в вашем внутреннем мире. И вы начинаете основываться, сопрягаясь с Аватарами Синтеза, с Отцом и у вас выходит на проверку такое действие, вы как Аватар, Владыка, Учитель, Ипостась в явлении того, что вы можете своими Основами и Началами во внутреннем служении через акцент на конкретную деятельность. И вот, когда мы говорим о Сознании, Сознание </w:t>
      </w:r>
      <w:r w:rsidRPr="00590C72">
        <w:lastRenderedPageBreak/>
        <w:t xml:space="preserve">предполагает внимательность к акцентам. Вот поэтому Синтез сегодня-завтра, не знаю, как завтра, но вот на сегодня Аватар Синтеза Кут Хуми, даже как-то так, ну, можно сказать, жёстко указал, вам передать, чтобы вы при всём том, что у нас командное действие, что у нас групповой Огонь, что у нас координация на силу, мощь потенциала группы, мы не должны с вами из этого выпадать. </w:t>
      </w:r>
    </w:p>
    <w:p w:rsidR="001973BA" w:rsidRPr="00590C72" w:rsidRDefault="001973BA" w:rsidP="001973BA">
      <w:pPr>
        <w:ind w:firstLine="454"/>
      </w:pPr>
      <w:r w:rsidRPr="00590C72">
        <w:t xml:space="preserve">Так вот Владыка Кут Хуми указал, что нам важно увидеть самостоятельное </w:t>
      </w:r>
      <w:proofErr w:type="spellStart"/>
      <w:r w:rsidRPr="00590C72">
        <w:t>вникновенное</w:t>
      </w:r>
      <w:proofErr w:type="spellEnd"/>
      <w:r w:rsidRPr="00590C72">
        <w:t xml:space="preserve"> и внимательное по всем акцентам и взглядам служения каждого из вас. Поэтому вначале мы сказали, такое час или месяц икс к маю, чтобы на этом Синтезе вы, ну, нельзя сказать, что подвели итоги, а немного себя внутренне организовали: по смыслам, по сути, на какое-то внутреннее устремление. Вот, когда мы говорим про Императив, мы можем понять, что это определённая категория накопленных процессов, состояний, </w:t>
      </w:r>
      <w:proofErr w:type="spellStart"/>
      <w:r w:rsidRPr="00590C72">
        <w:t>взаимоорганизаций</w:t>
      </w:r>
      <w:proofErr w:type="spellEnd"/>
      <w:r w:rsidRPr="00590C72">
        <w:t xml:space="preserve">, подготовок, наших внутренних каких-то возможностей, без которых нам невозможно быть. И в служении, и в жизни, и в индивидуальном восхождении, в каком-то росте нашего действия. Так вот, что интересно, что сам Императив – это установка Изначально Вышестоящего Отца. Когда мы говорим о том, что в Сознании важно взаимоорганизация на акценты, которые мы можем, что мы можем делать с акцентами? Мы можем их переставлять, мы можем акценты менять, мы можем акценты углублять, мы можем акценты детализировать на то, что нам важно. </w:t>
      </w:r>
    </w:p>
    <w:p w:rsidR="00205045" w:rsidRPr="00590C72" w:rsidRDefault="00205045" w:rsidP="00205045">
      <w:pPr>
        <w:pStyle w:val="12"/>
        <w:rPr>
          <w:szCs w:val="24"/>
        </w:rPr>
      </w:pPr>
      <w:bookmarkStart w:id="7" w:name="_Toc81279991"/>
      <w:r w:rsidRPr="00590C72">
        <w:t xml:space="preserve">Включение в течение Синтеза. </w:t>
      </w:r>
      <w:r w:rsidRPr="00590C72">
        <w:rPr>
          <w:szCs w:val="24"/>
        </w:rPr>
        <w:t>Стро</w:t>
      </w:r>
      <w:r w:rsidRPr="00590C72">
        <w:t>ительство Учения Синтеза в Теле</w:t>
      </w:r>
      <w:bookmarkEnd w:id="7"/>
    </w:p>
    <w:p w:rsidR="001973BA" w:rsidRPr="00590C72" w:rsidRDefault="001973BA" w:rsidP="001973BA">
      <w:pPr>
        <w:ind w:firstLine="454"/>
      </w:pPr>
      <w:r w:rsidRPr="00590C72">
        <w:t>Мы можем ставить акценты на каком-то смысле, на какой-то сути, на какой-то задаче, да, на каких-то целях, которые перед нами ставит Аватар. И вот здесь важно увидеть, что Кут Хуми имел в виду, когда мы из групповой работы, будучи, оставаясь в группе, нам важно научиться включаться в течение Синтеза</w:t>
      </w:r>
      <w:r w:rsidR="00205045" w:rsidRPr="00590C72">
        <w:t>, г</w:t>
      </w:r>
      <w:r w:rsidRPr="00590C72">
        <w:t xml:space="preserve">де течение, оно такое всегда многозначный смысл имеет. С одной стороны – течение идёт на каждого из нас, с другой стороны – течение, как </w:t>
      </w:r>
      <w:proofErr w:type="spellStart"/>
      <w:r w:rsidRPr="00590C72">
        <w:t>столпная</w:t>
      </w:r>
      <w:proofErr w:type="spellEnd"/>
      <w:r w:rsidRPr="00590C72">
        <w:t xml:space="preserve"> концентрация идёт индивидуально персонально для каждого из вас. И что мы делаем? Мы включаемся в течение, где из текучести Синтеза в теле </w:t>
      </w:r>
      <w:proofErr w:type="spellStart"/>
      <w:r w:rsidRPr="00590C72">
        <w:t>простраивается</w:t>
      </w:r>
      <w:proofErr w:type="spellEnd"/>
      <w:r w:rsidRPr="00590C72">
        <w:t xml:space="preserve">, что? По качеству вникновения в Синтез каждого из нас </w:t>
      </w:r>
      <w:proofErr w:type="spellStart"/>
      <w:r w:rsidRPr="00590C72">
        <w:t>простраивается</w:t>
      </w:r>
      <w:proofErr w:type="spellEnd"/>
      <w:r w:rsidRPr="00590C72">
        <w:t xml:space="preserve"> Учение Синтеза в теле тем Синтезом, в который вы включаетесь. И вот, когда каждый из нас вне</w:t>
      </w:r>
      <w:r w:rsidR="00EC5AA7" w:rsidRPr="00590C72">
        <w:t xml:space="preserve"> </w:t>
      </w:r>
      <w:r w:rsidRPr="00590C72">
        <w:t>зависимости от подготовок до Синтеза, вне</w:t>
      </w:r>
      <w:r w:rsidR="00EC5AA7" w:rsidRPr="00590C72">
        <w:t xml:space="preserve"> </w:t>
      </w:r>
      <w:r w:rsidRPr="00590C72">
        <w:t>зависимости…. Вы улыбаетесь, вам приятно это слышать? Вне</w:t>
      </w:r>
      <w:r w:rsidR="00EC5AA7" w:rsidRPr="00590C72">
        <w:t xml:space="preserve"> </w:t>
      </w:r>
      <w:r w:rsidRPr="00590C72">
        <w:t xml:space="preserve">зависимости от того, что вы делаете здесь в процессе, понимаете вы Синтез, не понимаете, мы с вами соблюдаем самое важное и главное. Мы исполняем Императив Изначально Вышестоящего Отца, из которого индивидуальной </w:t>
      </w:r>
      <w:proofErr w:type="spellStart"/>
      <w:r w:rsidRPr="00590C72">
        <w:t>включённостью</w:t>
      </w:r>
      <w:proofErr w:type="spellEnd"/>
      <w:r w:rsidRPr="00590C72">
        <w:t xml:space="preserve"> отстраиваются два </w:t>
      </w:r>
      <w:proofErr w:type="spellStart"/>
      <w:r w:rsidRPr="00590C72">
        <w:t>фактологических</w:t>
      </w:r>
      <w:proofErr w:type="spellEnd"/>
      <w:r w:rsidRPr="00590C72">
        <w:t xml:space="preserve"> момента. </w:t>
      </w:r>
    </w:p>
    <w:p w:rsidR="001973BA" w:rsidRPr="00590C72" w:rsidRDefault="001973BA" w:rsidP="001973BA">
      <w:pPr>
        <w:ind w:firstLine="454"/>
      </w:pPr>
      <w:r w:rsidRPr="00590C72">
        <w:t xml:space="preserve">Первый факт: у нас с вами идёт строительство Учения Синтеза в теле. И мы фактически с вами занимаемся, ну, вы знаете, можно сказать, жёсткой отстройкой, но тело человека, и любое выражение телесности, не предполагает жёсткость. Почему? Потому что Мудрость, если она будет жестка, она будет пахнуть, чем? Чем она будет пахнуть? Правильно вы подумали. Она будет пахнуть установками и </w:t>
      </w:r>
      <w:proofErr w:type="spellStart"/>
      <w:r w:rsidRPr="00590C72">
        <w:t>глобусностью</w:t>
      </w:r>
      <w:proofErr w:type="spellEnd"/>
      <w:r w:rsidRPr="00590C72">
        <w:t xml:space="preserve"> предыдущей эпохи. А как только мы с вами включаемся в концентрацию уже Учения Синтеза в теле, наша с вами Мудрость «должна быть» гибкая. Слово «должна быть» в кавычках, потому что она никому ничего не должна. Главное, чтобы вы не были никому должны. А когда вы кому-то должны? Как раз к апрелю месяца, когда заканчивается служение. Мы сейчас так будем с вами нелинейно шутить, чтобы вас немножко, знаете, потревожить. Кстати, можно вас потревожить? Вот потревожить не в плане, если вас взять и перенести в другое место, чтоб вы там благополучно начали прорастать. Ну, естественно не корнями. А, чем? Стратегическими важными позициями. Вот вы, я сейчас делаю сноску, увидьте, пожалуйста, это ни в коем случае не укол в вашу сторону. Это состояние через дзен поговорить пробуждено так, чтобы, когда мы включились в организацию Воли мечом и действием Синтезом Аватара Синтеза к завтрашнему дню, у вас внутри было взрастание Воли в Теле. И Тело взрастало в Волю или включалось в Волю не тогда, когда наработает это эволюционно видами организации материи, каким-то внутренним устремлением через подготовку или перестройку. А идёт взрастание, раньше было хорошее состояние – «семимильными шагами». И вот «семимильные шаги», ну или там метагалактические такие махи, или </w:t>
      </w:r>
      <w:proofErr w:type="spellStart"/>
      <w:r w:rsidRPr="00590C72">
        <w:t>октавно</w:t>
      </w:r>
      <w:proofErr w:type="spellEnd"/>
      <w:r w:rsidRPr="00590C72">
        <w:t xml:space="preserve">-метагалактические махи, чем мерить будем, пока ещё надо понять. Они идут, чем? Вашей </w:t>
      </w:r>
      <w:proofErr w:type="spellStart"/>
      <w:r w:rsidRPr="00590C72">
        <w:t>включённостью</w:t>
      </w:r>
      <w:proofErr w:type="spellEnd"/>
      <w:r w:rsidRPr="00590C72">
        <w:t xml:space="preserve"> в процесс незыблемого </w:t>
      </w:r>
      <w:proofErr w:type="spellStart"/>
      <w:r w:rsidRPr="00590C72">
        <w:t>невыпадания</w:t>
      </w:r>
      <w:proofErr w:type="spellEnd"/>
      <w:r w:rsidRPr="00590C72">
        <w:t xml:space="preserve"> из Син</w:t>
      </w:r>
      <w:r w:rsidR="000454DF" w:rsidRPr="00590C72">
        <w:t>теза Кут Хуми, Серафима Валерии, д</w:t>
      </w:r>
      <w:r w:rsidRPr="00590C72">
        <w:t>а, Витольда Полины и</w:t>
      </w:r>
      <w:r w:rsidR="000454DF" w:rsidRPr="00590C72">
        <w:t xml:space="preserve"> </w:t>
      </w:r>
      <w:r w:rsidRPr="00590C72">
        <w:t>…</w:t>
      </w:r>
    </w:p>
    <w:p w:rsidR="001973BA" w:rsidRPr="00590C72" w:rsidRDefault="001973BA" w:rsidP="001973BA">
      <w:pPr>
        <w:ind w:firstLine="454"/>
      </w:pPr>
      <w:r w:rsidRPr="00590C72">
        <w:rPr>
          <w:i/>
        </w:rPr>
        <w:lastRenderedPageBreak/>
        <w:t xml:space="preserve">Из зала: – Изяслав </w:t>
      </w:r>
      <w:proofErr w:type="spellStart"/>
      <w:r w:rsidRPr="00590C72">
        <w:rPr>
          <w:i/>
        </w:rPr>
        <w:t>Марислава</w:t>
      </w:r>
      <w:proofErr w:type="spellEnd"/>
      <w:r w:rsidR="000454DF" w:rsidRPr="00590C72">
        <w:rPr>
          <w:i/>
        </w:rPr>
        <w:t>.</w:t>
      </w:r>
    </w:p>
    <w:p w:rsidR="001973BA" w:rsidRPr="00590C72" w:rsidRDefault="001973BA" w:rsidP="001973BA">
      <w:pPr>
        <w:ind w:firstLine="454"/>
      </w:pPr>
      <w:r w:rsidRPr="00590C72">
        <w:t xml:space="preserve">Изяслав </w:t>
      </w:r>
      <w:proofErr w:type="spellStart"/>
      <w:r w:rsidRPr="00590C72">
        <w:t>Мариславы</w:t>
      </w:r>
      <w:proofErr w:type="spellEnd"/>
      <w:r w:rsidRPr="00590C72">
        <w:t xml:space="preserve">. Вот этим контекстом. Плюс Иосиф Славия. И вот понятно, что мы вас сейчас немножко так нагромоздили, внутренне напрягли, чтобы вас можно было бы вот так поднять и перенести. Куда нам с вами перенестись сегодня? В Соль-ИВДИВО. Нам нужно с вами расширить внутренний мир на эту организацию. Даже, если вы прослушивали Синтез, который вёл Глава ИВДИВО и индивидуально делали переход, нам важно включиться в процесс перехода всем подразделением и индивидуально каждым из вас. И зафиксировать акценты ракурсом 648 46-го. Видите, как высоко мы идём? Ракурсом 46 Синтеза, для того, чтобы мы настроились на этот процесс действия. Итого или по итогам этого Синтеза мы включимся. И вот чему вы должны, вот тут вот научиться, наверное. Попробуйте взять курс такой внутренней </w:t>
      </w:r>
      <w:proofErr w:type="spellStart"/>
      <w:r w:rsidRPr="00590C72">
        <w:t>навигационности</w:t>
      </w:r>
      <w:proofErr w:type="spellEnd"/>
      <w:r w:rsidRPr="00590C72">
        <w:t xml:space="preserve">, чтобы вы не сбились с действия на Кут Хуми Фаинь, Иосифа Славии, когда вы должны увидеть момент, сейчас, как раз был момент и он ушёл. Нет, сейчас мы его вернём. Вы должны увидеть момент, </w:t>
      </w:r>
      <w:proofErr w:type="gramStart"/>
      <w:r w:rsidRPr="00590C72">
        <w:t>что</w:t>
      </w:r>
      <w:proofErr w:type="gramEnd"/>
      <w:r w:rsidRPr="00590C72">
        <w:t xml:space="preserve"> включаясь, вот вернёмся 47-48 Синтез, это действие Аватара и Отца. И там уже важна включённость действия через то, что вы самостоятельно, непросто </w:t>
      </w:r>
      <w:proofErr w:type="spellStart"/>
      <w:r w:rsidRPr="00590C72">
        <w:t>напрактиковали</w:t>
      </w:r>
      <w:proofErr w:type="spellEnd"/>
      <w:r w:rsidRPr="00590C72">
        <w:t xml:space="preserve"> за эти 14 Синтезов на третьем курсе. А ваша </w:t>
      </w:r>
      <w:proofErr w:type="spellStart"/>
      <w:r w:rsidRPr="00590C72">
        <w:t>синтездеятельность</w:t>
      </w:r>
      <w:proofErr w:type="spellEnd"/>
      <w:r w:rsidRPr="00590C72">
        <w:t xml:space="preserve"> свободная в Метагалактике Фа, в Изначально Вышестоящей Метагалактике, в Высокой Цельной Метагалактике и с </w:t>
      </w:r>
      <w:proofErr w:type="spellStart"/>
      <w:r w:rsidRPr="00590C72">
        <w:t>физичностью</w:t>
      </w:r>
      <w:proofErr w:type="spellEnd"/>
      <w:r w:rsidRPr="00590C72">
        <w:t xml:space="preserve"> момента в Истинной Метагалактике. То есть мы сейчас вам, ну, да пытаемся поначалу, а после будем уже настойчиво стучаться к вам, чтобы зафиксировать нюансы действия, когда вы свободно должны сейчас отдаться Огню Аватара Синтеза Кут Хуми и просто за Владыкой идти. </w:t>
      </w:r>
    </w:p>
    <w:p w:rsidR="001973BA" w:rsidRPr="00590C72" w:rsidRDefault="001973BA" w:rsidP="001973BA">
      <w:pPr>
        <w:ind w:firstLine="454"/>
      </w:pPr>
      <w:r w:rsidRPr="00590C72">
        <w:t xml:space="preserve">Вот в подразделении Воли есть одна сложность: вы не умеете просто идти за Аватаром. Вот сама Воля иногда имеет настолько жёсткие какие-то предельные пункты, которые требуются к исполнению. Но при этом необходимо уметь входить в состояние, может быть, сейчас сложно воспринять это слово, но </w:t>
      </w:r>
      <w:proofErr w:type="spellStart"/>
      <w:r w:rsidRPr="00590C72">
        <w:t>отвязанности</w:t>
      </w:r>
      <w:proofErr w:type="spellEnd"/>
      <w:r w:rsidRPr="00590C72">
        <w:t xml:space="preserve"> или </w:t>
      </w:r>
      <w:proofErr w:type="spellStart"/>
      <w:r w:rsidRPr="00590C72">
        <w:t>непривязанности</w:t>
      </w:r>
      <w:proofErr w:type="spellEnd"/>
      <w:r w:rsidRPr="00590C72">
        <w:t xml:space="preserve"> к каким-то событиям и условиям. И вот наша с вами сложность: и за эти 13 месяцев, и я думаю, может быть, даже в перспективе сегодняшнего вечера, будет заключаться в том, чтобы суметь отвязаться от уже полученного опыта, результатов, процессов и действий. Для того, чтобы включиться в следующую перспективу организации. Соответственно, что значит вот состояние </w:t>
      </w:r>
      <w:proofErr w:type="spellStart"/>
      <w:r w:rsidRPr="00590C72">
        <w:t>отвязанности</w:t>
      </w:r>
      <w:proofErr w:type="spellEnd"/>
      <w:r w:rsidRPr="00590C72">
        <w:t xml:space="preserve"> или </w:t>
      </w:r>
      <w:proofErr w:type="spellStart"/>
      <w:r w:rsidRPr="00590C72">
        <w:t>переключённости</w:t>
      </w:r>
      <w:proofErr w:type="spellEnd"/>
      <w:r w:rsidRPr="00590C72">
        <w:t xml:space="preserve"> в свободу выражения? То, что как раз говорил Иосиф, как рекомендация для вас. Что вы должны увидеть, что можно развиваться с точки зрения горизонта, оно может быть масштабное, оно может быть очень перспективное развитие. Оно может быть развитие, которое будет давать вам реальные результаты. Но будет отсутствовать волевое устремление развития вертикальностью. </w:t>
      </w:r>
    </w:p>
    <w:p w:rsidR="001973BA" w:rsidRPr="00590C72" w:rsidRDefault="001973BA" w:rsidP="001973BA">
      <w:pPr>
        <w:ind w:firstLine="454"/>
      </w:pPr>
      <w:r w:rsidRPr="00590C72">
        <w:t xml:space="preserve">И вот, когда мы говорим о сингулярности, мы, наверное, недели полторы или две по ИВДИВО начинает идти вот направляющее действие сингулярности отстройки, где включается Синтез Огонь и Прасинтезность. То мы с вами должны увидеть, что сама сингулярность – это текучесть Огня в теле. И вот это вот момент сингулярности, как точки перехода ну, например, из Метагалактики Фа сборкой какого-то действия с Отцом, с Аватарами какого-то… Мы оставляем под знаком вопроса. Потому что у каждого из нас эти действия самостоятельные. Мы не имеем право или навязывать вам какие-то моменты, или ставить какие-то акценты. У вас в голове включаются, что? Единоличное устремление с Аватаром, чтобы понять насколько вы чётко ну, например, организовали во внутреннем мире, что? Действие Метагалактикой Фа. Да? Вот, если так набросать, нам я думаю пальцев одной руки хватит, чтобы перечислить какое устремление организации во внутреннем мире мы с вами сложили ракурсом Метагалактики Фа. Ну, приблизительно, как вы думаете, что может у нас с вами формировать внутренний мир? Вот, чтобы точка сингулярности, сама текучесть Огня и Синтеза в теле, была продуктивной для нас. Мы видели силу, мощь, потенциал действия этого Синтеза в теле. Предложите, вам сегодня будет это важно. Потому что, когда мы будем выходить к стяжанию у Отца перехода на Соль-ИВДИВО, расширение внутреннего мира. Будем стяжать Новое Рождение, будем стяжать Рождение Свыше. То есть пойдём по стандарту в активации действия различных образов 8-рицы, в активации включённость вписывания в Монаду. У вас внутри или у нас внутри должна быть чёткая отстроенность, что мы сами вкладываем в понимание, что такое внутренний мир для каждого из нас. И вот пока у нас внутренний мир строится, хорошо бы, если бы вот кто-то подумал Синтезом подготовок. Мы вам ответим физически: хорошо бы, если бы только Синтезом подготовок. А </w:t>
      </w:r>
      <w:proofErr w:type="spellStart"/>
      <w:r w:rsidRPr="00590C72">
        <w:t>побольшому</w:t>
      </w:r>
      <w:proofErr w:type="spellEnd"/>
      <w:r w:rsidRPr="00590C72">
        <w:t xml:space="preserve"> счёту внутренний мир, чем строится? Ну, предлагайте. Давайте.</w:t>
      </w:r>
    </w:p>
    <w:p w:rsidR="001973BA" w:rsidRPr="00590C72" w:rsidRDefault="001973BA" w:rsidP="001973BA">
      <w:pPr>
        <w:ind w:firstLine="454"/>
        <w:rPr>
          <w:i/>
        </w:rPr>
      </w:pPr>
      <w:r w:rsidRPr="00590C72">
        <w:rPr>
          <w:i/>
        </w:rPr>
        <w:lastRenderedPageBreak/>
        <w:t>Из зала: – Материей.</w:t>
      </w:r>
    </w:p>
    <w:p w:rsidR="001973BA" w:rsidRPr="00590C72" w:rsidRDefault="001973BA" w:rsidP="001973BA">
      <w:pPr>
        <w:ind w:firstLine="454"/>
      </w:pPr>
      <w:r w:rsidRPr="00590C72">
        <w:t xml:space="preserve">Видами организаций материи, которые нам </w:t>
      </w:r>
      <w:r w:rsidR="000454DF" w:rsidRPr="00590C72">
        <w:t>доступны,</w:t>
      </w:r>
      <w:r w:rsidRPr="00590C72">
        <w:t xml:space="preserve"> и мы отработали собою, да? Хорошо. А вот, если вернуться внимательностью к акцентам. Можем ли мы сказать, </w:t>
      </w:r>
      <w:r w:rsidR="000454DF" w:rsidRPr="00590C72">
        <w:t>что, например</w:t>
      </w:r>
      <w:r w:rsidRPr="00590C72">
        <w:t xml:space="preserve">, ментальный акцент, вот ментального действия каждого из нас, с точки зрения Размышления или Мышления в теле, приводит к тому, что наша внутренняя </w:t>
      </w:r>
      <w:proofErr w:type="spellStart"/>
      <w:r w:rsidRPr="00590C72">
        <w:t>ресурсность</w:t>
      </w:r>
      <w:proofErr w:type="spellEnd"/>
      <w:r w:rsidRPr="00590C72">
        <w:t xml:space="preserve">, как внутренний ресурс возможностей: нашей подготовки, нашего потенциала включается и оформляет собою внутренний мир. Да, конечно. И мы должны быть к этому внимательны. Если мы с вами не синтезируем нашу внешнюю </w:t>
      </w:r>
      <w:proofErr w:type="spellStart"/>
      <w:r w:rsidRPr="00590C72">
        <w:t>ресурсность</w:t>
      </w:r>
      <w:proofErr w:type="spellEnd"/>
      <w:r w:rsidRPr="00590C72">
        <w:t xml:space="preserve">, мы об этом поговорим чуть позже, из чего строятся внешние наши ресурсы. Внутренние ресурсы. И наши скрытые ресурсы, как возможности, кстати, это действие императива, как некой категории, которая всегда не требует доказательств, или не требует состояния переосмысления. Она такова, какая она есть. И вот как раз это тройное состояние формирует у нас организацию формирования внутреннего мира. </w:t>
      </w:r>
    </w:p>
    <w:p w:rsidR="001973BA" w:rsidRPr="00590C72" w:rsidRDefault="001973BA" w:rsidP="001973BA">
      <w:pPr>
        <w:ind w:firstLine="454"/>
      </w:pPr>
      <w:r w:rsidRPr="00590C72">
        <w:t>Вот Серафима сказала, виды организации материи. Что ещё формирует наш внутренний мир? Минимум четыре категории: виды организации материи. (</w:t>
      </w:r>
      <w:r w:rsidRPr="00590C72">
        <w:rPr>
          <w:i/>
        </w:rPr>
        <w:t>Звучит песня на иностранном языке</w:t>
      </w:r>
      <w:r w:rsidRPr="00590C72">
        <w:t>) Ух, ты! Девушка на иностранном знает больше, чем мы физически. Наше действие с Аватарами Синтеза формируют наш внутренний мир? Как вы думаете?</w:t>
      </w:r>
    </w:p>
    <w:p w:rsidR="001973BA" w:rsidRPr="00590C72" w:rsidRDefault="001973BA" w:rsidP="001973BA">
      <w:pPr>
        <w:ind w:firstLine="454"/>
        <w:rPr>
          <w:i/>
        </w:rPr>
      </w:pPr>
      <w:r w:rsidRPr="00590C72">
        <w:rPr>
          <w:i/>
        </w:rPr>
        <w:t>Из зала: – Конечно.</w:t>
      </w:r>
    </w:p>
    <w:p w:rsidR="001973BA" w:rsidRPr="00590C72" w:rsidRDefault="001973BA" w:rsidP="001973BA">
      <w:pPr>
        <w:ind w:firstLine="454"/>
      </w:pPr>
      <w:r w:rsidRPr="00590C72">
        <w:t xml:space="preserve">Да, конечно. Скажите, пожалуйста, вот вы сейчас можете ли внутренне отсканировать с точки зрения Наблюдателя, Интеллекта, только Сознание не трогать. То есть нижние Части, ниже 46 Совершенной. Наблюдатель, Интеллект, Рацио, Грааль. Вот то, что сейчас звучит по группе. Отсканировать насколько ваше действие с Аватарами Синтеза выстраивает ваш внутренний мир. И тут, даже физически публиковать ничего не стоит. Потому что это вопрос, ваше такое, вот есть хорошее состояние – самобытность. А вот есть то бытиё, которое вы отстраиваете, как форму жизни или формы жизни. И учитесь оформлено разными видами жизни: от Человека до Отца, включаться в состояние бытия. Где бытиё мы можем с вами </w:t>
      </w:r>
      <w:r w:rsidR="000454DF" w:rsidRPr="00590C72">
        <w:t>увидеть,</w:t>
      </w:r>
      <w:r w:rsidRPr="00590C72">
        <w:t xml:space="preserve"> как что? Как внутренний ресурс каждого из нас. И вот вопрос: как мы </w:t>
      </w:r>
      <w:proofErr w:type="spellStart"/>
      <w:r w:rsidRPr="00590C72">
        <w:t>че́рпаем</w:t>
      </w:r>
      <w:proofErr w:type="spellEnd"/>
      <w:r w:rsidRPr="00590C72">
        <w:t xml:space="preserve"> из внутренней подготовки тех ресурсов, которые заложены Отцом. Вспоминаем, что ресурс – это императив, который не требует никаких доказательств. Он, как таковой заложен в нас с вами при рождении </w:t>
      </w:r>
      <w:proofErr w:type="spellStart"/>
      <w:r w:rsidRPr="00590C72">
        <w:t>включённостью</w:t>
      </w:r>
      <w:proofErr w:type="spellEnd"/>
      <w:r w:rsidRPr="00590C72">
        <w:t xml:space="preserve"> Омегой Отца, Монадой Отца, Образом Отца, Подобием Отца. Хотела сказать, полномочиями Отца, далеко бегу уже. При рождении сразу же полномочия даются. Такая перспектива хорошая. И вот это всё внутренне отстраивает наше бытиё.</w:t>
      </w:r>
    </w:p>
    <w:p w:rsidR="009A1A4C" w:rsidRPr="00590C72" w:rsidRDefault="001973BA" w:rsidP="001973BA">
      <w:pPr>
        <w:ind w:firstLine="454"/>
      </w:pPr>
      <w:r w:rsidRPr="00590C72">
        <w:t xml:space="preserve">Соответственно, вот вы сейчас, понятно, что вы можете не вспоминать какие-то конкретные детали в отстроенности с Аватарами Синтеза. Но, если внутри вы будете, входя в Синтез, опираться на ту индивидуальную работу, которую накопили с Аватарами Синтеза. И чаще всего, когда мы входим в Синтез, Синтез нас настолько обнуляет. А в процессе Синтеза мы опять входим в сто процентное состояние то, что нам очень сложно, иногда, прибегнуть к состоянию такой, ну, да, наверное, оценки или итогов вот этой вот внутренней деятельности. И если пойти дальше, то работа с Аватарами Синтеза в залах, в кабинетах, в экополисах… </w:t>
      </w:r>
    </w:p>
    <w:p w:rsidR="001973BA" w:rsidRPr="00590C72" w:rsidRDefault="001973BA" w:rsidP="001973BA">
      <w:pPr>
        <w:ind w:firstLine="454"/>
      </w:pPr>
      <w:r w:rsidRPr="00590C72">
        <w:t>Кстати, вот мы сегодня будем с вами заниматься, но опять же так</w:t>
      </w:r>
      <w:r w:rsidR="009A1A4C" w:rsidRPr="00590C72">
        <w:t>, з</w:t>
      </w:r>
      <w:r w:rsidRPr="00590C72">
        <w:t xml:space="preserve">абегая вперёд, вам такую </w:t>
      </w:r>
      <w:proofErr w:type="spellStart"/>
      <w:r w:rsidRPr="00590C72">
        <w:t>затравочку</w:t>
      </w:r>
      <w:proofErr w:type="spellEnd"/>
      <w:r w:rsidRPr="00590C72">
        <w:t xml:space="preserve"> вопроса. </w:t>
      </w:r>
      <w:r w:rsidRPr="00590C72">
        <w:rPr>
          <w:lang w:val="en-US"/>
        </w:rPr>
        <w:t>C</w:t>
      </w:r>
      <w:r w:rsidRPr="00590C72">
        <w:t xml:space="preserve">кажите, пожалуйста, вы когда-нибудь </w:t>
      </w:r>
      <w:proofErr w:type="spellStart"/>
      <w:r w:rsidRPr="00590C72">
        <w:t>параллелили</w:t>
      </w:r>
      <w:proofErr w:type="spellEnd"/>
      <w:r w:rsidRPr="00590C72">
        <w:t xml:space="preserve"> здания частно-служебные, ну, допустим, синтезом столпа или столпов от экополиса Изначально Вышестоящего Отца, выстраиваясь сквозь все экополисы Изначально Вышестоящих Отцов в одну Реальность текучести Жизни Синтезом, где здания, да, такие же 17-этажные. Там просто вопрос </w:t>
      </w:r>
      <w:proofErr w:type="spellStart"/>
      <w:r w:rsidRPr="00590C72">
        <w:t>кубичности</w:t>
      </w:r>
      <w:proofErr w:type="spellEnd"/>
      <w:r w:rsidRPr="00590C72">
        <w:t xml:space="preserve"> отстройки разный. Но, например, схема этажей одна и та же. То есть </w:t>
      </w:r>
      <w:proofErr w:type="spellStart"/>
      <w:r w:rsidRPr="00590C72">
        <w:t>репликационность</w:t>
      </w:r>
      <w:proofErr w:type="spellEnd"/>
      <w:r w:rsidRPr="00590C72">
        <w:t xml:space="preserve"> происходит в однотипности отстройки. Но сразу же, забегая вперёд, можно сказать, что здания, стоящие в экополисе Изначально Вышестоящего Отца… </w:t>
      </w:r>
      <w:r w:rsidRPr="00590C72">
        <w:rPr>
          <w:i/>
        </w:rPr>
        <w:t>(Не спим, бодримся, Таня ярче взгляд, интересней, живее мимика</w:t>
      </w:r>
      <w:r w:rsidRPr="00590C72">
        <w:t xml:space="preserve">). Просто нам важно, чтобы вы не спали. Я вот не вижу первый ряд, надеюсь вы бодры, да. Замечательно. Так вот здания экополиса Изначально Вышестоящего Отца, я думаю сто процентов будут разниться со зданиями, которые фиксируются в экополисе Аватара Синтеза Кут Хуми или Аватара Синтеза Кут Хуми в разных видах метагалактик. И естественно будет третий тип зданий, здания по мирам, которые будут иметь отличительную особенность тоже действия вашей отстройки внутреннего мира. Так вот получается, что внутренний мир, который мы сейчас будем с вами расширять на один миллиард, включает в себя вашу работу не просто с Аватарами Синтеза по </w:t>
      </w:r>
      <w:r w:rsidRPr="00590C72">
        <w:lastRenderedPageBreak/>
        <w:t xml:space="preserve">залам, кабинетам, по вашим поручениям, по принципу служения. А ещё и наработку, и разработку минимум тройной или четверичной организации в </w:t>
      </w:r>
      <w:proofErr w:type="gramStart"/>
      <w:r w:rsidRPr="00590C72">
        <w:t>частно-служебных</w:t>
      </w:r>
      <w:proofErr w:type="gramEnd"/>
      <w:r w:rsidRPr="00590C72">
        <w:t xml:space="preserve"> зданиях. Далее, ваше напрямую связанное действие в физическом служении с Аватарами Синтеза в Подразделении Ладога Святослав Олеся, в Подразделении Санкт Петербург Иосиф Славия, это несение процессуальности исполнения Синтеза, вот такой Воля </w:t>
      </w:r>
      <w:proofErr w:type="spellStart"/>
      <w:r w:rsidR="000454DF" w:rsidRPr="00590C72">
        <w:t>П</w:t>
      </w:r>
      <w:r w:rsidRPr="00590C72">
        <w:t>раволя</w:t>
      </w:r>
      <w:proofErr w:type="spellEnd"/>
      <w:r w:rsidRPr="00590C72">
        <w:t xml:space="preserve"> в действиях с включенностью в организацию от Человека до Отца, Аватаром Изначально Вышестоящего Отца.</w:t>
      </w:r>
    </w:p>
    <w:p w:rsidR="001973BA" w:rsidRPr="00590C72" w:rsidRDefault="001973BA" w:rsidP="001973BA">
      <w:pPr>
        <w:ind w:firstLine="454"/>
      </w:pPr>
      <w:r w:rsidRPr="00590C72">
        <w:t xml:space="preserve">И вот всё, что связано с этими четырьмя видами деятельности, это всё формирует наш внутренний мир. Вот, пожалуйста, увидьте это, и, сделав на это акцент, устремитесь оторваться от привязанности, </w:t>
      </w:r>
      <w:proofErr w:type="spellStart"/>
      <w:r w:rsidRPr="00590C72">
        <w:t>укоренилости</w:t>
      </w:r>
      <w:proofErr w:type="spellEnd"/>
      <w:r w:rsidRPr="00590C72">
        <w:t xml:space="preserve"> или </w:t>
      </w:r>
      <w:proofErr w:type="spellStart"/>
      <w:r w:rsidRPr="00590C72">
        <w:t>укоренённости</w:t>
      </w:r>
      <w:proofErr w:type="spellEnd"/>
      <w:r w:rsidRPr="00590C72">
        <w:t xml:space="preserve"> каким-то состоянием, где вы сами себе на уме. Вот, кстати, чего не любит Сознание? Сознание, как синтез Знаний не любит состояние в Частях быть себе на уме. Обязательно Ум споткнётся через мелкую соломинку, которая вот просто микроны какие-то там, вот тоньше человеческого волоса. Но Ум споткнётся только потому, что, гад такой, выбивается из концентрации столпа, специально сказала это слово. Почему? </w:t>
      </w:r>
    </w:p>
    <w:p w:rsidR="001973BA" w:rsidRPr="00590C72" w:rsidRDefault="001973BA" w:rsidP="001973BA">
      <w:pPr>
        <w:ind w:firstLine="454"/>
      </w:pPr>
      <w:r w:rsidRPr="00590C72">
        <w:t xml:space="preserve">Именно это существо всегда стоит за углом. Всегда ни при чём, всегда в третьем роду «оно», неизвестное концентрированное явление, которое вышибает нас из, чего? Из того, чем должен жить Питер. Сейчас я скажу ответ, вы будете сразу же вдохновлены ответом и будете </w:t>
      </w:r>
      <w:proofErr w:type="spellStart"/>
      <w:r w:rsidRPr="00590C72">
        <w:t>устремлёно</w:t>
      </w:r>
      <w:proofErr w:type="spellEnd"/>
      <w:r w:rsidRPr="00590C72">
        <w:t xml:space="preserve"> бороться с «Оно». Да. Как прямо по фильму Стивена Спилберга. Так, что там у нас за устремление? Оно всегда борется с Я. Оно всегда борется с Я. И для того, чтобы нам войти в Волю, нам нужно уйти из «оно» и третьего лица в своём же исполнении. И всегда быть, ну, я правильно скажу, вот психологи, не знаю там, или люди, которые в этом направлении отстроены. Как вам вообще по сердцу, оно так и есть? Да? Прекрасно</w:t>
      </w:r>
      <w:r w:rsidR="000454DF" w:rsidRPr="00590C72">
        <w:t>, главное, чтоб Воля сработала.</w:t>
      </w:r>
    </w:p>
    <w:p w:rsidR="001973BA" w:rsidRPr="00590C72" w:rsidRDefault="001973BA" w:rsidP="001973BA">
      <w:pPr>
        <w:ind w:firstLine="454"/>
      </w:pPr>
      <w:r w:rsidRPr="00590C72">
        <w:t xml:space="preserve">Как вы можете проверять это? Ну, что смеётесь-то? У вас должна срабатывать не просто Синтез на это, у вас на это должна срабатывать Воля. Каким образом? А она на слова </w:t>
      </w:r>
      <w:proofErr w:type="spellStart"/>
      <w:r w:rsidRPr="00590C72">
        <w:t>синтезные</w:t>
      </w:r>
      <w:proofErr w:type="spellEnd"/>
      <w:r w:rsidRPr="00590C72">
        <w:t xml:space="preserve"> начинает из тела истекать, слушайте себя, вот не соскакивайте. Ваша проблема в том, что вы с любого того, что вы достигаете, как совершенство, на которое потом даётся полномочие в реализации, вы любите соскакивать. И сложность Воли заключается в том, чтобы пройти по этому срединному пути, там за 15, не за 15, это такое дело наживное. Можно наоборот, как Христос в самый, что там мазут, нефть, что-нибудь такое по страшнее, поджечь еще себя, чтобы оно горело хорошо. И вот, кстати, по поводу поджечь себя. И вот, когда вы себя провокационными моментами зажигаете, когда включается на слова Синтеза Воли, она начинает истекать из тела, вы горите Пламенем Изначально Вышестоящего Отца, не как Пламя Отца Частью, а, как </w:t>
      </w:r>
      <w:proofErr w:type="spellStart"/>
      <w:r w:rsidRPr="00590C72">
        <w:t>Пламена</w:t>
      </w:r>
      <w:proofErr w:type="spellEnd"/>
      <w:r w:rsidRPr="00590C72">
        <w:t xml:space="preserve"> волевого явления в Духе, где ваш Дух начинает включаться в состояние текучести Отца. И каждое Пламя может выдержать, сколько архетипов материи вам сейчас звучит? Не буду продолжать. Прямо вы встроились, вот по группе от четырёх до шести. А сколько должно быть? Не надо говорить, не надо шестнадцать, нас там ещё нет. Там есть только папа и особо обученные люди с хорошей подготовкой, в смысле Аватары Синтеза и Аватар-Ипостаси. Двенадцать либо девять. Так вот, вопрос в Подразделении Санкт-Петербурга, чтобы вы себя не накаляли, нет. А чтобы вы себя проверяли текучестью Воли из Хум, где вы научили бы Хум и вашу Абсолютность прямой текучести Воли Синтеза и Праволи в вашем Теле. </w:t>
      </w:r>
    </w:p>
    <w:p w:rsidR="001973BA" w:rsidRPr="00590C72" w:rsidRDefault="001973BA" w:rsidP="001973BA">
      <w:pPr>
        <w:ind w:firstLine="454"/>
      </w:pPr>
      <w:r w:rsidRPr="00590C72">
        <w:t xml:space="preserve">Будем говорить о Ладоге, в Ладоге уже ваша специфика с точки зрения, чего там? Окскости, </w:t>
      </w:r>
      <w:proofErr w:type="spellStart"/>
      <w:r w:rsidRPr="00590C72">
        <w:t>Праокскости</w:t>
      </w:r>
      <w:proofErr w:type="spellEnd"/>
      <w:r w:rsidRPr="00590C72">
        <w:t xml:space="preserve">, правильно? Вот это крайне важный момент. Так вот есть, можно сказать, архиважный момент, который мы не отслеживаем. И вроде бы вам сейчас кажется, что может быть это простая вещь. Но за простотой всегда кроется Истина в том, что говорится. И вот мы можем сказать, что императивов может быть много, категорий может быть много, установок может быть много. Главное увидеть, что установка, кстати, вот давайте увидим вершинный смысл установки. Что установка – это синтез сути с пронзающимся внутренним разрядом Изначально Вышестоящего Отца. И вот установка действует </w:t>
      </w:r>
      <w:proofErr w:type="spellStart"/>
      <w:r w:rsidRPr="00590C72">
        <w:t>сутево</w:t>
      </w:r>
      <w:proofErr w:type="spellEnd"/>
      <w:r w:rsidRPr="00590C72">
        <w:t xml:space="preserve"> разрядно шестым либо 14-м горизонтом в зависимости от нашего развития одним интересным </w:t>
      </w:r>
      <w:proofErr w:type="spellStart"/>
      <w:r w:rsidRPr="00590C72">
        <w:t>фактологическим</w:t>
      </w:r>
      <w:proofErr w:type="spellEnd"/>
      <w:r w:rsidRPr="00590C72">
        <w:t xml:space="preserve"> моментом. Когда внутренний факт события, который мы установили сами, не влияет или не, или, наоборот, воспринимает тот факт внутреннего события, который нам установил Изначально Вышестоящий Отец. Вот. Привет! (</w:t>
      </w:r>
      <w:r w:rsidRPr="00590C72">
        <w:rPr>
          <w:i/>
        </w:rPr>
        <w:t>Вошедшему в зал</w:t>
      </w:r>
      <w:r w:rsidRPr="00590C72">
        <w:t xml:space="preserve">). И, если мы с вами концентрируемся на условия того, что мы должны войти в то, что нам установил Отец и Владыка для Подразделения Санкт Петербурга. Что вам установил Кут Хуми, Изначально </w:t>
      </w:r>
      <w:r w:rsidRPr="00590C72">
        <w:lastRenderedPageBreak/>
        <w:t>Вышестоящий Отец и Аватар Синтеза Иосиф. Что вам установил, прямо установил вам и требует с вас это.</w:t>
      </w:r>
    </w:p>
    <w:p w:rsidR="001973BA" w:rsidRPr="00590C72" w:rsidRDefault="001973BA" w:rsidP="001973BA">
      <w:pPr>
        <w:ind w:firstLine="454"/>
      </w:pPr>
      <w:r w:rsidRPr="00590C72">
        <w:t>Вот вы все умные, пишите. Нет, чтобы ответить. Ну, налетай живопись, разбирай, торопись. Ну, в смысле, Волю разбирайте. Да вы на неё даже налететь не можете, сбить Волю не можете, не то, чтобы Столп. Что вам дали? Я так всё уже сказала, Волю вам дают. И вот установка: вам устанавливают Волю, как ход событий, в которых вы участвуете. Вы извините, если вот вы из других Подразделений прибыли, и мы сейчас делаем акцент на Волю. Вы ожидали, что тут мы будем разрабатывать. Да, мы будет разрабатывать Сознание, мы будем разрабатывать концентрацию, связанную с этими явлениями, Истинностью. Но важно нам, чтобы мы всё-таки вернулись к первоисточнику, к этой организации процессов, ну хотя бы даже мыслительных в сторону Воли и каких-то действий, которые нам важны. То есть мы немножко застоялись не в том векторе направления, чтобы организоваться. И вернёмся вот к состоянию Ума, это очень важный процесс. У нас Ум сейчас какая Часть? Напомните, Ум какая Часть? Я не слышу вас, я хочу голос услышать. Ум, какая Часть?</w:t>
      </w:r>
    </w:p>
    <w:p w:rsidR="001973BA" w:rsidRPr="00590C72" w:rsidRDefault="001973BA" w:rsidP="001973BA">
      <w:pPr>
        <w:ind w:firstLine="454"/>
        <w:rPr>
          <w:i/>
        </w:rPr>
      </w:pPr>
      <w:r w:rsidRPr="00590C72">
        <w:rPr>
          <w:i/>
        </w:rPr>
        <w:t>Из зала: – 172.</w:t>
      </w:r>
    </w:p>
    <w:p w:rsidR="001973BA" w:rsidRPr="00590C72" w:rsidRDefault="001973BA" w:rsidP="001973BA">
      <w:pPr>
        <w:ind w:firstLine="454"/>
      </w:pPr>
      <w:r w:rsidRPr="00590C72">
        <w:t>Какая Часть? 172-я Часть. Когда мы концентрируемся на Ум, а у нас сейчас с вами Сознание какая Часть? 174-я. То есть через один. И вот получается, что для Сознания, Ум внешнее состояние. Когда мы сказали вот то слово, которое не будем повторять второй раз, вы должны понять, что, когда мы обучаемся на овладение управления материей, Сознание вовне управляет материей через универсализацию действия процессами, которые протекают в Уме или в Умах каждой нашей Части. Как вы думаете, сколько у нас с вами Ума по количеству? Если мы с вами Учителя Синтеза и у нас 262144 Части, сколько у нас в этом количестве Ума? Сколько у нас в этом количестве Ума? 262144 разделить на 256 Частей, так? Сколько у нас Ума?</w:t>
      </w:r>
    </w:p>
    <w:p w:rsidR="001973BA" w:rsidRPr="00590C72" w:rsidRDefault="001973BA" w:rsidP="001973BA">
      <w:pPr>
        <w:ind w:firstLine="454"/>
      </w:pPr>
      <w:r w:rsidRPr="00590C72">
        <w:rPr>
          <w:i/>
        </w:rPr>
        <w:t>Из зала: – 1024</w:t>
      </w:r>
      <w:r w:rsidRPr="00590C72">
        <w:t>.</w:t>
      </w:r>
    </w:p>
    <w:p w:rsidR="001973BA" w:rsidRPr="00590C72" w:rsidRDefault="001973BA" w:rsidP="001973BA">
      <w:pPr>
        <w:ind w:firstLine="454"/>
      </w:pPr>
      <w:r w:rsidRPr="00590C72">
        <w:t xml:space="preserve">Молодец! У нас 1024 единицы Частей явления Ума Изначально Вышестоящего Отца. И когда мы сказали про «Оно», про третье лицо, мы имели в виду, что Сознание фокусируется на </w:t>
      </w:r>
      <w:proofErr w:type="gramStart"/>
      <w:r w:rsidRPr="00590C72">
        <w:t>Я</w:t>
      </w:r>
      <w:proofErr w:type="gramEnd"/>
      <w:r w:rsidRPr="00590C72">
        <w:t xml:space="preserve"> только тогда, когда Ум, как универсальная единица материи Изначально Вышестоящего Отца…. А что есть материя? Мы с вами есмь материя, вот мы с вами сейчас должны доработать этот момент. И, когда мы включаемся в эту отстройку, нам важно чтобы все 1024 явления Част</w:t>
      </w:r>
      <w:r w:rsidR="007D0FC8" w:rsidRPr="00590C72">
        <w:t xml:space="preserve">и Ум собою несли </w:t>
      </w:r>
      <w:proofErr w:type="gramStart"/>
      <w:r w:rsidR="007D0FC8" w:rsidRPr="00590C72">
        <w:t>Я</w:t>
      </w:r>
      <w:proofErr w:type="gramEnd"/>
      <w:r w:rsidR="007D0FC8" w:rsidRPr="00590C72">
        <w:t>, как волевое,</w:t>
      </w:r>
      <w:r w:rsidRPr="00590C72">
        <w:t xml:space="preserve"> или Окскость, как волевое явление Я по специфике Подразделения, как Ивдивное явление Я, если Москва, в каждом из нас. То есть нам с вами уже пора закончить детский сад, что Части сами по себе, мы как Посвящённые с Посвящениями сами по себе, хотя это всё в синтезе нашего тела.</w:t>
      </w:r>
    </w:p>
    <w:p w:rsidR="007D0FC8" w:rsidRPr="00590C72" w:rsidRDefault="001973BA" w:rsidP="001973BA">
      <w:pPr>
        <w:ind w:firstLine="454"/>
      </w:pPr>
      <w:r w:rsidRPr="00590C72">
        <w:t>Почему? Как вы думаете, если у Посвященного есть принцип</w:t>
      </w:r>
      <w:r w:rsidR="007D0FC8" w:rsidRPr="00590C72">
        <w:t>…</w:t>
      </w:r>
      <w:r w:rsidRPr="00590C72">
        <w:t xml:space="preserve"> </w:t>
      </w:r>
      <w:r w:rsidRPr="00590C72">
        <w:rPr>
          <w:i/>
        </w:rPr>
        <w:t>Не спим</w:t>
      </w:r>
      <w:r w:rsidR="007D0FC8" w:rsidRPr="00590C72">
        <w:rPr>
          <w:i/>
        </w:rPr>
        <w:t>? Н</w:t>
      </w:r>
      <w:r w:rsidRPr="00590C72">
        <w:rPr>
          <w:i/>
        </w:rPr>
        <w:t>е спим? Спим,</w:t>
      </w:r>
      <w:r w:rsidRPr="00590C72">
        <w:t xml:space="preserve"> </w:t>
      </w:r>
      <w:r w:rsidRPr="00590C72">
        <w:rPr>
          <w:i/>
        </w:rPr>
        <w:t>почти</w:t>
      </w:r>
      <w:r w:rsidRPr="00590C72">
        <w:t xml:space="preserve">. Хорошо, думаем. Я думаю искать какие с вами методы, чтобы вы все не спали, вот были все включены. Понятно, что долго акцентировать момент внимания на какой-то тематике сложно. Не всем эти темы интересны. Не все могут простраивать условия, событийности, включения в Синтез, но нам с вами нужно напрячься, чтобы хотя бы эти три Синтеза мы прошли в ключе, когда не каждый из вас ни на грамм не заснёт. Представляете, как Владыка сделает себе галочку Кут Хуми. Например, будет идти фамилия Сердюк – не спала 12 часов на Синтезе. О-о! Это же там все будут счастливы. Ну, в смысле, главное, чтоб мои тела в вышестоящем выражении тоже. Я просто не могу говорить о вас, потому что я заинтересована в вас, и, что вы те единицы, которые растут Синтезом. Я могу сказать о себе. И вот важно увидеть, что не только мы ведём Синтез явлением Аватара Синтеза Кут Хуми. Каждый из вас, даже не понимая Синтез, вы его ведёте. </w:t>
      </w:r>
    </w:p>
    <w:p w:rsidR="001973BA" w:rsidRPr="00590C72" w:rsidRDefault="009A1A4C" w:rsidP="001973BA">
      <w:pPr>
        <w:ind w:firstLine="454"/>
      </w:pPr>
      <w:r w:rsidRPr="00590C72">
        <w:t>Знаете,</w:t>
      </w:r>
      <w:r w:rsidR="001973BA" w:rsidRPr="00590C72">
        <w:t xml:space="preserve"> в чём ваше кульминационное решение по итогам Синтеза? Это ядро Синтеза, в котором записаны все Стандарты. Да, Стандарты даёт Отец, но с точки зрения</w:t>
      </w:r>
      <w:r w:rsidR="007D0FC8" w:rsidRPr="00590C72">
        <w:t xml:space="preserve"> Императива </w:t>
      </w:r>
      <w:r w:rsidR="001973BA" w:rsidRPr="00590C72">
        <w:t>есть такое явление, как имперации. Соображаете? Не, вы не поняли суть! Но вы сообразили, но связали не до конца, что по итогам в этот стандарт, как явление совершенства или эталонов в ваше тело ядром, а мы до этого с вами, если вспомните, чуть раньше говорили, что наша главная задача – Нить Синтеза, на которой нанизаны все Ядра Синтеза. Есть такая интересная формулировка в распоряжении, что Изначально Вышестоящий Отец развёртывает 128 Ядер Синтеза, которые реализует Аватар Синтеза Кут Хуми, я так простым упрощённым языком, в документе написано сложным. Так вот получается, что мы с вами являемся теми прямыми выразителями Изначально Вышестоящего Отца, которые в</w:t>
      </w:r>
      <w:r w:rsidR="00A95567" w:rsidRPr="00590C72">
        <w:t xml:space="preserve"> </w:t>
      </w:r>
      <w:r w:rsidR="001973BA" w:rsidRPr="00590C72">
        <w:lastRenderedPageBreak/>
        <w:t>независимости от глубины включённости Синтеза, вне</w:t>
      </w:r>
      <w:r w:rsidR="00EC5AA7" w:rsidRPr="00590C72">
        <w:t xml:space="preserve"> </w:t>
      </w:r>
      <w:r w:rsidR="001973BA" w:rsidRPr="00590C72">
        <w:t xml:space="preserve">зависимости от глубины синтезирования Синтеза на Синтезе в каждом. Вот, кстати, даже подумайте, как вы синтезируете Синтез в процессе Синтеза темами – одна вертикаль, практиками – другая вертикаль, тренингами – третья вертикаль и Синтез действие – четвёртое </w:t>
      </w:r>
      <w:proofErr w:type="spellStart"/>
      <w:r w:rsidR="001973BA" w:rsidRPr="00590C72">
        <w:t>столпное</w:t>
      </w:r>
      <w:proofErr w:type="spellEnd"/>
      <w:r w:rsidR="001973BA" w:rsidRPr="00590C72">
        <w:t xml:space="preserve"> явление на вас. Этим самым вы являетесь прямым живым, ключевой момент, участником физического события. Нет, конечно, неживых единиц, все живые, даже неживая материя сама не знает, что она живая, тем, что она неживая, но она живая. Просто в разных видах организациях материи она живёт. Отец это видит и фиксирует собою это явление. И вот нам с вами важно, когда мы сказали о </w:t>
      </w:r>
      <w:proofErr w:type="spellStart"/>
      <w:r w:rsidR="001973BA" w:rsidRPr="00590C72">
        <w:t>дзене</w:t>
      </w:r>
      <w:proofErr w:type="spellEnd"/>
      <w:r w:rsidR="001973BA" w:rsidRPr="00590C72">
        <w:t xml:space="preserve">, войти в состояние пробуждённости, потому что именно истинность приводит к пробуждению </w:t>
      </w:r>
      <w:proofErr w:type="spellStart"/>
      <w:r w:rsidR="001973BA" w:rsidRPr="00590C72">
        <w:t>всетелесности</w:t>
      </w:r>
      <w:proofErr w:type="spellEnd"/>
      <w:r w:rsidR="001973BA" w:rsidRPr="00590C72">
        <w:t xml:space="preserve"> явления. Когда мы с вами завтра подойдём к Сознанию, мы с вами столкнёмся с видами Сознания.</w:t>
      </w:r>
    </w:p>
    <w:p w:rsidR="001973BA" w:rsidRPr="00590C72" w:rsidRDefault="001973BA" w:rsidP="007D0FC8">
      <w:pPr>
        <w:pStyle w:val="12"/>
      </w:pPr>
      <w:bookmarkStart w:id="8" w:name="_Toc81279992"/>
      <w:r w:rsidRPr="00590C72">
        <w:t>Тематики прошедших Синтезов</w:t>
      </w:r>
      <w:bookmarkEnd w:id="8"/>
    </w:p>
    <w:p w:rsidR="001973BA" w:rsidRPr="00590C72" w:rsidRDefault="001973BA" w:rsidP="001973BA">
      <w:pPr>
        <w:ind w:firstLine="454"/>
      </w:pPr>
      <w:r w:rsidRPr="00590C72">
        <w:t>Вот я очень много времени посвятила вчера, перелопачивая разные Синтезы старые-старые 2010-11 года, чтобы найти 8-рицу Сознания. Мы её немножко с Владыкой отшлифовали, мы её будем завтра стяжать в процессе стяжания, но, это стяжание Совершенного Сознания и самого Сознания, как эталонного явления Части. Но самое интересное, знаете, что обидно? Вот последние Синтезы, которые ведёт Глава ИВДИВО, прослушиваются тысячами, ну, вот в этой обработке на сайте, прямо смотришь там 2000, 1500. Думаешь так здорово, все так образовываются, повышается культура Синтеза. Все так воспитываются Кут Хуми, идёт вникновение во внутреннем росте, мы крепчаем потенциалом.</w:t>
      </w:r>
    </w:p>
    <w:p w:rsidR="001973BA" w:rsidRPr="00590C72" w:rsidRDefault="001973BA" w:rsidP="001973BA">
      <w:pPr>
        <w:ind w:firstLine="454"/>
      </w:pPr>
      <w:r w:rsidRPr="00590C72">
        <w:t>Открываешь Синтез 2011 года, который вёл Глава ИВДИВО, двести с чем-то раз прослушали, триста с чем-то раз прослушали, десять раз, где-то нашла, прослушали. Вопрос понятно, что размещали, кто-то там не считал, все в современных условиях, но, это, кстати, относится к Воле, это относится к состоянию 8-ричного явления Отца в каждом из нас. То, что мы с вами не знаем какие-то действия, которые когда-то Владыка давал на Синтезе, какие-то тематики, которые один раз были отданы, потом мы о них говорим где-то там вкратце, но мы не публикуем это, не развёртываем, не развиваем физически, то есть мы поддерживали когда-то, но сейчас мы этим не занимаемся. И вот, грубо говоря, как за Державу обидно! Есть куча огромная тематических занятий, тем, условий, которые когда-то Кут Хуми давал. И мы с вами этим не фиксируемся. Это волевой принцип! То есть Воля помогает нам внутренне устояться в тех событиях, в тех стяжаниях, в тех действиях, которые продолжают быть значимыми и продолжают нас с вами развивать. Поэтому вот здесь нам нужно с акцентировать момент то, о чём мы с вами говорили, когда вы включаетесь в действие Синтезом, вы, накапливая Волю, продолжаетесь ею и внутренне перестраиваетесь. Да? Вот это такое вводное слово, простите, что оно 45 минут длилось, но оно объясняет нам с вами вот какие-то моменты. Но мы с вами не закончили, моменты объясняют, но не закончили.</w:t>
      </w:r>
    </w:p>
    <w:p w:rsidR="001973BA" w:rsidRPr="00590C72" w:rsidRDefault="001973BA" w:rsidP="001973BA">
      <w:pPr>
        <w:ind w:firstLine="454"/>
      </w:pPr>
      <w:r w:rsidRPr="00590C72">
        <w:t xml:space="preserve">Когда мы с вами говорим о внешнем действии Уме, чтобы у нас Сознание созрело, вспоминайте, это вот мы сейчас проговорили за 1024-ре действия Ума в Частях каждого из нас. </w:t>
      </w:r>
    </w:p>
    <w:p w:rsidR="001973BA" w:rsidRPr="00590C72" w:rsidRDefault="001973BA" w:rsidP="007D0FC8">
      <w:pPr>
        <w:pStyle w:val="12"/>
      </w:pPr>
      <w:bookmarkStart w:id="9" w:name="_Toc81279993"/>
      <w:r w:rsidRPr="00590C72">
        <w:t>Самостоятельность</w:t>
      </w:r>
      <w:bookmarkEnd w:id="9"/>
    </w:p>
    <w:p w:rsidR="001973BA" w:rsidRPr="00590C72" w:rsidRDefault="001973BA" w:rsidP="001973BA">
      <w:pPr>
        <w:ind w:firstLine="454"/>
      </w:pPr>
      <w:r w:rsidRPr="00590C72">
        <w:t xml:space="preserve">Вспоминайте момент, чем интересен Человек? Это вот такие у нас будут восемь направляющих действий для организации нас с вами на 46 Синтезе, как Учителей Синтеза. Чем интересен Человек? Человек интересен не только Частями, системами, аппаратами и частностями, вот в этой во всей 4-рице Человек интересен Отцу, прежде всего и Аватарам, одним интересным явлением – самостоятельностью. И вот нам важно увидеть на 46 Синтезе насколько мы по итогам трёх курсов Синтеза, может быть у вас больше Ядер Синтеза, неважно, стали самостоятельны в Синтезе, как основы основ Учения Синтеза в Теле физическом, и насколько мы в явлении Синтеза стали самостоятельны в Воле, как в том установленном порядке действия Синтеза, которым живёт ИВДИВО? Теперь послушайте! Воля, как установленный порядок Синтеза, в котором живёт ИВДИВО. Мы сейчас говорим немного </w:t>
      </w:r>
      <w:proofErr w:type="spellStart"/>
      <w:r w:rsidRPr="00590C72">
        <w:t>тезисно</w:t>
      </w:r>
      <w:proofErr w:type="spellEnd"/>
      <w:r w:rsidRPr="00590C72">
        <w:t>, то есть такими конкретными формулировками, чтобы вас включить в процесс явления, знаете, чего? В действие Сознания. Если вы вспомните…, скажите, пожалуйста, какой системой живёт Сознание? Какой системой живёт Сознание? Вы сейчас как раз проходите тот этап мучения, как раз тем, чем живёт Сознание. Что?</w:t>
      </w:r>
    </w:p>
    <w:p w:rsidR="001973BA" w:rsidRPr="00590C72" w:rsidRDefault="001973BA" w:rsidP="001973BA">
      <w:pPr>
        <w:ind w:firstLine="454"/>
        <w:rPr>
          <w:i/>
        </w:rPr>
      </w:pPr>
      <w:r w:rsidRPr="00590C72">
        <w:rPr>
          <w:i/>
        </w:rPr>
        <w:lastRenderedPageBreak/>
        <w:t>Из зала: – Телесная?</w:t>
      </w:r>
    </w:p>
    <w:p w:rsidR="001973BA" w:rsidRPr="00590C72" w:rsidRDefault="001973BA" w:rsidP="001973BA">
      <w:pPr>
        <w:ind w:firstLine="454"/>
      </w:pPr>
      <w:r w:rsidRPr="00590C72">
        <w:t>Это телесная система. А есть вообще системы</w:t>
      </w:r>
      <w:r w:rsidR="007D0FC8" w:rsidRPr="00590C72">
        <w:t>,</w:t>
      </w:r>
      <w:r w:rsidRPr="00590C72">
        <w:t xml:space="preserve"> связанные либо с шестым, либо с 14 горизонтом, нам с вами важен 14-й горизонт систем, не телесные системы: не кроветворение, не репродуктивная, не мозг, не костная система, не телесные системы. Вы правы…</w:t>
      </w:r>
    </w:p>
    <w:p w:rsidR="001973BA" w:rsidRPr="00590C72" w:rsidRDefault="001973BA" w:rsidP="001973BA">
      <w:pPr>
        <w:ind w:firstLine="454"/>
        <w:rPr>
          <w:i/>
        </w:rPr>
      </w:pPr>
      <w:r w:rsidRPr="00590C72">
        <w:rPr>
          <w:i/>
        </w:rPr>
        <w:t>Из зала: – Теза</w:t>
      </w:r>
    </w:p>
    <w:p w:rsidR="001973BA" w:rsidRPr="00590C72" w:rsidRDefault="001973BA" w:rsidP="001973BA">
      <w:pPr>
        <w:ind w:firstLine="454"/>
      </w:pPr>
      <w:r w:rsidRPr="00590C72">
        <w:t xml:space="preserve">Правильно. Сознание внутри строится тезами, а тезы истекают из Учения Синтеза в каждом из нас. И вот, когда мы с вами не научились философствовать тезами, станцами, отдельными чёткими трёх, </w:t>
      </w:r>
      <w:proofErr w:type="spellStart"/>
      <w:r w:rsidRPr="00590C72">
        <w:t>четырёхсловесными</w:t>
      </w:r>
      <w:proofErr w:type="spellEnd"/>
      <w:r w:rsidRPr="00590C72">
        <w:t xml:space="preserve"> формулировками, связывая Синтез, нам сложно воспринять Волю. Почему? А потому что Воля течёт меж </w:t>
      </w:r>
      <w:proofErr w:type="spellStart"/>
      <w:r w:rsidRPr="00590C72">
        <w:t>синтезно</w:t>
      </w:r>
      <w:proofErr w:type="spellEnd"/>
      <w:r w:rsidRPr="00590C72">
        <w:t xml:space="preserve">, меж ядерно в теле каждого из нас. Оп! И мы приплыли. Насколько у вас в теле идёт совмещение, понятно, да, текучих процессов Воли в пространстве, да, субъядерное, межклеточное, </w:t>
      </w:r>
      <w:proofErr w:type="spellStart"/>
      <w:r w:rsidRPr="00590C72">
        <w:t>межчастное</w:t>
      </w:r>
      <w:proofErr w:type="spellEnd"/>
      <w:r w:rsidRPr="00590C72">
        <w:t xml:space="preserve">, но Синтезом? И вот включается Воля Синтеза, Синтез Воли, </w:t>
      </w:r>
      <w:proofErr w:type="spellStart"/>
      <w:r w:rsidRPr="00590C72">
        <w:t>Праволя</w:t>
      </w:r>
      <w:proofErr w:type="spellEnd"/>
      <w:r w:rsidRPr="00590C72">
        <w:t>, как раз действие в каждом из нас, ну, допустим, категорией Начала управления материей.</w:t>
      </w:r>
    </w:p>
    <w:p w:rsidR="001973BA" w:rsidRPr="00590C72" w:rsidRDefault="001973BA" w:rsidP="001973BA">
      <w:pPr>
        <w:ind w:firstLine="454"/>
      </w:pPr>
      <w:r w:rsidRPr="00590C72">
        <w:t>Что значит, управление материей? Как мы собою это представляем? Откуда это исходит? Оно исходит как раз из состояния: философских начал, как ни странно, где философия имеет в себе, именно в себе, и собою определённый набор императивов, как некое явление установок Изначально Вышестоящего Отца мудрыми решениями, которые мы с вами, перенимая, обучаемся на каждом Синтезе. На каждом Синтезе одно мудрое решение Отца, а знаете, какое? Ядро Синтеза по итогам. Все решения Отца мудрые, все 12 часов, но по итогам по совершенству, которое мы сложили внутри с Кут Хуми, выходя в итоговую практику, нам Отец даёт ядро, оно по стандарту. Но есть момент, есть момент серьёзный, глобальный, такой фундаментальный, ну, прямо по принципу не безызвестного Шекспира – «Быть или не быть», эталонная или совершенная, базовая или какая там у нас ещё есть явленность? Прямая выразимость Изначально Вышестоящего Отца, в чём? В разных архетипических позициях. И вот не так давно, наверно, как месяц, может быть мне изменяет память, не знаю, вопрос к Ладоге, значит, плохо работают, что память изменяет, да, шучу я! Ладога даже не улыбнулась, видимо память…</w:t>
      </w:r>
    </w:p>
    <w:p w:rsidR="001973BA" w:rsidRPr="00590C72" w:rsidRDefault="001973BA" w:rsidP="001973BA">
      <w:pPr>
        <w:ind w:firstLine="454"/>
        <w:rPr>
          <w:i/>
        </w:rPr>
      </w:pPr>
      <w:r w:rsidRPr="00590C72">
        <w:rPr>
          <w:i/>
        </w:rPr>
        <w:t>Из зала: – Мы улыбнулись.</w:t>
      </w:r>
    </w:p>
    <w:p w:rsidR="001973BA" w:rsidRPr="00590C72" w:rsidRDefault="001973BA" w:rsidP="001973BA">
      <w:pPr>
        <w:ind w:firstLine="454"/>
      </w:pPr>
      <w:r w:rsidRPr="00590C72">
        <w:t xml:space="preserve">А, хорошо, задние ряды молчат, а впереди говорят, мы буйно поддерживаем. Мы говорим о том, что у нас Синтез начинает перетекать в Октавную Метагалактику. И вот попробуйте сейчас устремиться на то, что, когда мы завтра будем стяжать с вами Синтез, ваша задача войти в стяжание Ядра 46-го Синтеза ракурсом </w:t>
      </w:r>
      <w:proofErr w:type="spellStart"/>
      <w:r w:rsidRPr="00590C72">
        <w:t>Октавно</w:t>
      </w:r>
      <w:proofErr w:type="spellEnd"/>
      <w:r w:rsidRPr="00590C72">
        <w:t>-мета</w:t>
      </w:r>
      <w:r w:rsidR="007D0FC8" w:rsidRPr="00590C72">
        <w:t>галактических условий ИВДИВО, в</w:t>
      </w:r>
      <w:r w:rsidRPr="00590C72">
        <w:t xml:space="preserve">не зависимости от того, что Синтез идёт ракурсом Высокой Цельной Метагалактики, мы получаем третье Полномочие Совершенств Ипостаси Высокой Цельной Метагалактики. У нас в целом с вами идёт переадресация Синтеза </w:t>
      </w:r>
      <w:proofErr w:type="spellStart"/>
      <w:r w:rsidRPr="00590C72">
        <w:t>Октавно</w:t>
      </w:r>
      <w:proofErr w:type="spellEnd"/>
      <w:r w:rsidRPr="00590C72">
        <w:t>-метагалактически. Вот, когда у вас внутри, в принципе Синтез очень высокий 46-й, начинает включаться организация Синтеза на то, что вы видите ту стратегию куда вы идёте, где вы это будете стяжать? Где вы это будете фиксировать? Внутри у вас рождается очень интересное состояние, которое важно Духу, усиляя Волю, вдохновение. Вспомните, как часто, или как давно вы вдохновлялись на Синтезе не от тех тем, которые вы слышите, а вдохновлялись от самого состояния Синтеза и Огня, к которому бы вы прислушивались внутренним миром, разработанностью с Аватарами, с Отцом, и умели отрешаться от физичности словесности, передавая её или включаясь в восприятие Слова, риторики, там каких-то тематик, с точки зрения внешнего вписывания в Синтез, где есть хорошее состояние – рукописи не горят.</w:t>
      </w:r>
    </w:p>
    <w:p w:rsidR="006A2FC6" w:rsidRPr="00590C72" w:rsidRDefault="001973BA" w:rsidP="001973BA">
      <w:pPr>
        <w:ind w:firstLine="454"/>
      </w:pPr>
      <w:r w:rsidRPr="00590C72">
        <w:t xml:space="preserve">А почему рукописи не горят? Потому что само состояние Слова – это чтение книги, где императивно Отец, Императивом, утвердил своё прямое явление. Ну, чего? Словом, практикой, Синтезом, всё, что вписано в книге. И вот, когда мы говорим, что Синтез – это тезы, и Учение Синтеза в теле нужно отстроить, мы занимаемся строительством Учения Синтеза. В теле каждого из нас строительство Учения Синтеза идёт по кирпичикам, где каждый кирпичик, это отдельная теза. Поэтому, чем больше у вас будет вдохновений, ну, чем больше, тут, чем мы мерить будем, это ваш внутренний вопрос… Причём увидьте, вот есть такое деловое общение с Аватарами, если вы внимательно развиваетесь с Иосифом и Славией, само слово – внимательно развиваетесь у Иосифа и Славии, не формально, внимание, принадлежа к их отделу внутренней организации, а лично внутренне к Кут Хуми, к Святославу Олесе, внутренне развиваетесь. То тогда у вас выстраивается помимо деловой работы отстройки, ещё и внутренняя личная </w:t>
      </w:r>
      <w:proofErr w:type="spellStart"/>
      <w:r w:rsidRPr="00590C72">
        <w:t>взаимовыразимость</w:t>
      </w:r>
      <w:proofErr w:type="spellEnd"/>
      <w:r w:rsidRPr="00590C72">
        <w:t xml:space="preserve"> связка </w:t>
      </w:r>
      <w:r w:rsidRPr="00590C72">
        <w:lastRenderedPageBreak/>
        <w:t>потенциалов, когда Владыки вас развивают. И, когда я говорю, Владыки, мы предполагаем Полномочно-совершенный Синтез, через рост внутренней Синтезности, чем? Полномочиями Совершенств Синтеза, правда ведь? И тогда сама Синтезность будет крепче, потому что Полномочия Совершенств Син</w:t>
      </w:r>
      <w:r w:rsidR="007D0FC8" w:rsidRPr="00590C72">
        <w:t>теза формируют, ракурсом Любви П</w:t>
      </w:r>
      <w:r w:rsidRPr="00590C72">
        <w:t>ралюбви, Синтезность в каждом из нас</w:t>
      </w:r>
      <w:r w:rsidR="007D0FC8" w:rsidRPr="00590C72">
        <w:t>, да</w:t>
      </w:r>
      <w:r w:rsidRPr="00590C72">
        <w:t xml:space="preserve">? </w:t>
      </w:r>
    </w:p>
    <w:p w:rsidR="006A2FC6" w:rsidRPr="00590C72" w:rsidRDefault="006A2FC6" w:rsidP="006A2FC6">
      <w:pPr>
        <w:pStyle w:val="12"/>
      </w:pPr>
      <w:bookmarkStart w:id="10" w:name="_Toc81279994"/>
      <w:r w:rsidRPr="00590C72">
        <w:rPr>
          <w:szCs w:val="24"/>
        </w:rPr>
        <w:t>Входим условиями Воли и Синтеза в Дом Отца</w:t>
      </w:r>
      <w:bookmarkEnd w:id="10"/>
    </w:p>
    <w:p w:rsidR="001973BA" w:rsidRPr="00590C72" w:rsidRDefault="001973BA" w:rsidP="001973BA">
      <w:pPr>
        <w:ind w:firstLine="454"/>
      </w:pPr>
      <w:r w:rsidRPr="00590C72">
        <w:t>Вот это важно не просто держать в фокусе внимания, а этим даже через не</w:t>
      </w:r>
      <w:r w:rsidR="006A2FC6" w:rsidRPr="00590C72">
        <w:t xml:space="preserve"> могу, даже через не умею, даже ч</w:t>
      </w:r>
      <w:r w:rsidRPr="00590C72">
        <w:t>ерез то, что не вижу, не слышу, но верю и иду, где сам путь – это и есть состояние вхождени</w:t>
      </w:r>
      <w:r w:rsidR="006A2FC6" w:rsidRPr="00590C72">
        <w:t>я</w:t>
      </w:r>
      <w:r w:rsidRPr="00590C72">
        <w:t xml:space="preserve"> в Дом Отца. Вот, кстати, к вам вопрос: как часто сознательно вы входите условиями Волей и Синтеза в Дом Отца? Вот, честное слово, вы делаете это чаще, чем вам может показаться. Ну, вы подумали, что вы это сделали один раз, например, пришли на первый Синтез, вошли в стяжание по итогам первого Синтеза, ну десятого, у кого он был. У каждого из нас первый Синтез был разный по номеру. У меня, например, был первый Синтез второй, у кого-то был седьмой, у кого-то одиннадцатый. Вот недавно услышала, что одна девушка пришла на первый Синтез, который для неё был тридцатый. Тоже так вот, с одной стороны – ох, какая подготовка, с другой стороны</w:t>
      </w:r>
      <w:r w:rsidR="006A2FC6" w:rsidRPr="00590C72">
        <w:t xml:space="preserve"> –</w:t>
      </w:r>
      <w:r w:rsidRPr="00590C72">
        <w:t xml:space="preserve"> бедные двадцать девять внутренних потенциалов, которые должны отстроит</w:t>
      </w:r>
      <w:r w:rsidR="006A2FC6" w:rsidRPr="00590C72">
        <w:t>ь</w:t>
      </w:r>
      <w:r w:rsidRPr="00590C72">
        <w:t>ся. А может быть, не бедные, ей полезно будет. И вот у каждого из вас первое вхождение было каким-то. А знаете по принципу, чего? А сработал закон Дома Отца – по подобию был первый Синтез, и не у всех он был первый. Вот Таня улыбается, она у нас давно служит, видимо</w:t>
      </w:r>
      <w:r w:rsidR="006A2FC6" w:rsidRPr="00590C72">
        <w:t>,</w:t>
      </w:r>
      <w:r w:rsidRPr="00590C72">
        <w:t xml:space="preserve"> тоже вспомнила свой первый Синтез, который, наверное, был не первым, да? </w:t>
      </w:r>
    </w:p>
    <w:p w:rsidR="001973BA" w:rsidRPr="00590C72" w:rsidRDefault="001973BA" w:rsidP="001973BA">
      <w:pPr>
        <w:ind w:firstLine="454"/>
        <w:rPr>
          <w:i/>
        </w:rPr>
      </w:pPr>
      <w:r w:rsidRPr="00590C72">
        <w:rPr>
          <w:i/>
        </w:rPr>
        <w:t>Из зала</w:t>
      </w:r>
      <w:r w:rsidRPr="00590C72">
        <w:t xml:space="preserve">: – </w:t>
      </w:r>
      <w:r w:rsidRPr="00590C72">
        <w:rPr>
          <w:i/>
        </w:rPr>
        <w:t xml:space="preserve">Десятый. </w:t>
      </w:r>
    </w:p>
    <w:p w:rsidR="006A2FC6" w:rsidRPr="00590C72" w:rsidRDefault="001973BA" w:rsidP="001973BA">
      <w:pPr>
        <w:ind w:firstLine="454"/>
      </w:pPr>
      <w:r w:rsidRPr="00590C72">
        <w:rPr>
          <w:i/>
        </w:rPr>
        <w:t>Д</w:t>
      </w:r>
      <w:r w:rsidRPr="00590C72">
        <w:t xml:space="preserve">есятым. И вот у каждого из вас какие-то включения. И по большому счёту, вам важно увидеть, что? Нужно уметь отвязываться от </w:t>
      </w:r>
      <w:proofErr w:type="spellStart"/>
      <w:r w:rsidRPr="00590C72">
        <w:t>первовхождения</w:t>
      </w:r>
      <w:proofErr w:type="spellEnd"/>
      <w:r w:rsidRPr="00590C72">
        <w:t xml:space="preserve"> в условия и иметь, или уметь входить каждый раз в Дом Отца, как первый раз. Вот это принцип Воли. Воля </w:t>
      </w:r>
      <w:proofErr w:type="spellStart"/>
      <w:r w:rsidRPr="00590C72">
        <w:t>замыливается</w:t>
      </w:r>
      <w:proofErr w:type="spellEnd"/>
      <w:r w:rsidRPr="00590C72">
        <w:t xml:space="preserve">, когда опыт её держит в ежовых рукавицах. И тут вы уже сами можете поразмыслить долго над этой мыслью. Подумать с Аватарами Синтеза, как это. Чтобы увидеть, то, что мы говорили в самом начале, нужно уметь переключаться и делать какие-то акценты. Так вот, когда мы говорим о Человеке, Человек собою несёт, чего там? Состояние, чего мы говорили – самостоятельности. Вот вопрос тогда к вам с точки зрения 46 Синтеза и Истинности – насколько вы внутри самостоятельны Частями, Системами, Аппаратами и Частностями? А самостоятельность будет исходить из того, насколько во внутреннем мире вы разработали это действие в </w:t>
      </w:r>
      <w:proofErr w:type="gramStart"/>
      <w:r w:rsidRPr="00590C72">
        <w:t>частно-служебных</w:t>
      </w:r>
      <w:proofErr w:type="gramEnd"/>
      <w:r w:rsidRPr="00590C72">
        <w:t xml:space="preserve"> зданиях, в видах организации материи, в залах, кабинетах Аватаров Синтеза. И самый такой интересный момент, тоже давнишняя тематика, а сейчас очень часто мы это часто говорим, вы это слышите, как – плотный, тире или дробь, однородный Синтез. Вот, если не входить в состояние Синтеза, а взять просто однородность, то самостоятельность… </w:t>
      </w:r>
    </w:p>
    <w:p w:rsidR="006A2FC6" w:rsidRPr="00590C72" w:rsidRDefault="001973BA" w:rsidP="001973BA">
      <w:pPr>
        <w:ind w:firstLine="454"/>
      </w:pPr>
      <w:r w:rsidRPr="00590C72">
        <w:t xml:space="preserve">Привет, даже не одна! Замечательно, мы приглашаем вас пройти. </w:t>
      </w:r>
      <w:r w:rsidRPr="00590C72">
        <w:rPr>
          <w:i/>
        </w:rPr>
        <w:t>(</w:t>
      </w:r>
      <w:r w:rsidR="006A2FC6" w:rsidRPr="00590C72">
        <w:rPr>
          <w:i/>
        </w:rPr>
        <w:t>Вошедшим</w:t>
      </w:r>
      <w:r w:rsidRPr="00590C72">
        <w:rPr>
          <w:i/>
        </w:rPr>
        <w:t xml:space="preserve"> в зал</w:t>
      </w:r>
      <w:r w:rsidR="006A2FC6" w:rsidRPr="00590C72">
        <w:rPr>
          <w:i/>
        </w:rPr>
        <w:t xml:space="preserve">) </w:t>
      </w:r>
    </w:p>
    <w:p w:rsidR="006A2FC6" w:rsidRPr="00590C72" w:rsidRDefault="001973BA" w:rsidP="001973BA">
      <w:pPr>
        <w:ind w:firstLine="454"/>
      </w:pPr>
      <w:r w:rsidRPr="00590C72">
        <w:t xml:space="preserve">Так вот, однородность всегда исходит из синтеза самостоятельных действий. Мы можем при этом обучаться, мы можем при этом развиваться, мы можем при этом следовать Ипостасности Аватарам Синтеза. И, кстати, вот момент, наверно, на что намекал Иосиф, вот мы говорим: Ипостасность – это следование явлению Аватаров Синтеза и Отца. Вопрос: можем ли мы, одномоментно, будучи в явлении Кут Хуми, Иосифа и Отца в разной Ипостасности, нести собою ипостасное Владычество, ипостасное Учительство, ипостасную Аватарскость, ипостасную Отцовскость, ипостасное явление Служащего, Посвященного и Человека? И сложность заключается в том, что это жёсткая императивная позиция каждого из нас. Вот, если внутри будет стоять жёсткий категорический императив того, что это невозможно, по Канту, да? И помните, как консультант говорил: Говорил я Канту за завтраком, негоже…. Ну и там вот Булгаков хорошо это описал. Вот тут у нас то же самое – можем ли мы? И если мы с вами фиксируемся только на этой единичной позиции, вопрос установок, то нас с вами наше же собственное любимое Мышление, хоть оно и выше стоит, внутренне начинает подставлять. Почему? А здесь стоит жёсткая позиция, что это невозможно. </w:t>
      </w:r>
    </w:p>
    <w:p w:rsidR="001973BA" w:rsidRPr="00590C72" w:rsidRDefault="001973BA" w:rsidP="001973BA">
      <w:pPr>
        <w:ind w:firstLine="454"/>
      </w:pPr>
      <w:r w:rsidRPr="00590C72">
        <w:lastRenderedPageBreak/>
        <w:t xml:space="preserve">И вот нам с вами нужно как-то </w:t>
      </w:r>
      <w:proofErr w:type="spellStart"/>
      <w:r w:rsidRPr="00590C72">
        <w:t>поразбросить</w:t>
      </w:r>
      <w:proofErr w:type="spellEnd"/>
      <w:r w:rsidRPr="00590C72">
        <w:t xml:space="preserve"> синтез, огонь вокруг себя. Знаете, так покидать такие огненные условия, попугать окружающую действительность, ну, я имею в виду, внутренние условия попугать. Кстати, как вы пугаете свои внутренние условия, как вы их вспугиваете, не совсем корректные условия и </w:t>
      </w:r>
      <w:proofErr w:type="spellStart"/>
      <w:r w:rsidRPr="00590C72">
        <w:t>примагничиваете</w:t>
      </w:r>
      <w:proofErr w:type="spellEnd"/>
      <w:r w:rsidRPr="00590C72">
        <w:t xml:space="preserve"> те условия, которые вам нужны? Я сейчас очень образно говорю. Но, если вы пойдёте не линейным образным рядом в состояние того Синтеза, куда вас сейчас Владыка вводит, вы в Соль-ИВДИВО просто перетечёте, вы не будете биться головой об стенку, ну или Владыка будет не бить вас, чтоб вы пробились. Владыка мягко это будет делать, но усердно. Как вы отпугиваете негативные условия? Ну, или мы их даже просто не замечаем, да? Чего их там отпугивать, их просто нет. Я сказал тебя нет – тебя нет. Ну, правильно, я вижу только то, что знаю. Кстати, а если продолжить эту мысль – я вижу только то, что знаю, а чем я управляю? Вот я вижу только то, что знаю. А я управляю, чем? Это к условиям.</w:t>
      </w:r>
    </w:p>
    <w:p w:rsidR="001973BA" w:rsidRPr="00590C72" w:rsidRDefault="001973BA" w:rsidP="001973BA">
      <w:pPr>
        <w:ind w:firstLine="454"/>
        <w:rPr>
          <w:i/>
        </w:rPr>
      </w:pPr>
      <w:r w:rsidRPr="00590C72">
        <w:rPr>
          <w:i/>
        </w:rPr>
        <w:t>Из зала:</w:t>
      </w:r>
      <w:r w:rsidRPr="00590C72">
        <w:t xml:space="preserve"> – Со</w:t>
      </w:r>
      <w:r w:rsidRPr="00590C72">
        <w:rPr>
          <w:i/>
        </w:rPr>
        <w:t>знанием.</w:t>
      </w:r>
    </w:p>
    <w:p w:rsidR="001973BA" w:rsidRPr="00590C72" w:rsidRDefault="001973BA" w:rsidP="001973BA">
      <w:pPr>
        <w:ind w:firstLine="454"/>
      </w:pPr>
      <w:r w:rsidRPr="00590C72">
        <w:t>Ну, как-то оно так, уже очень так замылено, дайте свежего. Вы помните, рыбы второй свежести не бывает, это неправильная рыба. Вот условия тавтологично вторичные, не бывает. Они всегда – раз и в Совершенстве. Так вот я управляю чем? Я управляю в чём? Я управляю тем, в чём…? Ну, даже просто созвучно, вы небось литературой вообще не занимались. Занимались, тогда продолжите, чтоб было в рифму. Чем?</w:t>
      </w:r>
    </w:p>
    <w:p w:rsidR="001973BA" w:rsidRPr="00590C72" w:rsidRDefault="001973BA" w:rsidP="001973BA">
      <w:pPr>
        <w:ind w:firstLine="454"/>
        <w:rPr>
          <w:i/>
        </w:rPr>
      </w:pPr>
      <w:r w:rsidRPr="00590C72">
        <w:rPr>
          <w:i/>
        </w:rPr>
        <w:t>Из зала:</w:t>
      </w:r>
      <w:r w:rsidRPr="00590C72">
        <w:t xml:space="preserve"> – </w:t>
      </w:r>
      <w:r w:rsidRPr="00590C72">
        <w:rPr>
          <w:i/>
        </w:rPr>
        <w:t>В чём уверена.</w:t>
      </w:r>
    </w:p>
    <w:p w:rsidR="001973BA" w:rsidRPr="00590C72" w:rsidRDefault="001973BA" w:rsidP="001973BA">
      <w:pPr>
        <w:ind w:firstLine="454"/>
      </w:pPr>
      <w:r w:rsidRPr="00590C72">
        <w:t xml:space="preserve">В чём уверена, замечательно. А если еще раз бросить дальше условия и </w:t>
      </w:r>
      <w:proofErr w:type="spellStart"/>
      <w:r w:rsidRPr="00590C72">
        <w:rPr>
          <w:i/>
        </w:rPr>
        <w:t>ширше</w:t>
      </w:r>
      <w:proofErr w:type="spellEnd"/>
      <w:r w:rsidRPr="00590C72">
        <w:t xml:space="preserve">? Вот есть такие специально обученные люди, они диски метают. Да, помните, олимпийские игры, и есть вот такое направление спорта – они метают или ядра, или диски. Вы метатели условий. Запульните сейчас условия так, чтобы у вас родилась рифма. Кстати, на что влияет рифма? На что в вашем теле влияет рифма? Если у вас внутри не рифмуются условия, не рифмуются условия между собой, это математика – плюс, минус, равно, умножить, разделить, не рифмуются условия. Они не складываются. Так вот, я управляю только тем, в чём я совершенен. И на это в совершенстве у меня идут, что? Полномочия. И вот здесь не полномочия идут, а потом совершенства накрывают, а наоборот, мы из эталонности развиваем совершенства в каждом, поэтому самостоятельность в Частях – Эталонные Части, Базовые Части, Совершенные Части. Кстати, к вам сегодня будет – птичка счастья постучит в окно. Вы даже не поверите какого характера! Часть Аватара Синтеза Кут Хуми, базовая, прям кулаком, птичка счастья кулаком, будет стучать во все ваши двери. Вы же читали да, что у каждой из нас, как компетентной, будучи Учителем или Владыкой, тут у нас есть Владыки Синтеза в данном зале, несут собою, выражают либо базовую, либо Совершенную, либо Эталонную Часть Аватара Синтеза Кут Хуми. Так вот, когда вы внутри начинаете уметь концентрировать Синтез Части Кут Хуми, включается внутреннее управление, когда Владыка вас обучает управлять тем, в чём вы совершенны, и уже на это включаются Полномочия, как Императивы той Истинности, которую вы собою сложили. Вот, если вернуться, чем всё-таки негативные условия отпугиваете? Тут мы, на этом поставим точку. Дальше надо, думайте сами. Вот проблема Синтеза, верней, проблема ваша в Синтезе, проблема, Аня, не отрицай проблемы, они важны для роста. Проблема ваша в Синтезе заключается в том, что дальше по итогам тех тем, которые вам выдаются, вы редко, когда их дорабатываете. Вот, если так продолжить смех и увидеть, что у нас 1024 Ума. Скажите, пожалуйста, сколько у нас тел? У нас минимум с вами восемь видов телесности: четыре Мировых тела, ну вы помните, Трансвизорное тело, Ипостасное тело, </w:t>
      </w:r>
      <w:proofErr w:type="spellStart"/>
      <w:r w:rsidRPr="00590C72">
        <w:t>Синтезтело</w:t>
      </w:r>
      <w:proofErr w:type="spellEnd"/>
      <w:r w:rsidRPr="00590C72">
        <w:t xml:space="preserve"> и тело Учителя. Вот этих вот единиц, с позволения сказать, </w:t>
      </w:r>
      <w:proofErr w:type="spellStart"/>
      <w:r w:rsidRPr="00590C72">
        <w:t>синтезно</w:t>
      </w:r>
      <w:proofErr w:type="spellEnd"/>
      <w:r w:rsidRPr="00590C72">
        <w:t>-огненных, каждой по 1024 позиции. Если умножить на восемь, получается сколько? 8192 телесных выражения в каждом. Да, Таня, тут бухгалтерия или там экономика сразу же огненная расширится. И вот этим формируется ваш внутренний мир, когда вы спрашиваете, чем формируется внутренний мир? 8192-мя видами телесной организацией, где это есмь вы в Синтезе и Огне. Вот вы всё-таки упорно не хотите отвечать на вопрос, чем вы можете перестроить, ладно, не отпугивать, перестроить условия. А вам это надо. И с точки зрения Синтеза, которым занимается Серафим Валерия, то есть с точки зрения Сознания, с точки зрения, как раз концентрации Полномочно Совершенного Синтеза и с точки зрения тем, чем занимается ИВДИВО-иерархическая Истинность Аватарами Синтеза. Имена помню, говорить не буду. Что? Чем? Вот пока вы это сладкое слово на букву «С» не скажите…</w:t>
      </w:r>
    </w:p>
    <w:p w:rsidR="001973BA" w:rsidRPr="00590C72" w:rsidRDefault="001973BA" w:rsidP="001973BA">
      <w:pPr>
        <w:ind w:firstLine="454"/>
      </w:pPr>
      <w:r w:rsidRPr="00590C72">
        <w:rPr>
          <w:i/>
        </w:rPr>
        <w:t>Из зала:</w:t>
      </w:r>
      <w:r w:rsidRPr="00590C72">
        <w:t xml:space="preserve"> – </w:t>
      </w:r>
      <w:r w:rsidRPr="00590C72">
        <w:rPr>
          <w:i/>
        </w:rPr>
        <w:t>Свобода.</w:t>
      </w:r>
    </w:p>
    <w:p w:rsidR="001973BA" w:rsidRPr="00590C72" w:rsidRDefault="001973BA" w:rsidP="001973BA">
      <w:pPr>
        <w:ind w:firstLine="454"/>
      </w:pPr>
      <w:r w:rsidRPr="00590C72">
        <w:lastRenderedPageBreak/>
        <w:t>Нет, а что вы сказали?</w:t>
      </w:r>
    </w:p>
    <w:p w:rsidR="001973BA" w:rsidRPr="00590C72" w:rsidRDefault="001973BA" w:rsidP="001973BA">
      <w:pPr>
        <w:ind w:firstLine="454"/>
      </w:pPr>
      <w:r w:rsidRPr="00590C72">
        <w:rPr>
          <w:i/>
        </w:rPr>
        <w:t>Из зала: – Свобода</w:t>
      </w:r>
      <w:r w:rsidRPr="00590C72">
        <w:t>.</w:t>
      </w:r>
    </w:p>
    <w:p w:rsidR="001973BA" w:rsidRPr="00590C72" w:rsidRDefault="001973BA" w:rsidP="001973BA">
      <w:pPr>
        <w:ind w:firstLine="454"/>
      </w:pPr>
      <w:r w:rsidRPr="00590C72">
        <w:t>Идите со свободой туда, где вы свободны в своей свободе. Кстати, а где вы свободны в своей свободе?</w:t>
      </w:r>
    </w:p>
    <w:p w:rsidR="001973BA" w:rsidRPr="00590C72" w:rsidRDefault="001973BA" w:rsidP="001973BA">
      <w:pPr>
        <w:ind w:firstLine="454"/>
        <w:rPr>
          <w:i/>
        </w:rPr>
      </w:pPr>
      <w:r w:rsidRPr="00590C72">
        <w:rPr>
          <w:i/>
        </w:rPr>
        <w:t>Из зала</w:t>
      </w:r>
      <w:r w:rsidRPr="00590C72">
        <w:t xml:space="preserve">: – </w:t>
      </w:r>
      <w:r w:rsidRPr="00590C72">
        <w:rPr>
          <w:i/>
        </w:rPr>
        <w:t>В Духе.</w:t>
      </w:r>
    </w:p>
    <w:p w:rsidR="001973BA" w:rsidRPr="00590C72" w:rsidRDefault="001973BA" w:rsidP="001973BA">
      <w:pPr>
        <w:ind w:firstLine="454"/>
      </w:pPr>
      <w:r w:rsidRPr="00590C72">
        <w:t xml:space="preserve">Нет. Дух в свободе не свободен, он ею живёт. А мы не всегда свободны от того, в чём живём. Явление философии бытия. Мы не свободны от своего бытия, при всём том, что мы свободны в нём. Оно от нас не свободно. А заканчивается свобода бытия переходом на следующие мерности. Нам же этого не надо, мы хотим сохранится здесь, поэтому мы не свободны. А свободны мы только, где? В Доме Отца. И вот, когда мы увидим, что, входя в Дом Отца, сейчас у нас с вами 46 вхождение в ИВДИВО. Давайте вспомним, как вы 45 раз входили в Дом Отца? Вы скажите, ну, что это за первый класс – Посвященный. Правильно! У Посвящённого есть…, если у Человека есть самостоятельность, то у Посвященного есть закон, что? Начни с себя, а, сделай сам. Вопрос к вам, как вы 45 раз сами входили в Дом Отца? Ну, что ж вы </w:t>
      </w:r>
      <w:proofErr w:type="gramStart"/>
      <w:r w:rsidRPr="00590C72">
        <w:t>так губки-то</w:t>
      </w:r>
      <w:proofErr w:type="gramEnd"/>
      <w:r w:rsidRPr="00590C72">
        <w:t xml:space="preserve"> надули. </w:t>
      </w:r>
      <w:proofErr w:type="spellStart"/>
      <w:r w:rsidRPr="00590C72">
        <w:t>Губозакаточной</w:t>
      </w:r>
      <w:proofErr w:type="spellEnd"/>
      <w:r w:rsidRPr="00590C72">
        <w:t xml:space="preserve"> машинки нету, можете даже не раскатывать губу. Простите, что я так с вами общаюсь, но вот контекст имеет значение, как состояние сути и смыслов тех текстов, которые Владыка вам сегодня даёт. Не нравится? Милости просим в окружающую действительность. Да, ладно, шутка. Я знаю, вам всем всё нравится. Вы правильно организованная команда, политически умудрённых опытом Синтеза служащих. Это к вам всё-таки к политике, не к Политическому Синтезу, но и к нему тоже. К тому, что вам нужно отстраивать четыре вида действия в </w:t>
      </w:r>
      <w:proofErr w:type="gramStart"/>
      <w:r w:rsidRPr="00590C72">
        <w:t>частно-служебных</w:t>
      </w:r>
      <w:proofErr w:type="gramEnd"/>
      <w:r w:rsidRPr="00590C72">
        <w:t xml:space="preserve"> зданиях. Мы сегодня будем этим заниматься, вот сейчас просто </w:t>
      </w:r>
      <w:proofErr w:type="spellStart"/>
      <w:r w:rsidRPr="00590C72">
        <w:t>мониторим</w:t>
      </w:r>
      <w:proofErr w:type="spellEnd"/>
      <w:r w:rsidRPr="00590C72">
        <w:t>, подымая</w:t>
      </w:r>
      <w:r w:rsidR="006A2FC6" w:rsidRPr="00590C72">
        <w:t>, р</w:t>
      </w:r>
      <w:r w:rsidRPr="00590C72">
        <w:t xml:space="preserve">азные тематики, ваши всплески Огня, Синтеза, Воли. Очень слабые действия в экополисах. В зданиях, да, в экополисах практически нет. </w:t>
      </w:r>
    </w:p>
    <w:p w:rsidR="006A2FC6" w:rsidRPr="00590C72" w:rsidRDefault="006A2FC6" w:rsidP="006A2FC6">
      <w:pPr>
        <w:pStyle w:val="12"/>
      </w:pPr>
      <w:bookmarkStart w:id="11" w:name="_Toc81279995"/>
      <w:r w:rsidRPr="00590C72">
        <w:t>Ивдивное Служение</w:t>
      </w:r>
      <w:bookmarkEnd w:id="11"/>
    </w:p>
    <w:p w:rsidR="001973BA" w:rsidRPr="00590C72" w:rsidRDefault="001973BA" w:rsidP="001973BA">
      <w:pPr>
        <w:ind w:firstLine="454"/>
      </w:pPr>
      <w:r w:rsidRPr="00590C72">
        <w:t xml:space="preserve">Так вот вернемся. Что отстраиваются условия только лишь, и единым явлением, не свободой и не Синтезом, а Служением. Они истекают из Синтеза, но отстраиваются и перестраиваются условия Служением. Вот такая маленькая деталь, ну </w:t>
      </w:r>
      <w:proofErr w:type="spellStart"/>
      <w:r w:rsidRPr="00590C72">
        <w:t>деталюшечка</w:t>
      </w:r>
      <w:proofErr w:type="spellEnd"/>
      <w:r w:rsidRPr="00590C72">
        <w:t>, но имеет очень серьезные последствия. И вот, когда мы говорили, что этот Синтез – это такой «час икс», да, или место переключения, или время переключения на месяц и на следующий Синтез, это как раз отстройка внутреннего Служения. Поэтому попробуйте, даже не попробуйте, а устремитесь, чтобы за этот Синтез, за эти два дня имеется в виду, мы включились в состояние отстройки Служения во внутреннем действии Синтезом и Огнём. То есть не прокатит. Вот у Иисуса не прокатило. Он просил: «Отец, да минует меня Чаша сия». Не прокатило. Всё равно пошёл, всё равно сделал. У вас то же самое. У вас не прокатит Служение просто так. То есть, это не пройдёт. И вот здесь вот важ</w:t>
      </w:r>
      <w:r w:rsidR="00590C72">
        <w:t>но, что Служение всегда, это во</w:t>
      </w:r>
      <w:r w:rsidRPr="00590C72">
        <w:t xml:space="preserve">вне. </w:t>
      </w:r>
    </w:p>
    <w:p w:rsidR="001973BA" w:rsidRPr="00590C72" w:rsidRDefault="001973BA" w:rsidP="001973BA">
      <w:pPr>
        <w:ind w:firstLine="454"/>
      </w:pPr>
      <w:r w:rsidRPr="00590C72">
        <w:t xml:space="preserve">Тогда вопрос. А, что при Служении вовне должно быть внутренним, чтобы Служение всегда было, вот здесь позвольте сказать, чистым. Чистым не в плане чистоты, а в плане, есть такое состояние – </w:t>
      </w:r>
      <w:proofErr w:type="spellStart"/>
      <w:r w:rsidRPr="00590C72">
        <w:t>ответности</w:t>
      </w:r>
      <w:proofErr w:type="spellEnd"/>
      <w:r w:rsidRPr="00590C72">
        <w:t xml:space="preserve"> реакции от Дома Отца. Каким должно быть Служение внутренне, если внешне оно такое? Каким? Не слышу. </w:t>
      </w:r>
    </w:p>
    <w:p w:rsidR="001973BA" w:rsidRPr="00590C72" w:rsidRDefault="001973BA" w:rsidP="001973BA">
      <w:pPr>
        <w:ind w:firstLine="454"/>
        <w:rPr>
          <w:i/>
        </w:rPr>
      </w:pPr>
      <w:r w:rsidRPr="00590C72">
        <w:rPr>
          <w:i/>
        </w:rPr>
        <w:t xml:space="preserve">Из зала: – Ипостасным. </w:t>
      </w:r>
    </w:p>
    <w:p w:rsidR="001973BA" w:rsidRPr="00590C72" w:rsidRDefault="001973BA" w:rsidP="001973BA">
      <w:pPr>
        <w:ind w:firstLine="454"/>
      </w:pPr>
      <w:r w:rsidRPr="00590C72">
        <w:t xml:space="preserve">Ипостасным? А ещё? </w:t>
      </w:r>
    </w:p>
    <w:p w:rsidR="001973BA" w:rsidRPr="00590C72" w:rsidRDefault="001973BA" w:rsidP="001973BA">
      <w:pPr>
        <w:ind w:firstLine="454"/>
        <w:rPr>
          <w:i/>
        </w:rPr>
      </w:pPr>
      <w:r w:rsidRPr="00590C72">
        <w:rPr>
          <w:i/>
        </w:rPr>
        <w:t xml:space="preserve">Из зала: – Эталонным. </w:t>
      </w:r>
    </w:p>
    <w:p w:rsidR="001973BA" w:rsidRPr="00590C72" w:rsidRDefault="001973BA" w:rsidP="001973BA">
      <w:pPr>
        <w:ind w:firstLine="454"/>
      </w:pPr>
      <w:r w:rsidRPr="00590C72">
        <w:t xml:space="preserve">Эталонным. А ещё? Каким должно быть Служение? Вы прямо знаете, если вы сейчас настроитесь оболочками Сознания, у вас эта Часть есть, на Кут Хуми, на Синтез 46, вы через Сознание сканером </w:t>
      </w:r>
      <w:proofErr w:type="spellStart"/>
      <w:r w:rsidRPr="00590C72">
        <w:t>сосканируйте</w:t>
      </w:r>
      <w:proofErr w:type="spellEnd"/>
      <w:r w:rsidRPr="00590C72">
        <w:t xml:space="preserve"> с Синтеза и Огня Кут Хуми тот ответ на вопрос, который Владыка пост</w:t>
      </w:r>
      <w:r w:rsidR="00590C72">
        <w:t>авил во</w:t>
      </w:r>
      <w:r w:rsidRPr="00590C72">
        <w:t xml:space="preserve">вне. Вот смотрите, мы сейчас как раз об этом говорим. Внешнее Служение – это вопросы, внутренне – ответы. И вы как раз сейчас оболочками Сознания можете это сосканировать. Так вот внутри Служение должно быть </w:t>
      </w:r>
      <w:proofErr w:type="spellStart"/>
      <w:r w:rsidRPr="00590C72">
        <w:t>Ивдивным</w:t>
      </w:r>
      <w:proofErr w:type="spellEnd"/>
      <w:r w:rsidRPr="00590C72">
        <w:t xml:space="preserve">, не эталонным, не Совершенным, а </w:t>
      </w:r>
      <w:proofErr w:type="spellStart"/>
      <w:r w:rsidRPr="00590C72">
        <w:t>Ивдивным</w:t>
      </w:r>
      <w:proofErr w:type="spellEnd"/>
      <w:r w:rsidRPr="00590C72">
        <w:t>, чтобы внешне оно было Служением. Вот это вот характерологическая особенность, которая включает в каждом из нас, да? Чего, это ты не знаешь?</w:t>
      </w:r>
    </w:p>
    <w:p w:rsidR="001973BA" w:rsidRPr="00590C72" w:rsidRDefault="001973BA" w:rsidP="001973BA">
      <w:pPr>
        <w:ind w:firstLine="454"/>
        <w:rPr>
          <w:i/>
          <w:iCs/>
        </w:rPr>
      </w:pPr>
      <w:r w:rsidRPr="00590C72">
        <w:rPr>
          <w:i/>
          <w:iCs/>
        </w:rPr>
        <w:t xml:space="preserve">Из зала: – А разве Служение может быть не </w:t>
      </w:r>
      <w:proofErr w:type="spellStart"/>
      <w:r w:rsidRPr="00590C72">
        <w:rPr>
          <w:i/>
          <w:iCs/>
        </w:rPr>
        <w:t>Ивдивным</w:t>
      </w:r>
      <w:proofErr w:type="spellEnd"/>
      <w:r w:rsidRPr="00590C72">
        <w:rPr>
          <w:i/>
          <w:iCs/>
        </w:rPr>
        <w:t>?</w:t>
      </w:r>
    </w:p>
    <w:p w:rsidR="001973BA" w:rsidRPr="00590C72" w:rsidRDefault="001973BA" w:rsidP="001973BA">
      <w:pPr>
        <w:ind w:firstLine="454"/>
      </w:pPr>
      <w:r w:rsidRPr="00590C72">
        <w:lastRenderedPageBreak/>
        <w:t>Да. В другой любой организации. И нужно уметь совмещать Ивдивное Служение ракурсом Кут Хуми. Вот в этом то и проблема Ладоги, Санкт-Петербурга или другого Подразделения. Вы внешне служите организацией: Человек, Посвященный, … ты-ты-ты, Отец Изначально Вышестоящего Отца. Это Служение. А вовне-то оно должно быть Ивдивное. Это про то, что мы говорили вначале. И если внутри нет Основы Ивдивного Служения, т</w:t>
      </w:r>
      <w:r w:rsidR="00590C72">
        <w:t>олько Москве повезло: у неё и во</w:t>
      </w:r>
      <w:r w:rsidRPr="00590C72">
        <w:t xml:space="preserve">вне, и внутри Ивдивное Служение ракурсом Изначально Вышестоящего Дома Изначально Вышестоящего Отца. То получается, что мы где-то с вами начинаем переключаться, закрываться и не дотягиваться на это состояния. Поэтому вы удивляетесь. Попробуйте уйти из конкретности. Вот ваша проблема на сегодняшнем Синтезе в том, что Мудрость не должна быть конкретной, она всегда мягко обтекаема. А что даёт Мудрости мягко обтекать все жёсткие углы? Набор Импераций, которые формируют Императив и из него уже, из Тез Императивов, выявляется, что? Истинность Пути, Истинность Служения, Истинность ИВДИВО, Истинность Частей, Истинность Посвящений. Да? Истинность Статусов. И так до Истинности Должностной Компетенции. Вы сейчас ждёте какой-то конкретики, а она уже сказана. Вам надо просто уметь знаете, что? Продолжаться тем Синтезом, который Владыка сейчас даёт. Мы будем это сейчас закреплять, допустим, в практическом состоянии. Но мы же с вами понимаем, что этот курс у нас был возложен на то, чтобы мы устремились тренингом Волевого действия Синтеза автоматически действовать концентрацией 2-х вариаций, чтобы мы учились включаться в этот процесс. </w:t>
      </w:r>
    </w:p>
    <w:p w:rsidR="001973BA" w:rsidRPr="00590C72" w:rsidRDefault="001973BA" w:rsidP="001973BA">
      <w:pPr>
        <w:ind w:firstLine="454"/>
      </w:pPr>
      <w:r w:rsidRPr="00590C72">
        <w:t xml:space="preserve">И вот, если, кстати, на предыдущем Синтезе, если вы вспомните его, мы выходили в зал Аватара Синтеза Кут Хуми, у нас было действие Синтезом и здесь, и там. То мы с вами сегодня, да, вам подготовили, но мы чуть позже это сделаем. Сейчас просто вам замечание. Другой момент. </w:t>
      </w:r>
    </w:p>
    <w:p w:rsidR="001973BA" w:rsidRPr="00590C72" w:rsidRDefault="001973BA" w:rsidP="001973BA">
      <w:pPr>
        <w:ind w:firstLine="454"/>
      </w:pPr>
      <w:r w:rsidRPr="00590C72">
        <w:t xml:space="preserve">Мы один единственный раз это делали на Янском Синтезе и то, на второй день мы были готовы порвать друг друга в плане того, что реакции были разные, их было много, потому что мы работали в очень интересном аспекте. И мы вам его предлагаем сейчас, проверим вас на Волю к завтрашнему дню. А мы с вами, когда сегодня сделаем ряд стяжаний количеством Тел, о котором мы уже с вами сказали: 1024 Телами, 8-рицей, то есть 8192 Телами разойдемся по </w:t>
      </w:r>
      <w:proofErr w:type="gramStart"/>
      <w:r w:rsidRPr="00590C72">
        <w:t>частно-служебным</w:t>
      </w:r>
      <w:proofErr w:type="gramEnd"/>
      <w:r w:rsidRPr="00590C72">
        <w:t xml:space="preserve"> зданиям. Пока не стартовать! Вот у вас пока все здания закрыты на активацию. Они включатся тогда, когда мы пройдём сейчас ряд стяжаний, а потом вы будете включаться. Танюша, всё в порядке? </w:t>
      </w:r>
    </w:p>
    <w:p w:rsidR="001973BA" w:rsidRPr="00590C72" w:rsidRDefault="001973BA" w:rsidP="001973BA">
      <w:pPr>
        <w:ind w:firstLine="454"/>
      </w:pPr>
      <w:r w:rsidRPr="00590C72">
        <w:rPr>
          <w:i/>
        </w:rPr>
        <w:t>Из зала: – Щёлкает сильно</w:t>
      </w:r>
      <w:r w:rsidRPr="00590C72">
        <w:t>.</w:t>
      </w:r>
    </w:p>
    <w:p w:rsidR="001973BA" w:rsidRPr="00590C72" w:rsidRDefault="001973BA" w:rsidP="001973BA">
      <w:pPr>
        <w:ind w:firstLine="454"/>
      </w:pPr>
      <w:r w:rsidRPr="00590C72">
        <w:t>Не щёлкай, только я могу щёлкать сегодня. Это у меня нервный тик на активацию зданий.</w:t>
      </w:r>
    </w:p>
    <w:p w:rsidR="001973BA" w:rsidRPr="00590C72" w:rsidRDefault="001973BA" w:rsidP="001973BA">
      <w:pPr>
        <w:ind w:firstLine="454"/>
      </w:pPr>
      <w:r w:rsidRPr="00590C72">
        <w:t xml:space="preserve">Так вот и наша задача будет разойтись по зданиям. Мы всё это объясним. И сложность двух дней будет заключаться в том, что вы получите, по итогам Синтеза, опыт прохождения физического Синтеза не только здесь и физически, но ещё и, находясь 8192 Телами во всех 25 зданиях, только у Владык Синтеза ещё есть одно, 26-ти, кто Владыки Синтеза здесь. Для того, чтобы у нас с вами сложилась включённость в Синтез ракурсом, смотрите, получается 4,5,6 – шести Архетипов Метагалактик, и Синтез потёк сквозь наши здания напрямую физически. Вот не мы с физики туда, а из Столпа зданий – Синтез к нам. Вот это очень, ну, я думаю, так образно объяснила, показав вам это состояние, на что мы устремлены. Но чтобы нам раскачаться, мы с вами ну, наверное, сейчас уже начнём стяжать, где не сама практика является смыслом, а сутью в этой практике является исполнение действия с Кут Хуми, Отцом, Аватарами Синтеза. Как некий итог и вхождение в новое, чтобы потом, когда мы пресытились Синтезом, вошли, развернулись, устояли, получили внутреннюю устойчивость по итогам там 2-3-х практик, сколько Владыка нам даст. Потом пошли в </w:t>
      </w:r>
      <w:proofErr w:type="gramStart"/>
      <w:r w:rsidRPr="00590C72">
        <w:t>частно-служебные</w:t>
      </w:r>
      <w:proofErr w:type="gramEnd"/>
      <w:r w:rsidRPr="00590C72">
        <w:t xml:space="preserve"> 25 зданий, распределились Телами и уже следующие темы у нас пошли ракурсом зданий. Соответственно, ещё раз скажу. У </w:t>
      </w:r>
      <w:proofErr w:type="spellStart"/>
      <w:r w:rsidRPr="00590C72">
        <w:t>яней</w:t>
      </w:r>
      <w:proofErr w:type="spellEnd"/>
      <w:r w:rsidRPr="00590C72">
        <w:t xml:space="preserve"> на Янском Синтезе тоже Владыка то ли на 47 давал, то ли на 46, была сложность в том, что пошла реакция. Почему? Это же выворачивание внутреннего мира в 25, тогда зданий было меньше в то время, в 25 организаций. И вот вопрос чистоты внутреннего мира, который должен выдержать один 46 Синтез 25-рично Синтезом Изначально Вышестоящего Отца. А у нас с вами 24 Часть – Синтезность Воли, да, а 23 – Образ-тип. А если мы говорим о Сознании, Сознание пополам находит себя между Образ-типом, находит себя, и между Синтезностью Воли. </w:t>
      </w:r>
    </w:p>
    <w:p w:rsidR="001973BA" w:rsidRPr="00590C72" w:rsidRDefault="001973BA" w:rsidP="001973BA">
      <w:pPr>
        <w:ind w:firstLine="454"/>
      </w:pPr>
      <w:r w:rsidRPr="00590C72">
        <w:t xml:space="preserve">И если мы, с вами входя, а 25 Часть, как называется? 25 Часть? </w:t>
      </w:r>
    </w:p>
    <w:p w:rsidR="001973BA" w:rsidRPr="00590C72" w:rsidRDefault="001973BA" w:rsidP="001973BA">
      <w:pPr>
        <w:ind w:firstLine="454"/>
      </w:pPr>
      <w:r w:rsidRPr="00590C72">
        <w:rPr>
          <w:i/>
        </w:rPr>
        <w:t>Из зала: – Парадигма Отца</w:t>
      </w:r>
      <w:r w:rsidRPr="00590C72">
        <w:t>.</w:t>
      </w:r>
    </w:p>
    <w:p w:rsidR="001973BA" w:rsidRPr="00590C72" w:rsidRDefault="001973BA" w:rsidP="001973BA">
      <w:pPr>
        <w:ind w:firstLine="454"/>
      </w:pPr>
      <w:r w:rsidRPr="00590C72">
        <w:t>25 Часть?</w:t>
      </w:r>
    </w:p>
    <w:p w:rsidR="001973BA" w:rsidRPr="00590C72" w:rsidRDefault="001973BA" w:rsidP="001973BA">
      <w:pPr>
        <w:ind w:firstLine="454"/>
      </w:pPr>
      <w:r w:rsidRPr="00590C72">
        <w:rPr>
          <w:i/>
        </w:rPr>
        <w:lastRenderedPageBreak/>
        <w:t>Из зала: – Метагалактическое Мировое тело</w:t>
      </w:r>
      <w:r w:rsidRPr="00590C72">
        <w:t xml:space="preserve">. </w:t>
      </w:r>
    </w:p>
    <w:p w:rsidR="001973BA" w:rsidRPr="00590C72" w:rsidRDefault="001973BA" w:rsidP="001973BA">
      <w:pPr>
        <w:ind w:firstLine="454"/>
      </w:pPr>
      <w:r w:rsidRPr="00590C72">
        <w:t xml:space="preserve">Метагалактическое Мировое тело. Привет от Парадигмы! Так вот, прости, пожалуйста, всё нормально. </w:t>
      </w:r>
    </w:p>
    <w:p w:rsidR="001973BA" w:rsidRPr="00590C72" w:rsidRDefault="001973BA" w:rsidP="001973BA">
      <w:pPr>
        <w:ind w:firstLine="454"/>
      </w:pPr>
      <w:r w:rsidRPr="00590C72">
        <w:rPr>
          <w:i/>
        </w:rPr>
        <w:t>Из зала: – Синтезное только Мировое Тело.</w:t>
      </w:r>
      <w:r w:rsidRPr="00590C72">
        <w:t xml:space="preserve"> </w:t>
      </w:r>
    </w:p>
    <w:p w:rsidR="001973BA" w:rsidRPr="00590C72" w:rsidRDefault="001973BA" w:rsidP="001973BA">
      <w:pPr>
        <w:ind w:firstLine="454"/>
      </w:pPr>
      <w:r w:rsidRPr="00590C72">
        <w:t xml:space="preserve">Синтезное только Мировое тело. Спасибо большое Оксана Рудольфовна. Так вот, когда мы концентрируемся на Условия Мировым Телом 25-ричным видом зданий, вопрос, даже не в Синтезном Теле Мировом. А вопрос, вообще в телесности, как переходе на следующую организацию действия с Отцом, где всё начинается с Физического Тела. </w:t>
      </w:r>
      <w:proofErr w:type="gramStart"/>
      <w:r w:rsidRPr="00590C72">
        <w:t>Понимаете</w:t>
      </w:r>
      <w:proofErr w:type="gramEnd"/>
      <w:r w:rsidRPr="00590C72">
        <w:t xml:space="preserve">? Вот, когда Иосиф сегодня сказал: «выдержать 8-ричное явление Воли Психодинамичностью от Человека до Отца», включается 8-ричная телесность на Тело. И вопрос в том, что Образ-тип, между Синтезностью Воли, включает Сознание через одно интересное явление: внутренней образованностью культуры воспитанностью с Аватарами и Аватарессами Синтеза в синтезе тех процессов, в которых вы реально участвуете. А вот теперь зафиксируйтесь акцентом на слово – «реально участвуете», не </w:t>
      </w:r>
      <w:proofErr w:type="spellStart"/>
      <w:r w:rsidRPr="00590C72">
        <w:t>прохо́дите</w:t>
      </w:r>
      <w:proofErr w:type="spellEnd"/>
      <w:r w:rsidRPr="00590C72">
        <w:t xml:space="preserve">, не совместно с кем-то входите, не разделяете точку зрения, мнение, какую-то там концентрацию, а участвуете самостоятельно. И в этом и есть внешнее Служение, где мы можем им участвовать только в том явлении, где мы внутри этим закреплены, ну, каким-то делом, процессом, условиями в Изначально Вышестоящем Доме Изначально Вышестоящего Отца. </w:t>
      </w:r>
    </w:p>
    <w:p w:rsidR="001973BA" w:rsidRPr="00590C72" w:rsidRDefault="001973BA" w:rsidP="001973BA">
      <w:pPr>
        <w:ind w:firstLine="454"/>
      </w:pPr>
      <w:r w:rsidRPr="00590C72">
        <w:t xml:space="preserve">Соответственно, я думаю, что мы сейчас много моментов опять же вам набросали, накидали, в хорошем смысле слова, «накидали». То есть вот на скорости, чтобы вы настроились на темп Кут Хуми. Вот, когда мы сейчас говорили о стихотворном ритме, да, а теперь мы говорим о темпе и скоростном выражении Синтеза, где сама скорость предполагает не просто концентрацию расширения </w:t>
      </w:r>
      <w:proofErr w:type="spellStart"/>
      <w:r w:rsidRPr="00590C72">
        <w:t>мерностного</w:t>
      </w:r>
      <w:proofErr w:type="spellEnd"/>
      <w:r w:rsidRPr="00590C72">
        <w:t xml:space="preserve"> взгляда, мерностной сути, </w:t>
      </w:r>
      <w:proofErr w:type="spellStart"/>
      <w:r w:rsidRPr="00590C72">
        <w:t>мерностного</w:t>
      </w:r>
      <w:proofErr w:type="spellEnd"/>
      <w:r w:rsidRPr="00590C72">
        <w:t xml:space="preserve"> состояния условий, где вы можете вычленить важное для себя. А скорость расширяет в нас, каждом из нас, состояние определенных, ну, «определенных в кавычках», а конкретных условий тематиками Синтеза. И мы, включаясь на скорости с Кут Хуми, что делаем? Что нам важно в скорости, вот в скорости? Предложите. Что важно в скорости процесса? Одно интересное слово на букву «р». Подскажу. Что? </w:t>
      </w:r>
    </w:p>
    <w:p w:rsidR="001973BA" w:rsidRPr="00590C72" w:rsidRDefault="001973BA" w:rsidP="001973BA">
      <w:pPr>
        <w:ind w:firstLine="454"/>
        <w:rPr>
          <w:i/>
        </w:rPr>
      </w:pPr>
      <w:r w:rsidRPr="00590C72">
        <w:rPr>
          <w:i/>
        </w:rPr>
        <w:t xml:space="preserve">Из зала: – Разряды. </w:t>
      </w:r>
    </w:p>
    <w:p w:rsidR="001973BA" w:rsidRPr="00590C72" w:rsidRDefault="001973BA" w:rsidP="001973BA">
      <w:pPr>
        <w:ind w:firstLine="454"/>
      </w:pPr>
      <w:r w:rsidRPr="00590C72">
        <w:t xml:space="preserve">Не совсем. </w:t>
      </w:r>
    </w:p>
    <w:p w:rsidR="001973BA" w:rsidRPr="00590C72" w:rsidRDefault="001973BA" w:rsidP="001973BA">
      <w:pPr>
        <w:ind w:firstLine="454"/>
      </w:pPr>
      <w:r w:rsidRPr="00590C72">
        <w:rPr>
          <w:i/>
        </w:rPr>
        <w:t>Из зала: – Реализация</w:t>
      </w:r>
      <w:r w:rsidRPr="00590C72">
        <w:t xml:space="preserve">. </w:t>
      </w:r>
    </w:p>
    <w:p w:rsidR="001973BA" w:rsidRPr="00590C72" w:rsidRDefault="001973BA" w:rsidP="001973BA">
      <w:pPr>
        <w:ind w:firstLine="454"/>
      </w:pPr>
      <w:r w:rsidRPr="00590C72">
        <w:t xml:space="preserve">Реализация. </w:t>
      </w:r>
    </w:p>
    <w:p w:rsidR="001973BA" w:rsidRPr="00590C72" w:rsidRDefault="001973BA" w:rsidP="001973BA">
      <w:pPr>
        <w:ind w:firstLine="454"/>
      </w:pPr>
      <w:r w:rsidRPr="00590C72">
        <w:rPr>
          <w:i/>
        </w:rPr>
        <w:t>Из зала: – Репликация</w:t>
      </w:r>
      <w:r w:rsidRPr="00590C72">
        <w:t xml:space="preserve">. </w:t>
      </w:r>
    </w:p>
    <w:p w:rsidR="001973BA" w:rsidRPr="00590C72" w:rsidRDefault="001973BA" w:rsidP="001973BA">
      <w:pPr>
        <w:ind w:firstLine="454"/>
      </w:pPr>
      <w:r w:rsidRPr="00590C72">
        <w:t xml:space="preserve">Репликация. </w:t>
      </w:r>
    </w:p>
    <w:p w:rsidR="001973BA" w:rsidRPr="00590C72" w:rsidRDefault="001973BA" w:rsidP="001973BA">
      <w:pPr>
        <w:ind w:firstLine="454"/>
      </w:pPr>
      <w:r w:rsidRPr="00590C72">
        <w:rPr>
          <w:i/>
        </w:rPr>
        <w:t>Из зала: – Реакция</w:t>
      </w:r>
      <w:r w:rsidRPr="00590C72">
        <w:t>.</w:t>
      </w:r>
    </w:p>
    <w:p w:rsidR="001973BA" w:rsidRPr="00590C72" w:rsidRDefault="001973BA" w:rsidP="001973BA">
      <w:pPr>
        <w:ind w:firstLine="454"/>
      </w:pPr>
      <w:r w:rsidRPr="00590C72">
        <w:t xml:space="preserve">Что? </w:t>
      </w:r>
    </w:p>
    <w:p w:rsidR="001973BA" w:rsidRPr="00590C72" w:rsidRDefault="001973BA" w:rsidP="001973BA">
      <w:pPr>
        <w:ind w:firstLine="454"/>
        <w:rPr>
          <w:i/>
        </w:rPr>
      </w:pPr>
      <w:r w:rsidRPr="00590C72">
        <w:rPr>
          <w:i/>
        </w:rPr>
        <w:t>Из зала: – Репликация.</w:t>
      </w:r>
    </w:p>
    <w:p w:rsidR="001973BA" w:rsidRPr="00590C72" w:rsidRDefault="001973BA" w:rsidP="001973BA">
      <w:pPr>
        <w:ind w:firstLine="454"/>
      </w:pPr>
      <w:r w:rsidRPr="00590C72">
        <w:t xml:space="preserve">Опять Репликация. </w:t>
      </w:r>
    </w:p>
    <w:p w:rsidR="001973BA" w:rsidRPr="00590C72" w:rsidRDefault="001973BA" w:rsidP="001973BA">
      <w:pPr>
        <w:ind w:firstLine="454"/>
      </w:pPr>
      <w:r w:rsidRPr="00590C72">
        <w:rPr>
          <w:i/>
        </w:rPr>
        <w:t>Из зала: – Распознание.</w:t>
      </w:r>
      <w:r w:rsidRPr="00590C72">
        <w:t xml:space="preserve"> </w:t>
      </w:r>
    </w:p>
    <w:p w:rsidR="001973BA" w:rsidRPr="00590C72" w:rsidRDefault="001973BA" w:rsidP="001973BA">
      <w:pPr>
        <w:ind w:firstLine="454"/>
      </w:pPr>
      <w:r w:rsidRPr="00590C72">
        <w:t xml:space="preserve">Распознание, уже близко. </w:t>
      </w:r>
    </w:p>
    <w:p w:rsidR="001973BA" w:rsidRPr="00590C72" w:rsidRDefault="001973BA" w:rsidP="001973BA">
      <w:pPr>
        <w:ind w:firstLine="454"/>
      </w:pPr>
      <w:r w:rsidRPr="00590C72">
        <w:rPr>
          <w:i/>
        </w:rPr>
        <w:t>Из зала: – Различение</w:t>
      </w:r>
      <w:r w:rsidRPr="00590C72">
        <w:t xml:space="preserve">. </w:t>
      </w:r>
    </w:p>
    <w:p w:rsidR="001973BA" w:rsidRPr="00590C72" w:rsidRDefault="001973BA" w:rsidP="001973BA">
      <w:pPr>
        <w:ind w:firstLine="454"/>
      </w:pPr>
      <w:r w:rsidRPr="00590C72">
        <w:t xml:space="preserve">Ещё ближе, прямо вообще тепло-тепло. </w:t>
      </w:r>
    </w:p>
    <w:p w:rsidR="001973BA" w:rsidRPr="00590C72" w:rsidRDefault="001973BA" w:rsidP="001973BA">
      <w:pPr>
        <w:ind w:firstLine="454"/>
        <w:rPr>
          <w:i/>
        </w:rPr>
      </w:pPr>
      <w:r w:rsidRPr="00590C72">
        <w:rPr>
          <w:i/>
        </w:rPr>
        <w:t xml:space="preserve">Из зала: – </w:t>
      </w:r>
      <w:r w:rsidR="00E928A8" w:rsidRPr="00590C72">
        <w:rPr>
          <w:i/>
        </w:rPr>
        <w:t>(</w:t>
      </w:r>
      <w:r w:rsidRPr="00590C72">
        <w:rPr>
          <w:i/>
        </w:rPr>
        <w:t>неразборчиво</w:t>
      </w:r>
      <w:r w:rsidR="00E928A8" w:rsidRPr="00590C72">
        <w:rPr>
          <w:i/>
        </w:rPr>
        <w:t>).</w:t>
      </w:r>
    </w:p>
    <w:p w:rsidR="001973BA" w:rsidRPr="00590C72" w:rsidRDefault="001973BA" w:rsidP="001973BA">
      <w:pPr>
        <w:ind w:firstLine="454"/>
      </w:pPr>
      <w:r w:rsidRPr="00590C72">
        <w:t xml:space="preserve">Чуть похолоднее стало, прямо </w:t>
      </w:r>
      <w:proofErr w:type="gramStart"/>
      <w:r w:rsidRPr="00590C72">
        <w:t>там где</w:t>
      </w:r>
      <w:proofErr w:type="gramEnd"/>
      <w:r w:rsidRPr="00590C72">
        <w:t xml:space="preserve">-то минус-минус один. </w:t>
      </w:r>
    </w:p>
    <w:p w:rsidR="001973BA" w:rsidRPr="00590C72" w:rsidRDefault="001973BA" w:rsidP="001973BA">
      <w:pPr>
        <w:ind w:firstLine="454"/>
      </w:pPr>
      <w:r w:rsidRPr="00590C72">
        <w:rPr>
          <w:i/>
        </w:rPr>
        <w:t>Из зала: – Распознание</w:t>
      </w:r>
      <w:r w:rsidRPr="00590C72">
        <w:t>.</w:t>
      </w:r>
    </w:p>
    <w:p w:rsidR="001973BA" w:rsidRPr="00590C72" w:rsidRDefault="001973BA" w:rsidP="001973BA">
      <w:pPr>
        <w:ind w:firstLine="454"/>
      </w:pPr>
      <w:r w:rsidRPr="00590C72">
        <w:t xml:space="preserve">Разработка. Мы с Кут Хуми на скорости разрабатываемся. Владыка нас на скорости продирает сквозь наши условия, не давая нам хоть на момент или на секунду, на миллисекунду закрепиться в каких-то наших шероховатостях. Фу-ты! Сама расскажи на скорости! Шероховатостях. Поэтому, когда вы что-то… </w:t>
      </w:r>
      <w:r w:rsidR="00E928A8" w:rsidRPr="00590C72">
        <w:t>Е</w:t>
      </w:r>
      <w:r w:rsidRPr="00590C72">
        <w:t xml:space="preserve">сть хорошее состояние у Мории в предыдущей эпохе, какое? Их два, которые веют по ученикам предыдущей эпохи. </w:t>
      </w:r>
      <w:r w:rsidR="00AC3090" w:rsidRPr="00590C72">
        <w:t>«Ума</w:t>
      </w:r>
      <w:r w:rsidRPr="00590C72">
        <w:t xml:space="preserve">ли, не прикасаясь» – </w:t>
      </w:r>
      <w:r w:rsidR="00AC3090" w:rsidRPr="00590C72">
        <w:t>это же скорость! То есть, ума</w:t>
      </w:r>
      <w:r w:rsidRPr="00590C72">
        <w:t xml:space="preserve">ли, не прикасаясь. Почему мы не прикасаемся? Не потому что мы не хотим уделить внимание. А потому что скорость настолько велика, что можно действовать в условиях, даже не прикасаясь к ситуации, к событию, к </w:t>
      </w:r>
      <w:r w:rsidR="00510031" w:rsidRPr="00590C72">
        <w:t xml:space="preserve">человеку, к объекту, к субъекту </w:t>
      </w:r>
      <w:r w:rsidRPr="00590C72">
        <w:t>любого уровня взаимодействия – «</w:t>
      </w:r>
      <w:proofErr w:type="gramStart"/>
      <w:r w:rsidRPr="00590C72">
        <w:t>Умали</w:t>
      </w:r>
      <w:proofErr w:type="gramEnd"/>
      <w:r w:rsidRPr="00590C72">
        <w:t xml:space="preserve"> не прикасаясь!» И вот Воля в себе, продолжаясь явлением </w:t>
      </w:r>
      <w:proofErr w:type="spellStart"/>
      <w:r w:rsidRPr="00590C72">
        <w:t>столпного</w:t>
      </w:r>
      <w:proofErr w:type="spellEnd"/>
      <w:r w:rsidRPr="00590C72">
        <w:t xml:space="preserve"> выражения предыдущей эпохи, а </w:t>
      </w:r>
      <w:r w:rsidRPr="00590C72">
        <w:lastRenderedPageBreak/>
        <w:t>у нас сейчас как раз, ну да, Мория занимается концентрацией Мудрости, Мудростью Высшей Школы Синтеза, продолжается действие как раз условий, поэтому мы сейчас вспоминаем на 14 Синтезе 3го курса, как раз явление – «</w:t>
      </w:r>
      <w:proofErr w:type="gramStart"/>
      <w:r w:rsidRPr="00590C72">
        <w:t>Умали</w:t>
      </w:r>
      <w:proofErr w:type="gramEnd"/>
      <w:r w:rsidRPr="00590C72">
        <w:t xml:space="preserve"> не прикасаясь». И ещё какое действие было у Мория на луче Воли предыдущей эпохи, помимо – «</w:t>
      </w:r>
      <w:proofErr w:type="gramStart"/>
      <w:r w:rsidRPr="00590C72">
        <w:t>Умали</w:t>
      </w:r>
      <w:proofErr w:type="gramEnd"/>
      <w:r w:rsidRPr="00590C72">
        <w:t xml:space="preserve"> не прикасаясь?»</w:t>
      </w:r>
    </w:p>
    <w:p w:rsidR="001973BA" w:rsidRPr="00590C72" w:rsidRDefault="001973BA" w:rsidP="001973BA">
      <w:pPr>
        <w:ind w:firstLine="454"/>
      </w:pPr>
      <w:r w:rsidRPr="00590C72">
        <w:rPr>
          <w:i/>
        </w:rPr>
        <w:t>Из зала</w:t>
      </w:r>
      <w:r w:rsidRPr="00590C72">
        <w:t xml:space="preserve">: – </w:t>
      </w:r>
      <w:r w:rsidRPr="00590C72">
        <w:rPr>
          <w:i/>
        </w:rPr>
        <w:t>Поспешай, не торопясь</w:t>
      </w:r>
      <w:r w:rsidRPr="00590C72">
        <w:t>.</w:t>
      </w:r>
    </w:p>
    <w:p w:rsidR="001973BA" w:rsidRPr="00590C72" w:rsidRDefault="001973BA" w:rsidP="001973BA">
      <w:pPr>
        <w:ind w:firstLine="454"/>
      </w:pPr>
      <w:r w:rsidRPr="00590C72">
        <w:t>Абсолютно верно – «</w:t>
      </w:r>
      <w:proofErr w:type="gramStart"/>
      <w:r w:rsidRPr="00590C72">
        <w:t>Поспешай</w:t>
      </w:r>
      <w:proofErr w:type="gramEnd"/>
      <w:r w:rsidRPr="00590C72">
        <w:t xml:space="preserve"> не торопясь!» И вот, как синтезировать «Умали, не прикасаясь» и «поспешай, не торопясь?» Поспешай, не торопясь. Только лишь состояние действия вместе с Кут Хуми, потому что Кут Хуми на это даёт синтез скорости условий, где мы не можем зацепиться ни на что, чтобы привлекло наше внимание, привлекло наши какие-то действия, и где бы мы могли чем-то зацепиться. Вот увидьте, пожалуйста, условия всегда проходят </w:t>
      </w:r>
      <w:proofErr w:type="spellStart"/>
      <w:r w:rsidRPr="00590C72">
        <w:t>скоростно</w:t>
      </w:r>
      <w:proofErr w:type="spellEnd"/>
      <w:r w:rsidRPr="00590C72">
        <w:t xml:space="preserve"> только там, где есть условия Изначально Вышестоящего Дома Изначально Вышестоящего Отца. Из этого мы делаем вывод! Если в вашем внутреннем мире, в нашем внутреннем мире, нет чёткого императива или имперации, как набора императива, действия того, что вокруг нас Дом Отца. И мы его, только видев, в благонамеренном подходе к жизни, то тогда получается, мы с вами вот как раз не держим внутреннюю вертикаль отстройки Изначально Вышестоящим Домом, и фактически, не магнитим ИВДИВО физическое, вернее ИВДИВО ракурсом разных Метагалактик, на физический дом каждого из нас. И вот нам с вами нужно опять вернуться к этому вопросу, мы сейчас его обозначили: вам стоит сделать заметку для того, чтобы внутренне с Аватарами Синтеза проработать эти условия. И прежде, чем мы сейчас перейдём к различным действиям в практиках, нам важно увидеть интересный момент: если Человек – это самостоятельность, Посвящённый – это сделай сам. Служащий это, что? </w:t>
      </w:r>
      <w:r w:rsidRPr="00590C72">
        <w:rPr>
          <w:i/>
        </w:rPr>
        <w:t>(</w:t>
      </w:r>
      <w:proofErr w:type="gramStart"/>
      <w:r w:rsidRPr="00590C72">
        <w:rPr>
          <w:i/>
        </w:rPr>
        <w:t>В</w:t>
      </w:r>
      <w:proofErr w:type="gramEnd"/>
      <w:r w:rsidRPr="00590C72">
        <w:rPr>
          <w:i/>
        </w:rPr>
        <w:t xml:space="preserve"> зал входят</w:t>
      </w:r>
      <w:r w:rsidR="00510031" w:rsidRPr="00590C72">
        <w:rPr>
          <w:i/>
        </w:rPr>
        <w:t>)</w:t>
      </w:r>
      <w:r w:rsidRPr="00590C72">
        <w:t xml:space="preserve"> Кто там у нас входит? Здравствуйте! Конечно, да вы ещё и не одна. Слушайте, нам сегодня везёт – одна пара, вторая пара. Прямо</w:t>
      </w:r>
      <w:r w:rsidR="00510031" w:rsidRPr="00590C72">
        <w:t>-</w:t>
      </w:r>
      <w:r w:rsidRPr="00590C72">
        <w:t xml:space="preserve">таки замечательное явление. Всё свободно в вашем распоряжении. Этот стул никому не отдадим. </w:t>
      </w:r>
    </w:p>
    <w:p w:rsidR="001973BA" w:rsidRPr="00590C72" w:rsidRDefault="001973BA" w:rsidP="001973BA">
      <w:pPr>
        <w:ind w:firstLine="454"/>
      </w:pPr>
      <w:r w:rsidRPr="00590C72">
        <w:t xml:space="preserve">Так вот у Служащего есть явление – примени сам. Вы, наверное, слышали это. Вот на последнем Синтезе Глава ИВДИВО, по-моему, в Адыгее на 64-м мы с ним как раз разрабатывали это явление там индивидуально. И вот он выразил, ну, мы пошли дальше. Так вот, если Служащий – примени сам, тут включаются у нас с вами Статусы, которые концентрируются уровнем – внутреннее начало, которые дают нам с вами, что? Созидательность или </w:t>
      </w:r>
      <w:proofErr w:type="spellStart"/>
      <w:r w:rsidRPr="00590C72">
        <w:t>Прасозидательность</w:t>
      </w:r>
      <w:proofErr w:type="spellEnd"/>
      <w:r w:rsidRPr="00590C72">
        <w:t xml:space="preserve">. И вот вопрос тогда к нам, как к служащим: как мы внутри применяем Статусы? Вот мы сейчас включались, и говорили об условиях Изначально Вышестоящего Дома Изначально Вышестоящего Отца. Пошла настройка. У нас внутри на состояние Служащего, на Созидание </w:t>
      </w:r>
      <w:proofErr w:type="spellStart"/>
      <w:r w:rsidRPr="00590C72">
        <w:t>Прасозидание</w:t>
      </w:r>
      <w:proofErr w:type="spellEnd"/>
      <w:r w:rsidRPr="00590C72">
        <w:t xml:space="preserve"> включается, что? Состояние </w:t>
      </w:r>
      <w:proofErr w:type="spellStart"/>
      <w:r w:rsidRPr="00590C72">
        <w:t>применённости</w:t>
      </w:r>
      <w:proofErr w:type="spellEnd"/>
      <w:r w:rsidRPr="00590C72">
        <w:t xml:space="preserve">. Когда мы говорим, что мы входим в условия Дома Отца, в какие условия Дома Отца мы можем войти? В одни единственные, только в те, которые мы внутренне: либо применяем уже, либо в синтезе стоит состояние действия, что эти условия нам Отец выделил для того, чтобы мы применили. Вот к вам вопрос. Когда мы включаемся в отстройку Служащего и нам важна конфедеративность, подходы, политика, действие, это всё к экополисам. Вопрос! Внутренний мир всегда был, есть и будет – формирование </w:t>
      </w:r>
      <w:proofErr w:type="spellStart"/>
      <w:r w:rsidRPr="00590C72">
        <w:t>применённостью</w:t>
      </w:r>
      <w:proofErr w:type="spellEnd"/>
      <w:r w:rsidRPr="00590C72">
        <w:t xml:space="preserve">. Если внутри вы не применяете хоть что-либо из того, что вы стяжали, получили, попросили, вошли в состояние, как это правильно называется – поручения, вошли в состояние какого-то исполнения, и дальше за этим не стоит применение самостоятельное. Внутреннее Созидание </w:t>
      </w:r>
      <w:proofErr w:type="spellStart"/>
      <w:r w:rsidRPr="00590C72">
        <w:t>Прасозидание</w:t>
      </w:r>
      <w:proofErr w:type="spellEnd"/>
      <w:r w:rsidRPr="00590C72">
        <w:t xml:space="preserve">, где Созидание идёт напрямую с Аватарами Синтеза, а </w:t>
      </w:r>
      <w:proofErr w:type="spellStart"/>
      <w:r w:rsidRPr="00590C72">
        <w:t>Прасозидание</w:t>
      </w:r>
      <w:proofErr w:type="spellEnd"/>
      <w:r w:rsidRPr="00590C72">
        <w:t xml:space="preserve"> идёт с Аватарессами Синтеза, не наступает. Причём вы видите одну пару, и в этом ключевая ошибка. Мы должны понять, что в этой всей восьмерице условий от самостоятельности, кстати, явление Отца мы не включаем, мы дойдём с вами только до Аватара, где у Аватара будет – </w:t>
      </w:r>
      <w:proofErr w:type="spellStart"/>
      <w:r w:rsidRPr="00590C72">
        <w:t>вырази</w:t>
      </w:r>
      <w:proofErr w:type="spellEnd"/>
      <w:r w:rsidRPr="00590C72">
        <w:t xml:space="preserve"> сам. </w:t>
      </w:r>
      <w:proofErr w:type="spellStart"/>
      <w:r w:rsidRPr="00590C72">
        <w:t>Вырази</w:t>
      </w:r>
      <w:proofErr w:type="spellEnd"/>
      <w:r w:rsidRPr="00590C72">
        <w:t xml:space="preserve"> сам! Вот и получается, что, когда мы входим, например, в Созидание и </w:t>
      </w:r>
      <w:proofErr w:type="spellStart"/>
      <w:r w:rsidRPr="00590C72">
        <w:t>Прасозидание</w:t>
      </w:r>
      <w:proofErr w:type="spellEnd"/>
      <w:r w:rsidRPr="00590C72">
        <w:t>, то в этом состоянии примени, идёт действие со всеми 192 парами.</w:t>
      </w:r>
    </w:p>
    <w:p w:rsidR="001973BA" w:rsidRPr="00590C72" w:rsidRDefault="001973BA" w:rsidP="001973BA">
      <w:pPr>
        <w:ind w:firstLine="454"/>
      </w:pPr>
      <w:r w:rsidRPr="00590C72">
        <w:t xml:space="preserve">И вот наши условия служением в ИВДИВО, мы применяем служение 192-ричностью Аватаров Синтеза: от Кут Хуми до Любомира. И в </w:t>
      </w:r>
      <w:proofErr w:type="spellStart"/>
      <w:r w:rsidRPr="00590C72">
        <w:t>Прасозидательности</w:t>
      </w:r>
      <w:proofErr w:type="spellEnd"/>
      <w:r w:rsidRPr="00590C72">
        <w:t xml:space="preserve"> от 192-х Аватаресс Синтеза: Мирры и Фаинь. И вот насколько у вас выстраиваются два вертикальных Столпа </w:t>
      </w:r>
      <w:proofErr w:type="spellStart"/>
      <w:r w:rsidRPr="00590C72">
        <w:t>применённости</w:t>
      </w:r>
      <w:proofErr w:type="spellEnd"/>
      <w:r w:rsidRPr="00590C72">
        <w:t xml:space="preserve"> с парами Аватаров? Когда мы с вами задавались вопросом – чем строится внутренний мир? Мы говорили, внутренней разработанностью. А есть такая крылатая фраза: «скажи мне, кто твой друг, и я скажу, кто ты». Дальше ставим запятую, и продолжаем: «скажи мне с кем ты знаком, и чем ты занимаешься, и я скажу, что из тебя выйдет». И вот это вот с кем ты знаком – это применение 192-х Синтезов в </w:t>
      </w:r>
      <w:r w:rsidRPr="00590C72">
        <w:lastRenderedPageBreak/>
        <w:t xml:space="preserve">выражении 192-х Аватаров, и Прасинтеза до явления действия Мирры, в концентрации условий движения, где внутри применение идёт нашим подходом Созидательности через служебную активацию. И, кстати, конфедеративность – это умение применяться с двумя 192-рицами во внутреннем действии, но в нашем с вами случае сейчас – 46 Синтезом ракурсом экополиса. Вот включитесь в это состояние – это неформальное объяснение. Вы это нигде не услышите. Это вот не то, чтобы первостяжание, а разработка как раз под вас. Вот, кстати, цените ли вы то, что под вас конкретно Владыка разрабатывает тему. Вы это на 64-м услышите в 4-х вариантах или там в пяти, они дошли только до Учителя. Ракурс Владыки и Учителя будет у нас с вами зафиксирован, вот как мы сказали, </w:t>
      </w:r>
      <w:proofErr w:type="spellStart"/>
      <w:r w:rsidRPr="00590C72">
        <w:t>вырази</w:t>
      </w:r>
      <w:proofErr w:type="spellEnd"/>
      <w:r w:rsidRPr="00590C72">
        <w:t xml:space="preserve"> сам – явление Аватара. И вот Синтез интересен тем, что он работает, как мы всегда говорили, персонализировано. И персонализация заключается в том, что вам дают применение, конкретно вам. И уже ваша задача: либо взять, принять и пойти дальше, либо вместить это состояние в следующую отстроенность на перспективу. И вот здесь, другого не дано, вы не можете пройти вне условий. Они, есть хорошее выражение, по любому в вас зайдут. Но либо зайдут, как мы на прошлом Синтезе смеялись – на год, на 10 лет, либо на 100 лет. Но, это же вхождение, применение. Какая разница сколько? Главное, что это будет. Либо они будут у нас с вами автоматически применены вовне и вами реализованы. Вот применение всегда будет или равно – состояния физического действия сразу же в каждом из вас. </w:t>
      </w:r>
    </w:p>
    <w:p w:rsidR="001973BA" w:rsidRPr="00590C72" w:rsidRDefault="001973BA" w:rsidP="001973BA">
      <w:pPr>
        <w:ind w:firstLine="454"/>
      </w:pPr>
      <w:r w:rsidRPr="00590C72">
        <w:t xml:space="preserve">Идём дальше. С точки зрения Ипостасности, если вот здесь – примени сам, Ипостась, включаясь в Творящий Синтез, занимается концентрацией синтезности. Да? Ракурсом Любви </w:t>
      </w:r>
      <w:proofErr w:type="spellStart"/>
      <w:r w:rsidRPr="00590C72">
        <w:t>пралюбви</w:t>
      </w:r>
      <w:proofErr w:type="spellEnd"/>
      <w:r w:rsidRPr="00590C72">
        <w:t xml:space="preserve">, ой, ракурсом Творения </w:t>
      </w:r>
      <w:proofErr w:type="spellStart"/>
      <w:r w:rsidRPr="00590C72">
        <w:t>пратворения</w:t>
      </w:r>
      <w:proofErr w:type="spellEnd"/>
      <w:r w:rsidRPr="00590C72">
        <w:t xml:space="preserve">, ракурсом, чего? Концентрацией условий как раз – создай сам. И вот то, что мы по итогам применения создаём вместе с Аватарами Синтеза, у нас складываются условия. Видим ли мы, что мы Творящими Синтезами создаём условия. Мы сейчас про условия говорили. И вот Воля – это та структурная фундаментальность, которая выстраивает условия в нашем внутреннем мире. И если как-то мало-мальски мы могли с вами выстроить условия вовне, будучи Ипостасью… Вопрос. Насколько мы выстраиваем, создаём условия внутренние. И вот, если наша Ипостасность, как следование Аватарам, Отцу, во внутреннем мире не идёт ракурсом Творящего Синтеза Творением </w:t>
      </w:r>
      <w:proofErr w:type="spellStart"/>
      <w:r w:rsidRPr="00590C72">
        <w:t>пратворением</w:t>
      </w:r>
      <w:proofErr w:type="spellEnd"/>
      <w:r w:rsidRPr="00590C72">
        <w:t xml:space="preserve">, у нас внутри создастся Ипостасность не может. Вот не может! И вопрос умения встраиваться, это умение встраиваться состоянием – создать. </w:t>
      </w:r>
    </w:p>
    <w:p w:rsidR="00510031" w:rsidRPr="00590C72" w:rsidRDefault="001973BA" w:rsidP="001973BA">
      <w:pPr>
        <w:ind w:firstLine="454"/>
      </w:pPr>
      <w:r w:rsidRPr="00590C72">
        <w:t xml:space="preserve">Вот к примеру, вы Подразделение, вы – команда. Самое первичное, с чем вы сталкиваетесь – это вершина этой четверицы. Вначале у вас включается самостоятельность, потом у вас включается – сделай сам, потом у вас включается – примени сам, а потом у вас включается – создай сам. И вот создай сам, у нас прямо сегодня аншлаг, я же говорю, это у нас день икс и месяц икс к маю месяцу. И вот получается, что, когда мы включаемся в служение Подразделением, команда сплачивается только тогда, когда вы держите эту внешнюю четверицу. Внешнюю четверицу, внутреннюю четверицу вы сейчас услышите. И вот мы создаём, что? Ладога создаёт Синтезность, Ладога создаёт состояние явления Памяти Изначально Вышестоящего Отца, а Санкт-Петербург складывает Совершенное Физическое Тело Отца. И вы внешне своим коллективным командным служением несёте Творение </w:t>
      </w:r>
      <w:proofErr w:type="spellStart"/>
      <w:r w:rsidRPr="00590C72">
        <w:t>пратворение</w:t>
      </w:r>
      <w:proofErr w:type="spellEnd"/>
      <w:r w:rsidRPr="00590C72">
        <w:t xml:space="preserve"> Физического Тела Изначально Вышестоящего Отца Волей четверичного сложения: самостоятельным, сделай сам, примени сам и создай сам. И внешние условия Подразделения – это то, что вы складываете внешним выражением. Сейчас мы говорим, зайдём за внутреннее. Вот вы это услышали, мы сейчас, допустим, это стяжаем, пусть не сейчас, пусть дальше, или просто проговорим, вы сами на это выйдите с Аватарами Синтеза, но ключевой момент есть в том, что это архиважная задача, которую мы с вами не всегда решаем. Вот, кстати, вспомните, пожалуйста, как много условий Синтеза вам удалось решить? Зачастую в условия мы входим, не решая их. Согласитесь, это так. То есть мы считаем, что нам достаточно стяжания, правильно, но не решения этих вопросов. Есть хорошее такое состояние, называется </w:t>
      </w:r>
      <w:proofErr w:type="spellStart"/>
      <w:r w:rsidRPr="00590C72">
        <w:t>индульгирование</w:t>
      </w:r>
      <w:proofErr w:type="spellEnd"/>
      <w:r w:rsidRPr="00590C72">
        <w:t xml:space="preserve">. И вот, когда мы с вами не решаем условия, мы </w:t>
      </w:r>
      <w:proofErr w:type="spellStart"/>
      <w:r w:rsidRPr="00590C72">
        <w:t>индульгируем</w:t>
      </w:r>
      <w:proofErr w:type="spellEnd"/>
      <w:r w:rsidRPr="00590C72">
        <w:t xml:space="preserve">, то есть мы вкладываемся в состояние некой такой запредельности. Вот вы поверьте, полтора часа ведём Синтез уже, вот мы ведём его, вместе с вами ведём, вместе параллельно ведём Синтез. Вы, как групповое течение Синтеза, и мы в явлении Кут Хуми вместе с вами, выстраивая вот это командное образование Синтеза. Мы создаём Ипостасную среду Кут Хуми 46-м Началом. Если мы вспомнили о тезах в Сознании, мы правда там не добавили одно слово, мы об этом будем говорить завтра, но, </w:t>
      </w:r>
      <w:r w:rsidRPr="00590C72">
        <w:lastRenderedPageBreak/>
        <w:t xml:space="preserve">мы увидим, что там, на 14 горизонте фундаментальности, звучит понятие на букву Г, то есть – гравитация. </w:t>
      </w:r>
    </w:p>
    <w:p w:rsidR="00510031" w:rsidRPr="00590C72" w:rsidRDefault="00510031" w:rsidP="00510031">
      <w:pPr>
        <w:pStyle w:val="12"/>
      </w:pPr>
      <w:bookmarkStart w:id="12" w:name="_Toc81279996"/>
      <w:r w:rsidRPr="00590C72">
        <w:t>Ипостасное создание Условий. Самостоятельные действия Внутреннее решение</w:t>
      </w:r>
      <w:bookmarkEnd w:id="12"/>
    </w:p>
    <w:p w:rsidR="001973BA" w:rsidRPr="00590C72" w:rsidRDefault="001973BA" w:rsidP="001973BA">
      <w:pPr>
        <w:ind w:firstLine="454"/>
      </w:pPr>
      <w:r w:rsidRPr="00590C72">
        <w:t>И вот, когда мы включаемся в Ипостасное создание условий, нам важна г</w:t>
      </w:r>
      <w:r w:rsidR="00510031" w:rsidRPr="00590C72">
        <w:t>равитация как, что? Как умение б</w:t>
      </w:r>
      <w:r w:rsidRPr="00590C72">
        <w:t xml:space="preserve">ыть не привязанным к себе и полностью быть сопряжённым фундаментальной отстройкой внутреннего мира каждого из нас гравитационными, чем? Обстоятельствами Дома Отца с Кут Хуми Фаинь, Иосифом Славией и вот этим вот Столпом Аватаров Синтеза 192 парами, о которых мы говорили. Причём здесь можно придраться к состоянию гравитации и увидеть лишь </w:t>
      </w:r>
      <w:proofErr w:type="spellStart"/>
      <w:r w:rsidRPr="00590C72">
        <w:t>физичное</w:t>
      </w:r>
      <w:proofErr w:type="spellEnd"/>
      <w:r w:rsidRPr="00590C72">
        <w:t xml:space="preserve"> состояние, а если мы расширимся и увидим, что мы, фактически, с вами создаём Синтезностями Синтеза Творения ту ипостасность, которую мы с вами обычно проверяем нелюбимым нашим с вами состоянием. Что вы чаще всего переспрашиваете, когда слышите вопрос. Хотите посмеяться? Когда вам говорят, спроси, пожалуйста, насколько ты горишь Синтезом и Огнём. Вы спрашиваете, в процентах спросить? И такое зависание, вот это, а как ещё? И вот как раз действия создания ипостасности заключается в </w:t>
      </w:r>
      <w:proofErr w:type="spellStart"/>
      <w:r w:rsidRPr="00590C72">
        <w:t>процентовке</w:t>
      </w:r>
      <w:proofErr w:type="spellEnd"/>
      <w:r w:rsidRPr="00590C72">
        <w:t xml:space="preserve">, именно ею мы можем, ну, не знаю, как, коррелировать, отстраивать то понимание, что выстраивается у нас Творящими Синтезами. </w:t>
      </w:r>
    </w:p>
    <w:p w:rsidR="001973BA" w:rsidRPr="00590C72" w:rsidRDefault="001973BA" w:rsidP="001973BA">
      <w:pPr>
        <w:ind w:firstLine="454"/>
      </w:pPr>
      <w:r w:rsidRPr="00590C72">
        <w:t xml:space="preserve">Соответственно, вот сейчас пока вы далеко не убежали в Учителя. А вы, кстати, умеете глубоко вбегать в Учителя? С разгона, не знаю там, с опорной точки какой-то? Вы, как в Учителя входите? Вот у вас сейчас 46-й Синтез, у вас внутри 45-ричная </w:t>
      </w:r>
      <w:proofErr w:type="spellStart"/>
      <w:r w:rsidRPr="00590C72">
        <w:t>учительскость</w:t>
      </w:r>
      <w:proofErr w:type="spellEnd"/>
      <w:r w:rsidRPr="00590C72">
        <w:t xml:space="preserve"> действием Синтеза с Кут Хуми. То есть 45 рядов или условий рядностей отстройки внутреннего мира с Кут Хуми, где Учителем мы начинаем, что? Решать сами. И вот наша самостоятельное вхождение в Дом Отца, о чём мы говорили, становление условий, это то, что мы внутренне решили. А решение исходит из чего? Из того, что мы внутренне, что Аня? Утвердили. Вот Аня правильно внутренне думает, но внешне почему-то не говорит. Молчун или молчунья. </w:t>
      </w:r>
    </w:p>
    <w:p w:rsidR="001973BA" w:rsidRPr="00590C72" w:rsidRDefault="001973BA" w:rsidP="001973BA">
      <w:pPr>
        <w:ind w:firstLine="454"/>
      </w:pPr>
      <w:r w:rsidRPr="00590C72">
        <w:t xml:space="preserve">Так вот вопрос. Что вы внутренне, как Учителя решили? И что вы решаете, кстати? Что вы решаете в условиях ИВДИВО? Что вы решаете, какие задачи, подскажу, вы решаете в условиях ИВДИВО, как Учителя? Не вздыхать, наоборот, выдохнуть! И на выдохе потом вдохнуть правильную идею от Кут Хуми, чтобы понять, что вы решаете. Даже сейчас этим вдохом-выдохом можно было нелинейно сосканировать. Вы решаете внутренне-внешние вопросы служением каждого из вас. И, если вы думаете, что вы озабочены только внешними вопросами, вы, как Учителя глубоко заблуждаетесь. Для Учителя при всей его внешней ипостасности важно, для Учителя при всей его внешней ипостасности важна внутренняя, нераздельная исполнительность или держание концентрации внутренних условий. И когда мы говорим об Учителе, о синтезности, о вхождении, мы говорим о тех решениях, которые мы приняли внутренне. Вот вспомните, был какой-то Синтез, где мы поднимали тему правды. Мы говорили, что есть состояние чести, как действие Ока. И если внутри в Око расписаны эталоны, мы концентрируем собой 256 явлений эталонности Изначально Вышестоящего Отца, тем самым мы бы с вами вышли на цифру 1024 с 262 144-ричное явление Частей, то получается, что внутреннее решение идёт по замыленной иногда у нас внутренней правде. И Учитель фиксируется в решениях, как ни странно, в явлении Служащего, где у Служащего состояние – примени, то есть решение идёт упором только на то, что мы применили. И если мы внутри по эталону, по честности, по внутренней правде решили, но не применили с точки зрения горизонта Служащего – ни Созидания, ни Любви </w:t>
      </w:r>
      <w:proofErr w:type="spellStart"/>
      <w:r w:rsidRPr="00590C72">
        <w:t>пралюбовью</w:t>
      </w:r>
      <w:proofErr w:type="spellEnd"/>
      <w:r w:rsidRPr="00590C72">
        <w:t xml:space="preserve">, нам внутренне не видать. </w:t>
      </w:r>
    </w:p>
    <w:p w:rsidR="001973BA" w:rsidRPr="00590C72" w:rsidRDefault="001973BA" w:rsidP="001973BA">
      <w:pPr>
        <w:ind w:firstLine="454"/>
      </w:pPr>
      <w:r w:rsidRPr="00590C72">
        <w:t xml:space="preserve">Вот вы сейчас, может быть, вы понимаете, о чём мы говорим, внутри действуйте так или пытаетесь встроиться на то, что говорит Аватар Синтеза, хотя бы этими примерами. Ждёте физических примеров, их не будет. Почему? Вам нужно дать категорию свободы внутри, чтобы вы сами были свободны и вольны встроится только в те решения, которые вы применили. И вот есть состояние такого внутреннего мониторинга, когда вы внутри с Аватарами себя </w:t>
      </w:r>
      <w:proofErr w:type="spellStart"/>
      <w:r w:rsidRPr="00590C72">
        <w:t>мониторите</w:t>
      </w:r>
      <w:proofErr w:type="spellEnd"/>
      <w:r w:rsidRPr="00590C72">
        <w:t xml:space="preserve">. Вот мы задались вопросом, чем же строится внутренний мир? А интересное явление, вот Гёте писал: «недостаточно знать, нужно применить». И вот, когда мы решение знаем, что оно должно быть таким, ну, например, мы уже на это настроились, мы спросили у Владыки, мы спросили у Отца, но по итогам не применили, наше служение вовне не подтверждается. То есть внутри складывается, потом подходим и говорим: – ну, что-то у нас не складывается. И только надо потом поговорить на </w:t>
      </w:r>
      <w:r w:rsidRPr="00590C72">
        <w:lastRenderedPageBreak/>
        <w:t xml:space="preserve">какую-то тематику, чтобы вы раскрылись, и служение из внутреннего решения перешло в применение. Вот это важно! Почему так? Почему от Учителя к Служащему вовне, вот это вот ВУС – внутреннее внешнее. А потому что Отец стремится на физику и, чем чётче вы будете видеть, что, например, из Учителя Отец нами стремится в явление Служащего, значит, в применении самостоятельно того, что наработали через решение внутренних условий, тем практичнее будет всё, что связано с внутренними явлениями, в том числе и начал. А мы с вами вначале говорили о том, в начале Синтеза имеется в виду, что мы строим Синтез и Учение Синтеза внутри. И вот действия условий Владыки дальше, что Владыка выбирает сам то, что он решил, как Учитель. Каждый из этих позиций может выбирать сам: и Человек – своей самостоятельностью, и Посвященный – сделай сам, он выбирает. Но Владыка не может без самостоятельного выбора, и то, что он выбирает, это будет тот путь, которым он следует или который он исполняет, применяет. </w:t>
      </w:r>
      <w:proofErr w:type="gramStart"/>
      <w:r w:rsidRPr="00590C72">
        <w:t>Понимаете</w:t>
      </w:r>
      <w:proofErr w:type="gramEnd"/>
      <w:r w:rsidRPr="00590C72">
        <w:t xml:space="preserve">? </w:t>
      </w:r>
    </w:p>
    <w:p w:rsidR="001973BA" w:rsidRPr="00590C72" w:rsidRDefault="001973BA" w:rsidP="001973BA">
      <w:pPr>
        <w:ind w:firstLine="454"/>
      </w:pPr>
      <w:r w:rsidRPr="00590C72">
        <w:t xml:space="preserve">Вопрос. Бывает ли у вас такое, когда по итогам решения, которое вы принимаете в служении, вы должны выбрать, ну, слово «должны» уберём, у вас есть внутреннее намерение выбрать. И вот намерение не всегда заканчивается выбором, оно может остановиться на состоянии – а подумать. И вот Владыка – это состоятельность, поэтому у нас с вами как раз 14-й Синтез третьего курса, как включение, в том числе стимуляции в каждом из нас управителя или управленца. Где первично мы управляем внутренне тем, чем заданность от Отца, от Владыки получили, какую заданность получили, и наше состояние встраивает нас в состояние управления, и мы управляем материей. </w:t>
      </w:r>
    </w:p>
    <w:p w:rsidR="001973BA" w:rsidRPr="00590C72" w:rsidRDefault="001973BA" w:rsidP="001973BA">
      <w:pPr>
        <w:ind w:firstLine="454"/>
      </w:pPr>
      <w:r w:rsidRPr="00590C72">
        <w:t xml:space="preserve">Ваш внутренний мир, который состоит из 1 000 000 000, как вы им управляете? Ну, допустим, он до этого состоял меньшим объёмом цифрового действия, вот количественного. Как вы управляете? Вы управляете тем, что вы выбираете. Выбрали на год служения в этом направлении, это ваш выбор с ракурсом управления Синтеза и Огня в подразделении Иосифа Славии, Кут Хуми Фаинь, Святослава Олеси, и вы растёте уже с точки зрения Метагалактической Основы, и вас Владыка этому обучает. Соответственно, вот сейчас год заканчивается, даже, если вы были Учителем, были Аватаром, у вас был выбор </w:t>
      </w:r>
      <w:proofErr w:type="spellStart"/>
      <w:r w:rsidRPr="00590C72">
        <w:t>владыческого</w:t>
      </w:r>
      <w:proofErr w:type="spellEnd"/>
      <w:r w:rsidRPr="00590C72">
        <w:t xml:space="preserve"> действия. Даже, когда мы говорили, мы синтезируемся иногда с Владыкой Кут Хуми или входим в координацию с Владыкой Кут Хуми, Владыка нас обучает правильно входить в состояние – выбери сам. И вот это выбираем мы сами на основании мудрости, которую мы накопили. А </w:t>
      </w:r>
      <w:proofErr w:type="gramStart"/>
      <w:r w:rsidRPr="00590C72">
        <w:t>мудрость</w:t>
      </w:r>
      <w:proofErr w:type="gramEnd"/>
      <w:r w:rsidRPr="00590C72">
        <w:t xml:space="preserve"> накопленная исходит из решений. Поэтому, чем будет больше решений у каждого из нас: по поводу Синтеза, по поводу служения, по поводу условий, по поводу любых направлений профессиональных, личных, служебных действий, тем больше выбора мы будем осуществлять Полномочиями Совершенств в каждом из нас. И тогда уже Мудрость </w:t>
      </w:r>
      <w:proofErr w:type="spellStart"/>
      <w:r w:rsidRPr="00590C72">
        <w:t>прамудрость</w:t>
      </w:r>
      <w:proofErr w:type="spellEnd"/>
      <w:r w:rsidRPr="00590C72">
        <w:t xml:space="preserve">, она будет иметь внутреннюю опору. </w:t>
      </w:r>
    </w:p>
    <w:p w:rsidR="001973BA" w:rsidRPr="00590C72" w:rsidRDefault="001973BA" w:rsidP="001973BA">
      <w:pPr>
        <w:ind w:firstLine="454"/>
      </w:pPr>
      <w:r w:rsidRPr="00590C72">
        <w:t xml:space="preserve">Вот, кстати, иногда, почему мы стяжаем много условий? Просим Владыку, включаемся в состояние, когда Владыка говорит: будет или дано. А потом мы очень долго их ждём вовне. А только потому что мы просим Владыку, чтоб Владыка дал нам условия, выбираем эти условия пред Кут Хуми при процессе стяжания, но потом не решаем, не создаём, не применяем, не делаем сами и не включаемся в самостоятельность, чтобы дать Кут Хуми и Отцу Изначально Вышестоящему в нас реализоваться, как человеками. Вот такими шагами физического включения. </w:t>
      </w:r>
    </w:p>
    <w:p w:rsidR="001973BA" w:rsidRPr="00590C72" w:rsidRDefault="001973BA" w:rsidP="001973BA">
      <w:pPr>
        <w:ind w:firstLine="454"/>
      </w:pPr>
      <w:r w:rsidRPr="00590C72">
        <w:t xml:space="preserve">Когда мы вначале говорили о сингулярности, и говорили, что это точка, которая даёт нам возможность </w:t>
      </w:r>
      <w:proofErr w:type="spellStart"/>
      <w:r w:rsidRPr="00590C72">
        <w:t>схлопнуться</w:t>
      </w:r>
      <w:proofErr w:type="spellEnd"/>
      <w:r w:rsidRPr="00590C72">
        <w:t xml:space="preserve"> в одной Метагалактике и перейти на физику другой. Ну, например, из Метагалактики Фа, войти в центровку, это не Шуньята, это сингулярность, где течение Огня нам даст течение или вхождение в Синтез Изначально Вышестоящего Отца и, выработав правильное применение действия, допустим, Трансвизорными телами, отработав отстройку в Метагалактике Фа, мы можем благополучно перейти на первую Физическую Высокую Цельность, чего? Как раз Изначально Вышестоящей Метагалактики. Всё, мы включились в экополис Изначально Вышестоящего Отца, и всё наше внутреннее, чем мы владели синтезом четырёх зданий в Метагалактике Фа, три мировых и одно у Кут Хуми в экополисе, успеваете, да, включается в условия нашего внутреннего решения. Всё. Мы начинаем включаться, во что ракурсом Изначально Вышестоящей Метагалактики, в объём Огня, который усиляет наш Синтез. И вот мы, иногда спустив рукава, ну в смысле, не особо ярко включаемся во, что? В акцентацию или в активацию абсолютности: накопления Огня, применения Огня, приумножения Огня, то есть считаем, что, если мы вошли в явление Аватара или Владыки, достаточно выйти к Кут Хуми и попросить. Но. Владыка всегда смотрит на первую позицию самостоятельного действия. И, если не будет самостоятельного </w:t>
      </w:r>
      <w:r w:rsidRPr="00590C72">
        <w:lastRenderedPageBreak/>
        <w:t>действия с применением, неважно, что вы знаете, неважно, чем вы владеете, но, если нет в этом применения в служении, фактически, всё это закончится, да, Марина Геннадиевна, чем? Ну, не всегда плачевно, но иногда очень даже интересным явлением, в плане того, что Марина знает иногда, как Владыка выдавливает из нас тюбик, как просто тюбик выдавливает, чтобы хоть какие-то такие малейшие действия в нас вышли вовне. И малейшее действие вовне, это как раз то служение, которое важно, как наши с вами особенности, которые мы не для себя хороших оставляем, а можем этими особенностями послужить другим. Вы в чём-то профессионал высшей категории, это помогает вам внутри для развития ростом в ИВДИВО внешне. А что нужно, чтобы эта особенность или это явление стало служением значимым</w:t>
      </w:r>
      <w:r w:rsidR="00510031" w:rsidRPr="00590C72">
        <w:t xml:space="preserve"> д</w:t>
      </w:r>
      <w:r w:rsidRPr="00590C72">
        <w:t xml:space="preserve">ля группы, команды подразделения, организации, которые вы ведёте, чтобы и вы этим выросли, и команда выросла. И вот на данном Синтезе мы приходим к тому, что мы </w:t>
      </w:r>
      <w:proofErr w:type="spellStart"/>
      <w:r w:rsidRPr="00590C72">
        <w:t>мониторим</w:t>
      </w:r>
      <w:proofErr w:type="spellEnd"/>
      <w:r w:rsidRPr="00590C72">
        <w:t xml:space="preserve">, допустим, внутри Владыка Синтеза </w:t>
      </w:r>
      <w:proofErr w:type="spellStart"/>
      <w:r w:rsidRPr="00590C72">
        <w:t>мониторит</w:t>
      </w:r>
      <w:proofErr w:type="spellEnd"/>
      <w:r w:rsidRPr="00590C72">
        <w:t xml:space="preserve"> ваши специфики и переключает вас на то, что ваш профессионализм должен начать служить не только вам в вашем </w:t>
      </w:r>
      <w:proofErr w:type="spellStart"/>
      <w:r w:rsidRPr="00590C72">
        <w:t>взрастании</w:t>
      </w:r>
      <w:proofErr w:type="spellEnd"/>
      <w:r w:rsidRPr="00590C72">
        <w:t>, но и должен начать служить подразделению. Вот это касается сейчас Питера, Ладогу мы не затрагиваем. В том, что именно Воля дает возможность перевести специализированные особенности внутренних возможностей, где вы, как личность или профессионал, или, как Компетентный, Служащий чем-то владеете, чем? Либо подготовками, либо своими, чего? Что у вас есть подготовки, потенциал и поручение. Такие базовые три явления, которые внутри помогают вам переключиться как раз на действие того, что записано в Аватарскости. Где у Аватара важно выразить самому по итогам принятого решения и по итогам того, что вот вплоть до самостоятельности. И вот Аватар Волю выражает не только себе, как научил, научился с точки зрения своей какой-то состоятельности, специфики возможности. А он применяет эту Волю или выражает Волю, выражает Дух, выражает состояние как раз особенностей новшеств делами, только тогда, когда эти дела входят и вписываются в группу. Как вы думаете, а когда, и каким образом дела, которые выражает Аватар самостоятельно, входят и вписываются в команду и в коллектив через, что и посредством, чего? Предложите. Через, что и посредством, чего? Через какие действия включается Основа Воли?</w:t>
      </w:r>
    </w:p>
    <w:p w:rsidR="001973BA" w:rsidRPr="00590C72" w:rsidRDefault="001973BA" w:rsidP="001973BA">
      <w:pPr>
        <w:ind w:firstLine="454"/>
      </w:pPr>
      <w:r w:rsidRPr="00590C72">
        <w:t xml:space="preserve">Рассажу одного сюда, другую туда. У меня была у вас такая практика, по-моему, даже у вас на Синтезе. При всей любви, вы просто отвлекаетесь. Есть течение Синтеза, которое идёт у всех. И как только вы начинаете друг другу что-то подсказывать с добрыми намерениями, не всегда вы выдерживаете в рекомендациях друг другу то, что идёт от Кут Хуми, включаетесь в личное. И потом опять Владыка вас подтягивает. Вот поэтому, когда мы говорим, персонализированный, простите, пожалуйста, персонализированный Синтез или персонифицированный, когда Владыка конкретно к вам, имеет значение. Что такое совершенство пред Отцом один на один? </w:t>
      </w:r>
      <w:proofErr w:type="gramStart"/>
      <w:r w:rsidRPr="00590C72">
        <w:t>Видите ли</w:t>
      </w:r>
      <w:proofErr w:type="gramEnd"/>
      <w:r w:rsidRPr="00590C72">
        <w:t xml:space="preserve"> вы сейчас, что 46 Синтезом вы 46-рично минимально включаетесь в выражение Изначально Вышестоящего Отца. Чем бы вы ни занимались, о чём бы вы ни думали, как бы вы были, не были против или за, или согласовывали с тем, что говориться на Синтезе. Вас Изначально Вышестоящий Отец 46 раз одномоментно в этой тематике отстраивает по принципу Совершенных Частей, по внутреннему отстроенному состоянию выражения Отца ракурсом Аватарскости. Давайте так. Если Синтез идёт от Изначально Вышестоящего Отца 46-й, Аватар Кут Хуми его, что? Реализует. Вспомните закон – «Подобное притягивает подобное». Если Аватар Синтеза ведёт Синтез, значит, вы растёте, как Аватары, о Синтезе мы не говорим. Просто, как Аватары в том выражении самостоятельного Синтеза, о котором мы говорим. Поэтому любые телодвижения, поползновение, </w:t>
      </w:r>
      <w:proofErr w:type="spellStart"/>
      <w:r w:rsidRPr="00590C72">
        <w:t>выпаданием</w:t>
      </w:r>
      <w:proofErr w:type="spellEnd"/>
      <w:r w:rsidRPr="00590C72">
        <w:t xml:space="preserve"> из момента совершенства только слиянностью с тетрадкой и с ручкой, возможно. Слияние с телефоном, слияние с коллегой, слияние с коллегами вокруг обсуждением на эту тему. Улыбаться можно, подмигивать можно, </w:t>
      </w:r>
      <w:proofErr w:type="spellStart"/>
      <w:r w:rsidRPr="00590C72">
        <w:t>солидарничать</w:t>
      </w:r>
      <w:proofErr w:type="spellEnd"/>
      <w:r w:rsidRPr="00590C72">
        <w:t xml:space="preserve"> можно, но всё, что касается потрогать, погладить, помочь сесть, подать стакан, у вас должно быть состояние «идеи фикс» – самостоятельно один на один с Отцом. Отец смотрит, как вы отреагировали на коллегу. О! Вы очень близко друг к другу сидите, вы социальную дистанцию не соблюдаете. Ну, их с ней, с этой дистанцией. Вопрос. А соблюдаете ли вы внутри – это </w:t>
      </w:r>
      <w:proofErr w:type="spellStart"/>
      <w:r w:rsidRPr="00590C72">
        <w:t>вырази</w:t>
      </w:r>
      <w:proofErr w:type="spellEnd"/>
      <w:r w:rsidRPr="00590C72">
        <w:t xml:space="preserve"> сам? ИВДИВО Учителя, хотела сказать, ИВДИВО Отца. Может быть, даже ИВДИВО Отца, может быть, ИВДИВО Владыки для Владык Синтеза. ИВДИВО Учителя для Учителей Синтеза, чтобы полностью свободно в состоянии ИВДИВО каждого нести собою Учительство, Владычество и развиваться, как Аватары. Неизвестно, ну, верней и хорошо, что много веков потребуется на развитие Аватарскости. Время больше, расторопней будете. Вот вы </w:t>
      </w:r>
      <w:r w:rsidRPr="00590C72">
        <w:lastRenderedPageBreak/>
        <w:t xml:space="preserve">смеётесь, наоборот это ж прекрасно. Так скажут, завтра входи, вы не знаете, как. Просто так же всё равно не предложат. Значит, будут исходить из чего-то? ВО! А из чего? Вы смеётесь, это прекрасно. А из чего Владыка исходит в вас? Вот Владыка вас мягко подводит к тому, из чего исходит в внутри вас. Чтобы уметь выразить вот это вот Дело, из чего? Чем страдает Питер? На, что он болен на всю голову? Питер, какой вам диагноз последний раз ставила Фаинь со Свет? Мы в прекрасном расположении Духа. Не надо </w:t>
      </w:r>
      <w:proofErr w:type="spellStart"/>
      <w:r w:rsidRPr="00590C72">
        <w:t>зеркалить</w:t>
      </w:r>
      <w:proofErr w:type="spellEnd"/>
      <w:r w:rsidRPr="00590C72">
        <w:t xml:space="preserve">. Да шучу я с вами. Воля, вы страдаете ею, или служите ею, если страдания закончились. Так вот страдания, это тогда, когда вы не применяете Волю из того всего, что мы сказали. А служение начинается тогда, когда Воля совершенствует в вас, что? То, что вы выражаете. И вот мы сейчас о разных тематиках подняли вопрос. Мы не настаиваем, но предлагаем вам просто с акцентировать этот момент, чтобы образовательно-воспитательные моменты вы проходили мягче с Аватарами Синтеза. И увидели момент. У Отца всё просто. Есть состояние, что только явлением, помните: «Будьте просты, как дети, вы войдёте в Отцовское выражение», да? </w:t>
      </w:r>
    </w:p>
    <w:p w:rsidR="001973BA" w:rsidRPr="00590C72" w:rsidRDefault="001973BA" w:rsidP="001973BA">
      <w:pPr>
        <w:ind w:firstLine="454"/>
      </w:pPr>
      <w:r w:rsidRPr="00590C72">
        <w:t xml:space="preserve">Вопрос к вам. Умеете ли вы упрощаться Совершенством Полномочий, чтобы входить в следующее? И вот, если мы с вами не умеем выражать самостоятельно Синтез, не умеем применять, создавать, решать вот всё, что мы сейчас проговорили, до самостоятельности. Мы Отца, поэтому не трогаем, потому что это запредельность наших возможностей. Это </w:t>
      </w:r>
      <w:proofErr w:type="gramStart"/>
      <w:r w:rsidRPr="00590C72">
        <w:t>говорит</w:t>
      </w:r>
      <w:proofErr w:type="gramEnd"/>
      <w:r w:rsidRPr="00590C72">
        <w:t xml:space="preserve"> как раз о том, что Владыка внутри, Кут Хуми, ищет глубиной Синтеза то, во что может войти Мудрость, как ракурс определённых категорий наших Совершенств. Вот на этом мы ставим точку. Прошло два часа. Теперь прослушайте внутренний объём Синтеза. Вот, если внутри сейчас, вы сидите, просто я сканирую группу, и мне телом проще ориентироваться на вас, вы пресыщены. Вот может, даже этого не осознаёте, но есть пресыщенность и Синтеза, и Воли. Вот задача суметь Синтез впитать во внутрь сейч</w:t>
      </w:r>
      <w:r w:rsidR="00590C72">
        <w:t>ас, а Волю выразить Синтезом во</w:t>
      </w:r>
      <w:r w:rsidRPr="00590C72">
        <w:t xml:space="preserve">вне. И </w:t>
      </w:r>
      <w:proofErr w:type="spellStart"/>
      <w:r w:rsidRPr="00590C72">
        <w:t>сонастроиться</w:t>
      </w:r>
      <w:proofErr w:type="spellEnd"/>
      <w:r w:rsidRPr="00590C72">
        <w:t xml:space="preserve"> на ИВДИВО каждого Учителя, Владыки, если вы тут такие есть, действие или Отца в каждом из вас, чтобы сработало 65-я, допустим, Совершенная часть. И этим самым попробовать устремится, настроиться на состояние, чего? С одной стороны, с одной стороны – концентрации Пассионарности явлением Человека ИВДИВО, чтобы это вот включилась 16-рица ИВДИВО-деятельности, да. И дотянуться до явления, чего? Как раз Отца, где включается, какой вид Синтеза? Какой вид Синтеза? Если Пассионарность у Человека ИВДИВО. У Отца включается, какой Синтез? Как раз тот, который усиляет нашу Стать. Ну, Вышколенный наверно же, так же? Вспомните, есть же там такой Синтез Вышколенный у Отца. И соответственно, нам важно увидеть, что, когда мы включаемся в состояние действия в ИВДИВО, то наши Совершенства идут отстройкой вот этой 16-рицей. У нас с вами будет, как раз там третья или четвертая практика связана как раз тем, что в Ядра Синтеза, выстраивая внутренний Синтез, мы впишем 16-рицу от Пассионарности до Вышколенного Синтеза, чтобы дотянуться до Стати. И вот Стать Отцом усиляет Совершенство в каждом из нас 16-ричной этой </w:t>
      </w:r>
      <w:proofErr w:type="spellStart"/>
      <w:r w:rsidRPr="00590C72">
        <w:t>простроенностью</w:t>
      </w:r>
      <w:proofErr w:type="spellEnd"/>
      <w:r w:rsidRPr="00590C72">
        <w:t xml:space="preserve">. Соответственно, послушайте внутренний Синтез. Мы сейчас выйдем к Кут Хуми и к Отцу, и вы там, и там спросите: насколько вы за два часа настроили, возожгли, наполнили, выразили, сложили, </w:t>
      </w:r>
      <w:proofErr w:type="spellStart"/>
      <w:r w:rsidRPr="00590C72">
        <w:t>синергировали</w:t>
      </w:r>
      <w:proofErr w:type="spellEnd"/>
      <w:r w:rsidRPr="00590C72">
        <w:t xml:space="preserve"> Синтез </w:t>
      </w:r>
      <w:proofErr w:type="spellStart"/>
      <w:r w:rsidRPr="00590C72">
        <w:t>процентовки</w:t>
      </w:r>
      <w:proofErr w:type="spellEnd"/>
      <w:r w:rsidRPr="00590C72">
        <w:t xml:space="preserve"> внутри, чтобы им физически просто быть. Вот на Синтезе очень важно найти состояние – «быть в течении Синтеза». И когда мы устремляемся к Отцу и к Кут Хуми, как к Первоисточнику, мы не можем не выйти, не будучи прямыми выразителями Синтеза в каждом. </w:t>
      </w:r>
    </w:p>
    <w:p w:rsidR="001973BA" w:rsidRPr="00590C72" w:rsidRDefault="001973BA" w:rsidP="001973BA">
      <w:pPr>
        <w:ind w:firstLine="454"/>
      </w:pPr>
      <w:r w:rsidRPr="00590C72">
        <w:t xml:space="preserve">Вот, кстати, не так давно на аттестационном экзамене Владык Синтеза, Владыка задал вопрос. Там у нас есть такая ситуация называется: «Индивидуально Творческое мастерство» И вот Кут Хуми задал вопрос: «Что вы будете делать, если вы не можете выйти ни к Аватару Синтеза Кут Хуми, ни к Изначально Вышестоящему Отцу?» И куда бы вы ни выходили, вам везде дают такой звонкий щелчок по всем вашим местам, Частям, Посвящениям до Должностной Компетенции. И возвращают обратно, откуда вы пришли. </w:t>
      </w:r>
      <w:proofErr w:type="gramStart"/>
      <w:r w:rsidRPr="00590C72">
        <w:t>Говорят</w:t>
      </w:r>
      <w:proofErr w:type="gramEnd"/>
      <w:r w:rsidRPr="00590C72">
        <w:t>: «Идите туда, откуда вы пришли</w:t>
      </w:r>
      <w:r w:rsidR="00590C72">
        <w:t>,</w:t>
      </w:r>
      <w:r w:rsidRPr="00590C72">
        <w:t xml:space="preserve"> и не возвращайтесь</w:t>
      </w:r>
      <w:r w:rsidR="00590C72">
        <w:t>,</w:t>
      </w:r>
      <w:r w:rsidRPr="00590C72">
        <w:t xml:space="preserve"> пока не…». И вот на аттестационном экзамене Владык Синтеза, два дня, Владыка Кут Хуми, кому посчастливилось, и кто по внутреннему миру мог ответить на этот вопрос, и кто сталкивался с такой ситуацией. Владыка задавал такой вопрос. Это был экзаменационный вопрос. Вот не зря сейчас вспомнили. Владыка вас держит в тонусе, даже, если вы так не видите. И вам задают вопрос от Аватара Синтеза Кут Хуми, что будете делать, как учителя Синтеза, уже не, как Владыки Синтеза, как Учителя, если вы не можете по непонятным причинам, вот вы синтезируетесь с Кут Хуми, а выйти не можете, становитесь, раз и опять на физику. Но благо вы тестировать умеете. </w:t>
      </w:r>
      <w:r w:rsidRPr="00590C72">
        <w:lastRenderedPageBreak/>
        <w:t xml:space="preserve">Устремились к Отцу, только вышли, Отец вас раз, и вы опять на физике. Поверьте, у каждого из нас были такие моменты. Что вы будете делать? И пойдём в практику. Пойдем закреплять то, чтобы этого не было. Ваши действия, самое простое? Вот </w:t>
      </w:r>
      <w:proofErr w:type="gramStart"/>
      <w:r w:rsidRPr="00590C72">
        <w:t>мы</w:t>
      </w:r>
      <w:proofErr w:type="gramEnd"/>
      <w:r w:rsidRPr="00590C72">
        <w:t xml:space="preserve"> не зря сейчас сказали, что простота – это внутренняя, кстати, правдивость. Вот есть такое хорошее слово «</w:t>
      </w:r>
      <w:proofErr w:type="spellStart"/>
      <w:r w:rsidRPr="00590C72">
        <w:t>лайфхак</w:t>
      </w:r>
      <w:proofErr w:type="spellEnd"/>
      <w:r w:rsidRPr="00590C72">
        <w:t>», как современные условия, чтобы вы преодолели состояние. Попробуйте, сейчас ища ответ на этот вопрос, смотреть в глаза тем: Кут Хуми, Изначально Вышестоящему Отцу, кто и задал вам этот вопрос. Ответ будет простейший. Мы чуть позже его скажем. Главное, чтобы у вас внутри вот это вот состояние переросло из, кстати, сопротивления, в исполнение. И вот умение потенциал перевести из сопротивления в подготовку – это очень большое мастерство или великое мастерство Духа перестраиваться на Синтезные и Огненные условия действия вышестоящим или Физическим телом.</w:t>
      </w:r>
    </w:p>
    <w:p w:rsidR="001973BA" w:rsidRPr="00590C72" w:rsidRDefault="001973BA" w:rsidP="00510031">
      <w:pPr>
        <w:pStyle w:val="12"/>
      </w:pPr>
      <w:bookmarkStart w:id="13" w:name="_Toc81279997"/>
      <w:r w:rsidRPr="00590C72">
        <w:t>Камертон Воли</w:t>
      </w:r>
      <w:bookmarkEnd w:id="13"/>
    </w:p>
    <w:p w:rsidR="001973BA" w:rsidRPr="00590C72" w:rsidRDefault="001973BA" w:rsidP="001973BA">
      <w:pPr>
        <w:ind w:firstLine="454"/>
      </w:pPr>
      <w:r w:rsidRPr="00590C72">
        <w:t xml:space="preserve">Ну, фактически, вам задали такую, ну, это не загадка, конечно, но что-то такое, связанное с внутренним серьёзным на подумать. Ну, кто из вас предложит ответ? Давайте, у нас есть ещё одна минута до четырёх, и стартуем. </w:t>
      </w:r>
    </w:p>
    <w:p w:rsidR="001973BA" w:rsidRPr="00590C72" w:rsidRDefault="001973BA" w:rsidP="001973BA">
      <w:pPr>
        <w:ind w:firstLine="454"/>
      </w:pPr>
      <w:r w:rsidRPr="00590C72">
        <w:rPr>
          <w:i/>
        </w:rPr>
        <w:t>Из зала: – И по вере тебе дано будет</w:t>
      </w:r>
      <w:r w:rsidRPr="00590C72">
        <w:t>.</w:t>
      </w:r>
    </w:p>
    <w:p w:rsidR="001973BA" w:rsidRPr="00590C72" w:rsidRDefault="001973BA" w:rsidP="001973BA">
      <w:pPr>
        <w:ind w:firstLine="454"/>
      </w:pPr>
      <w:r w:rsidRPr="00590C72">
        <w:t xml:space="preserve">Хорошо. А вдруг вера слаба? Нужно сделать какое-то действие, чтоб не по вере должно быть дано, хотя вера – это тоже может быть действие. Можно сделать какое-то действие, чтобы и Отец, и Владыка впустили. Действие нужно сделать. Какое? Помните, Станиславскому задали вопрос: «Как бы вы поставили в глагольной форме любовь?» И он сказал: «Это – хотеть касаться». Тут вам задаётся такой же вопрос, что вы должны сделать, чтобы решить вопрос того, что вы не можете выйти к Отцу и к Кут Хуми. Сделать должны. Не просто поверить. Вера – это тоже действие. Ну? Громче! Поверьте, кроме Отца и Владыки сейчас вас никто не слышит. Даже ваши коллеги, здесь сидящие 60 или 70 Компетентных, вот поверьте, вы не слышите друг друга, знаете, почему? Каждый из вас находится в собственном Синтезе, в Индивидуальном Синтезе. Находится в своей индивидуальной подготовке с Кут Хуми. Вы слышите фон слов, фон обстоятельств, фон акцентов. Поэтому нам очень сложно. Это </w:t>
      </w:r>
      <w:r w:rsidR="00EC5AA7" w:rsidRPr="00590C72">
        <w:t>проблема Воли. В</w:t>
      </w:r>
      <w:r w:rsidRPr="00590C72">
        <w:t>не</w:t>
      </w:r>
      <w:r w:rsidR="00EC5AA7" w:rsidRPr="00590C72">
        <w:t xml:space="preserve"> </w:t>
      </w:r>
      <w:r w:rsidRPr="00590C72">
        <w:t>зависимости от фона услышать объективность. А когда Воля слышит объективно слова и действия? Чуть-чуть так помучаемся. Когда Воля слышит объективно слова и действия? Ну? Прям два вопроса. Будете молчать, будем третий формировать. Чем дальше, тем оно так маховиком нам наматывает.</w:t>
      </w:r>
    </w:p>
    <w:p w:rsidR="001973BA" w:rsidRPr="00590C72" w:rsidRDefault="001973BA" w:rsidP="001973BA">
      <w:pPr>
        <w:ind w:firstLine="454"/>
        <w:rPr>
          <w:i/>
        </w:rPr>
      </w:pPr>
      <w:r w:rsidRPr="00590C72">
        <w:rPr>
          <w:i/>
        </w:rPr>
        <w:t>Из зала: – Попросить просто.</w:t>
      </w:r>
    </w:p>
    <w:p w:rsidR="001973BA" w:rsidRPr="00590C72" w:rsidRDefault="001973BA" w:rsidP="001973BA">
      <w:pPr>
        <w:ind w:firstLine="454"/>
      </w:pPr>
      <w:r w:rsidRPr="00590C72">
        <w:t>Что?</w:t>
      </w:r>
    </w:p>
    <w:p w:rsidR="001973BA" w:rsidRPr="00590C72" w:rsidRDefault="001973BA" w:rsidP="001973BA">
      <w:pPr>
        <w:ind w:firstLine="454"/>
      </w:pPr>
      <w:r w:rsidRPr="00590C72">
        <w:rPr>
          <w:i/>
        </w:rPr>
        <w:t>Из зала: – Попросить</w:t>
      </w:r>
      <w:r w:rsidRPr="00590C72">
        <w:t>.</w:t>
      </w:r>
    </w:p>
    <w:p w:rsidR="001973BA" w:rsidRPr="00590C72" w:rsidRDefault="001973BA" w:rsidP="001973BA">
      <w:pPr>
        <w:ind w:firstLine="454"/>
      </w:pPr>
      <w:r w:rsidRPr="00590C72">
        <w:t>Чего? О чём?</w:t>
      </w:r>
    </w:p>
    <w:p w:rsidR="001973BA" w:rsidRPr="00590C72" w:rsidRDefault="001973BA" w:rsidP="001973BA">
      <w:pPr>
        <w:ind w:firstLine="454"/>
        <w:rPr>
          <w:i/>
        </w:rPr>
      </w:pPr>
      <w:r w:rsidRPr="00590C72">
        <w:rPr>
          <w:i/>
        </w:rPr>
        <w:t>Из зала: – Чтобы выйти.</w:t>
      </w:r>
    </w:p>
    <w:p w:rsidR="001973BA" w:rsidRPr="00590C72" w:rsidRDefault="001973BA" w:rsidP="001973BA">
      <w:pPr>
        <w:ind w:firstLine="454"/>
      </w:pPr>
      <w:r w:rsidRPr="00590C72">
        <w:t>Да. Чтоб подняли. Просящему даётся. А никто из вас сейчас не догадался?</w:t>
      </w:r>
    </w:p>
    <w:p w:rsidR="001973BA" w:rsidRPr="00590C72" w:rsidRDefault="001973BA" w:rsidP="001973BA">
      <w:pPr>
        <w:ind w:firstLine="454"/>
        <w:rPr>
          <w:i/>
        </w:rPr>
      </w:pPr>
      <w:r w:rsidRPr="00590C72">
        <w:rPr>
          <w:i/>
        </w:rPr>
        <w:t>Из зала: – А можно попросить, чтобы физически выразить?</w:t>
      </w:r>
    </w:p>
    <w:p w:rsidR="001973BA" w:rsidRPr="00590C72" w:rsidRDefault="001973BA" w:rsidP="001973BA">
      <w:pPr>
        <w:ind w:firstLine="454"/>
      </w:pPr>
      <w:r w:rsidRPr="00590C72">
        <w:t xml:space="preserve">Ага. </w:t>
      </w:r>
    </w:p>
    <w:p w:rsidR="001973BA" w:rsidRPr="00590C72" w:rsidRDefault="001973BA" w:rsidP="001973BA">
      <w:pPr>
        <w:ind w:firstLine="454"/>
        <w:rPr>
          <w:i/>
        </w:rPr>
      </w:pPr>
      <w:r w:rsidRPr="00590C72">
        <w:rPr>
          <w:i/>
        </w:rPr>
        <w:t>Из зала: – А Нить Синтеза не поможет?</w:t>
      </w:r>
    </w:p>
    <w:p w:rsidR="001973BA" w:rsidRPr="00590C72" w:rsidRDefault="001973BA" w:rsidP="001973BA">
      <w:pPr>
        <w:ind w:firstLine="454"/>
      </w:pPr>
      <w:r w:rsidRPr="00590C72">
        <w:t>Нет.</w:t>
      </w:r>
    </w:p>
    <w:p w:rsidR="001973BA" w:rsidRPr="00590C72" w:rsidRDefault="001973BA" w:rsidP="001973BA">
      <w:pPr>
        <w:ind w:firstLine="454"/>
      </w:pPr>
      <w:r w:rsidRPr="00590C72">
        <w:rPr>
          <w:i/>
        </w:rPr>
        <w:t>Из зала: – Просто прощения попросить</w:t>
      </w:r>
      <w:r w:rsidRPr="00590C72">
        <w:t>.</w:t>
      </w:r>
    </w:p>
    <w:p w:rsidR="001973BA" w:rsidRPr="00590C72" w:rsidRDefault="001973BA" w:rsidP="001973BA">
      <w:pPr>
        <w:ind w:firstLine="454"/>
      </w:pPr>
      <w:r w:rsidRPr="00590C72">
        <w:t xml:space="preserve">Молодец! Если мы не можем выйти к Отцу и к Владыке, и нас возвращают на физику, значит, стоит попросить прощение за те дела, за те решения, за то выражение, всё, что мы сейчас…, до той самостоятельности, которая привела к тому, что отсутствует сила выхода к Отцу и к Аватарам по делам твоим. Поэтому у Аватаров в делах – </w:t>
      </w:r>
      <w:proofErr w:type="spellStart"/>
      <w:r w:rsidRPr="00590C72">
        <w:t>вырази</w:t>
      </w:r>
      <w:proofErr w:type="spellEnd"/>
      <w:r w:rsidRPr="00590C72">
        <w:t xml:space="preserve"> сам, но именно по самостоятельному выражению мы или выходим в залы, или входим в собственную иллюзию выхода в залы, как нереальное действие, которое помогает нам преодолеть внутри что-то, и вывести или перевести нам, если кризис заканчивается благополучно, в хорошие условия переосмысления подготовок. Поэтому во всех этих семи позициях слово «сам» решает условия выхода из отрицания «мы» и вхождение во внутренний синтез. Вот себе как-то там зафиксируйте метагалактическими письменами на лбу, раньше были церковно-славянские буквы, сейчас метагалактический алфавит, на лбу главное, чтобы горело. Что, если вы не можете выйти и вам сложно, значит, стоит за что-то попросить </w:t>
      </w:r>
      <w:r w:rsidRPr="00590C72">
        <w:lastRenderedPageBreak/>
        <w:t xml:space="preserve">прощение. А второй вопрос – с этим вопросом понятно. Не могу сказать, почему вам Владыка это говорит, но видимо у кого-то есть с этим вопросы. Соответственно, поработайте над этим. И второй вопрос вам был задан. Как он формулировался? Какой был сформулирован вопрос, каким образом он был сформулирован? Напомните. </w:t>
      </w:r>
    </w:p>
    <w:p w:rsidR="001973BA" w:rsidRPr="00590C72" w:rsidRDefault="001973BA" w:rsidP="001973BA">
      <w:pPr>
        <w:ind w:firstLine="454"/>
      </w:pPr>
      <w:r w:rsidRPr="00590C72">
        <w:rPr>
          <w:i/>
        </w:rPr>
        <w:t>Из зала: – Когда Воля объективна</w:t>
      </w:r>
      <w:r w:rsidRPr="00590C72">
        <w:t>.</w:t>
      </w:r>
    </w:p>
    <w:p w:rsidR="001973BA" w:rsidRPr="00590C72" w:rsidRDefault="001973BA" w:rsidP="001973BA">
      <w:pPr>
        <w:ind w:firstLine="454"/>
      </w:pPr>
      <w:r w:rsidRPr="00590C72">
        <w:t xml:space="preserve">Да! В чём Воля объективна? В чём она должна находиться, чтобы быть объективной? </w:t>
      </w:r>
    </w:p>
    <w:p w:rsidR="001973BA" w:rsidRPr="00590C72" w:rsidRDefault="001973BA" w:rsidP="001973BA">
      <w:pPr>
        <w:ind w:firstLine="454"/>
        <w:rPr>
          <w:i/>
        </w:rPr>
      </w:pPr>
      <w:r w:rsidRPr="00590C72">
        <w:rPr>
          <w:i/>
        </w:rPr>
        <w:t>Из зала: – В Огне.</w:t>
      </w:r>
    </w:p>
    <w:p w:rsidR="001973BA" w:rsidRPr="00590C72" w:rsidRDefault="001973BA" w:rsidP="001973BA">
      <w:pPr>
        <w:ind w:firstLine="454"/>
      </w:pPr>
      <w:r w:rsidRPr="00590C72">
        <w:t xml:space="preserve">В Огне. А если увидеть работу в Чаше? Она должна находиться в Чаше в Огне Истины, чтобы быть объективной и включаться в состояние введения в действие материю. Это очень важно. Кстати, Сознание может работать объективностью действия Огня Истины в Чаше. Вырабатывается истинность ваших решений, условий, Мудрости, каких-то стратегических позиций. И выстраивается, что? Как раз присутствие Воли в Доме Отца, то есть в ИВДИВО. И тогда она может объективно выразиться. То есть, когда мы говорим о том, что мы иногда впадаем в разные состояния, которые можем назвать волевыми. И мы даже с Главой ИВДИВО пару раз слышали такой ответ, что, ну, друг на друга жаловались служащие, что, жаловались, некорректно сказать, но вот сетовали на какие-то там нюансы, говорили, что, если там не вскрикнут, то не считают себя волевыми в служении в подразделении Санкт-Петербург. Но это было давно-давно, раньше. И вот проблема в том, что это вскрикивание – это не Воля ИВДИВО, это </w:t>
      </w:r>
      <w:proofErr w:type="gramStart"/>
      <w:r w:rsidRPr="00590C72">
        <w:t>воля</w:t>
      </w:r>
      <w:proofErr w:type="gramEnd"/>
      <w:r w:rsidRPr="00590C72">
        <w:t xml:space="preserve"> астрально не воспитанная чувствами. И вот это состояние, когда Воля не умеет находиться в Доме Отца, она становится в разных видах материи неорганизованной или не…, так скажем, причёсанная, чем? Огнём или Синтезом. И вот, когда мы говорим, что мы волевые, а это смотрится вовне не очень культурно, не воспитано, не образовано, да? Ну, вот, например, вначале семинара служащие входили, и ваш акцент был не на Ведущего, на Кут Хуми, а на встречу глазами тех, кто входит. Вы можете сказать, ну, что тут такого, мы встречали всех. Я вас сейчас не хочу учить, это вопрос не учёбы, а деликатности встраивания в Условия ИВДИВО.</w:t>
      </w:r>
    </w:p>
    <w:p w:rsidR="001973BA" w:rsidRPr="00590C72" w:rsidRDefault="001973BA" w:rsidP="001973BA">
      <w:pPr>
        <w:ind w:firstLine="454"/>
      </w:pPr>
      <w:r w:rsidRPr="00590C72">
        <w:t xml:space="preserve">И вот ваша задача то же самое и здесь. Вы обучаетесь вот. Вопрос был – с кем вы знакомы, мы можем сказать, что из вас выйдет. Если вы только с Аватарами знакомы вовне просто Огнём, что они есть, но нет личного знакомства, нет личного прямого выражения, служения, отстройки, Воля 192-х Аватаресс и 192-х Аватаров внутри во внутреннем мире не присутствует. И, соответственно, внутренней отстройки мало наблюдается или мало есть. Это такой наш общий </w:t>
      </w:r>
      <w:proofErr w:type="spellStart"/>
      <w:r w:rsidRPr="00590C72">
        <w:t>Ивдивный</w:t>
      </w:r>
      <w:proofErr w:type="spellEnd"/>
      <w:r w:rsidRPr="00590C72">
        <w:t xml:space="preserve">, наверно, бич, когда нам всё-таки стоит заняться культурой, образованностью, воспитанностью, когда мы говорим о высоких материях, такой метафизичности, познания Отца, познания материи, познания Человека, самое болезненное, на что мы спотыкаемся, это наши человеческие состояния. Вот, когда Отец стремится на физику, он стремится на физику Синтезом Воли </w:t>
      </w:r>
      <w:proofErr w:type="spellStart"/>
      <w:r w:rsidRPr="00590C72">
        <w:t>всетелесным</w:t>
      </w:r>
      <w:proofErr w:type="spellEnd"/>
      <w:r w:rsidRPr="00590C72">
        <w:t xml:space="preserve"> выражением в каждом. И, если мы телом позволяем своей </w:t>
      </w:r>
      <w:proofErr w:type="spellStart"/>
      <w:r w:rsidRPr="00590C72">
        <w:t>физичностью</w:t>
      </w:r>
      <w:proofErr w:type="spellEnd"/>
      <w:r w:rsidRPr="00590C72">
        <w:t xml:space="preserve"> что-то как-то, чтобы шло в разрез или диссонанс с Огнём и Синтезом Отца, мы, фактически, сами выпадаем из объективных условий Дома Отца, входя в субъективность внутреннего вопроса или внутреннего познания.</w:t>
      </w:r>
    </w:p>
    <w:p w:rsidR="001973BA" w:rsidRPr="00590C72" w:rsidRDefault="001973BA" w:rsidP="001973BA">
      <w:pPr>
        <w:ind w:firstLine="454"/>
      </w:pPr>
      <w:r w:rsidRPr="00590C72">
        <w:t xml:space="preserve">Когда мы задали с Владыкой Кут Хуми вам вопрос, что делать, когда вы не можете выйти? Попробуйте увидеть, что колокольчик или набат звонит, когда вы накопили много не субъективных действий, а объективных </w:t>
      </w:r>
      <w:proofErr w:type="spellStart"/>
      <w:r w:rsidRPr="00590C72">
        <w:t>включённостей</w:t>
      </w:r>
      <w:proofErr w:type="spellEnd"/>
      <w:r w:rsidRPr="00590C72">
        <w:t xml:space="preserve"> в ИВДИВО. Вот, если вы сейчас посмотрите на свои физические тела, допустим, Трансвизора, как активацией горизонта Воли, это же 15-й горизонт Трансвизор, так, как горизонта Воли, вы увидите, как Воля по вашим головам сейчас просто </w:t>
      </w:r>
      <w:proofErr w:type="spellStart"/>
      <w:r w:rsidRPr="00590C72">
        <w:t>шарашит</w:t>
      </w:r>
      <w:proofErr w:type="spellEnd"/>
      <w:r w:rsidRPr="00590C72">
        <w:t xml:space="preserve">. Вот есть Воля, которая </w:t>
      </w:r>
      <w:proofErr w:type="spellStart"/>
      <w:r w:rsidRPr="00590C72">
        <w:t>шарашит</w:t>
      </w:r>
      <w:proofErr w:type="spellEnd"/>
      <w:r w:rsidRPr="00590C72">
        <w:t xml:space="preserve"> по телу, она выстраивает тело, а есть Воля, которая </w:t>
      </w:r>
      <w:proofErr w:type="spellStart"/>
      <w:r w:rsidRPr="00590C72">
        <w:t>шарашит</w:t>
      </w:r>
      <w:proofErr w:type="spellEnd"/>
      <w:r w:rsidRPr="00590C72">
        <w:t xml:space="preserve"> по головам. Когда Воля ходит по головам, вот не снося их, не снося голову. А что она делает? Послушайте сейчас себя, вот в состоянии с Аватаром Синтеза Кут Хуми, для вас, что это значит? Вас настраивают на правильный, вот я слышу такое слово «камертон Воли». Вот на правильное звучание Воли, потому что Воля в теле – это одно, а Воля головою, в чём? В правильных решениях, в правильном выражении, вот в правильных этих всех восьми позициях. Если это фиксируется во всём теле, но не фиксируется в голове, не будет одной простой детали, не будет конкретики физического действия. </w:t>
      </w:r>
    </w:p>
    <w:p w:rsidR="001973BA" w:rsidRPr="00590C72" w:rsidRDefault="001973BA" w:rsidP="001973BA">
      <w:pPr>
        <w:ind w:firstLine="454"/>
      </w:pPr>
      <w:r w:rsidRPr="00590C72">
        <w:t xml:space="preserve">Пример. Мы сейчас выйдем в залы. И, если мы допустим с вами, вот просто во множественном числе скажем, состоянием условий хоть малейшее </w:t>
      </w:r>
      <w:proofErr w:type="spellStart"/>
      <w:r w:rsidRPr="00590C72">
        <w:t>выпадание</w:t>
      </w:r>
      <w:proofErr w:type="spellEnd"/>
      <w:r w:rsidRPr="00590C72">
        <w:t xml:space="preserve"> из индивидуального и вхождение в коллективное, мы с вами придём к тому, что мы потеряем сопряжённую нить индивидуального </w:t>
      </w:r>
      <w:r w:rsidRPr="00590C72">
        <w:lastRenderedPageBreak/>
        <w:t xml:space="preserve">ведения Синтеза. А Воля всегда индивидуальна. Поэтому мы так долго, вот уж там, сколько-то, полтора часа, бьёмся над этой тематикой, чтобы вам её не конкретно, а в целом осветить. И вы с точки зрения внутреннего, вот есть просвещение, а есть </w:t>
      </w:r>
      <w:proofErr w:type="spellStart"/>
      <w:r w:rsidRPr="00590C72">
        <w:t>прасинтезирование</w:t>
      </w:r>
      <w:proofErr w:type="spellEnd"/>
      <w:r w:rsidRPr="00590C72">
        <w:t xml:space="preserve">, вошли в это состояние Синтеза, и для вас она стала во внутреннем росте с Владыкой в течение месяца актуальной действительностью. Вот, когда Синтез становится действительным, он включает внутреннюю Волю в применении любых условий. Пишите вы 4-рицу, пишите вы тезы, пишите вы статью, пишите ли вы какое-то дело, принимаете ли вы решение вхождение в служение, это всё исходит из той Воли, которая </w:t>
      </w:r>
      <w:proofErr w:type="spellStart"/>
      <w:r w:rsidRPr="00590C72">
        <w:t>шарашит</w:t>
      </w:r>
      <w:proofErr w:type="spellEnd"/>
      <w:r w:rsidRPr="00590C72">
        <w:t xml:space="preserve"> не по телу, а по голове. Почему? Потому что включается в Сознании внутреннее действие Ума, и волевой Ум или Сознание волевое предполагает условие, которое выводит тело на Синтезность Воли и на Образ-типичность, как состояние. И вот как раз сингулярность наступает условиями – между. И вот почувствуйте, вы сейчас уже готовы отойти в практику по внутреннему состоянию. И вопрос не в том, что вас держат на физике, а вопрос в том, чтобы вы смогли </w:t>
      </w:r>
      <w:proofErr w:type="spellStart"/>
      <w:r w:rsidRPr="00590C72">
        <w:t>стартануть</w:t>
      </w:r>
      <w:proofErr w:type="spellEnd"/>
      <w:r w:rsidRPr="00590C72">
        <w:t xml:space="preserve"> в практике с Аватаром Синтеза Кут Хуми. Вот напряжённость условий попробуйте суметь </w:t>
      </w:r>
      <w:proofErr w:type="spellStart"/>
      <w:r w:rsidRPr="00590C72">
        <w:t>мобилизировать</w:t>
      </w:r>
      <w:proofErr w:type="spellEnd"/>
      <w:r w:rsidRPr="00590C72">
        <w:t xml:space="preserve"> или мобилизовать Синтез, чтобы этим подняться в Соль-ИВДИВО на 1 миллион к Аватару Синтеза Кут Хуми. Если у вас по итогам этих двух часов десяти минут вопросов нет, ну, или вы там услышали какие-то пункты, организовались, настроились на Синтез более-менее понятно, то мы идём в практику. Если выводы, наблюдения, мнения присутствуют, мы готовы их рассмотреть, готовы услышать и идти практиковать. Если вдруг какие-то тематики нами были не завершены, это сделано сознательно Аватаром Синтеза Кут Хуми, чтобы вы самостоятельно включились в их проработку. Умейте увидеть, что Владыка вас этим самым тоже стимулирует. Хорошо. Вопросы, предложения, дополнения, комментарии и рекомендации будут? Отсутствуют. Замечательно. </w:t>
      </w:r>
    </w:p>
    <w:p w:rsidR="001973BA" w:rsidRPr="00590C72" w:rsidRDefault="001973BA" w:rsidP="00510031">
      <w:pPr>
        <w:pStyle w:val="12"/>
      </w:pPr>
      <w:bookmarkStart w:id="14" w:name="_Toc81279998"/>
      <w:r w:rsidRPr="00590C72">
        <w:t>Практика</w:t>
      </w:r>
      <w:r w:rsidR="00510031" w:rsidRPr="00590C72">
        <w:t>-Тренинг</w:t>
      </w:r>
      <w:r w:rsidRPr="00590C72">
        <w:t xml:space="preserve"> 1.</w:t>
      </w:r>
      <w:bookmarkEnd w:id="14"/>
    </w:p>
    <w:p w:rsidR="001973BA" w:rsidRPr="00590C72" w:rsidRDefault="001973BA" w:rsidP="001973BA">
      <w:pPr>
        <w:ind w:firstLine="454"/>
      </w:pPr>
      <w:r w:rsidRPr="00590C72">
        <w:t xml:space="preserve">Мы возжигаемся всей Синтезностью Творящим Синтезом, Началами, Правами в каждом из нас, Частями базовыми, эталонными, совершенными, Частью Аватара Синтеза Кут Хуми базовой или эталонной по подготовкам каждого из нас. Синтезируемся каждым из нас с Изначально Вышестоящими Аватарами Синтеза Кут Хуми Фаинь. </w:t>
      </w:r>
    </w:p>
    <w:p w:rsidR="001973BA" w:rsidRPr="00590C72" w:rsidRDefault="001973BA" w:rsidP="001973BA">
      <w:pPr>
        <w:ind w:firstLine="454"/>
      </w:pPr>
      <w:r w:rsidRPr="00590C72">
        <w:t xml:space="preserve">И вот здесь будьте внимательны: войдите в сопричастность Синтеза с Кут Хуми Фаинь Синтезом Метагалактики Фа. И возжигаясь, заполняясь Кут Хуми Фаинь синтезфизически Метагалактикой Фа. </w:t>
      </w:r>
    </w:p>
    <w:p w:rsidR="001973BA" w:rsidRPr="00590C72" w:rsidRDefault="001973BA" w:rsidP="001973BA">
      <w:pPr>
        <w:ind w:firstLine="454"/>
      </w:pPr>
      <w:r w:rsidRPr="00590C72">
        <w:t>Синтезируемся с Кут Хуми Фаинь самостоятельно Изначально Вышестояще Метагалактически в каждом из нас и в синтезе нас. Держите тонус, чтобы для вас это была не практика, а тренинг практик во множественном числе. Тренинг один, практик много. Императив один, как тренинг и имперации, как практики.</w:t>
      </w:r>
    </w:p>
    <w:p w:rsidR="001973BA" w:rsidRPr="00590C72" w:rsidRDefault="001973BA" w:rsidP="001973BA">
      <w:pPr>
        <w:ind w:firstLine="454"/>
      </w:pPr>
      <w:r w:rsidRPr="00590C72">
        <w:t>Далее, синтезируемся с Кут Хуми Фаинь самостоятельно ракурсом Высокой Цельной Метагалактики, вызывая Синтез Синтеза синтезом трёх Метагалактик в теле, усиляя Синтез, накопленный двумя часами физического синтеза в каждом.</w:t>
      </w:r>
    </w:p>
    <w:p w:rsidR="001973BA" w:rsidRPr="00590C72" w:rsidRDefault="001973BA" w:rsidP="001973BA">
      <w:pPr>
        <w:ind w:firstLine="454"/>
      </w:pPr>
      <w:r w:rsidRPr="00590C72">
        <w:t xml:space="preserve">В тонусе явления, синтезируемся с Кут Хуми Фаинь Учителем Синтеза 46-ричным порядком включённости в условия Синтеза Изначально Вышестоящего Отца третьим курсом Ипостаси Истинной Метагалактики. Возжигаясь, вызываем четвёртый объём Синтез Синтеза Изначально Вышестоящего Отца в данный зал, на данную группу, в тело каждого из нас синтезфизически, входя в императив тренинга </w:t>
      </w:r>
      <w:proofErr w:type="spellStart"/>
      <w:r w:rsidRPr="00590C72">
        <w:t>имперациями</w:t>
      </w:r>
      <w:proofErr w:type="spellEnd"/>
      <w:r w:rsidRPr="00590C72">
        <w:t xml:space="preserve"> практик в каждом по подготовке синтез-условий в нас и нами.</w:t>
      </w:r>
    </w:p>
    <w:p w:rsidR="001973BA" w:rsidRPr="00590C72" w:rsidRDefault="001973BA" w:rsidP="001973BA">
      <w:pPr>
        <w:ind w:firstLine="454"/>
      </w:pPr>
      <w:r w:rsidRPr="00590C72">
        <w:t xml:space="preserve">Возжигаясь </w:t>
      </w:r>
      <w:proofErr w:type="spellStart"/>
      <w:r w:rsidRPr="00590C72">
        <w:t>четверичностью</w:t>
      </w:r>
      <w:proofErr w:type="spellEnd"/>
      <w:r w:rsidRPr="00590C72">
        <w:t xml:space="preserve"> Кут Хуми Фаинь, возжигаемся Изначально Вышестоящим Отцом. «Там, где двое во имя моё – там посреди них я». И держа явление индивидуального Синтеза и четверичного Синтеза с Кут Хуми Фаинь четырьмя Метагалактиками во внутреннем мире, возжигаем явление Изначально Вышестоящего Отца.</w:t>
      </w:r>
    </w:p>
    <w:p w:rsidR="001973BA" w:rsidRPr="00590C72" w:rsidRDefault="001973BA" w:rsidP="001973BA">
      <w:pPr>
        <w:ind w:firstLine="454"/>
      </w:pPr>
      <w:r w:rsidRPr="00590C72">
        <w:t xml:space="preserve">Умницы, молодцы. Держим, прямо высекаем Синтез Отца в явлении индивидуальной осознанности Нитью Синтеза и действиями четверичного выражения Кут Хуми Фаинь метагалактически: от Метагалактики Фа до Истинной Метагалактики. Закрепитесь, у вас это получилось. Индивидуально сделайте для себя вывод: что для вас сейчас в теле оформляется Синтезом? Включилось ли явление Отца, Отцовскости? Вышколенность. Виртуозность Синтеза. </w:t>
      </w:r>
      <w:r w:rsidRPr="00590C72">
        <w:lastRenderedPageBreak/>
        <w:t>Вот это слово Виртуозность – выше Пассионарности, Виртуозность Отцом. Отлично. Но так незначительно включилось явление Отца, но есть. Кут Хуми Фаинь четырёх Метагалактик чётко концентрируются на вас. А вот Изначально Вышестоящего Отца синтезом четырёх Метагалактик слабовато, как группа держите. Индивидуально говорить не будем, это ваши вопросы с Кут Хуми, но по группе небольшой процент – не больше 40%. Это не очень хорошо. Нужно, чтобы было 50% плюс один, поэтому мотаем себе на ус и отстраиваемся на дальнейшую работу.</w:t>
      </w:r>
    </w:p>
    <w:p w:rsidR="001973BA" w:rsidRPr="00590C72" w:rsidRDefault="001973BA" w:rsidP="001973BA">
      <w:pPr>
        <w:ind w:firstLine="454"/>
      </w:pPr>
      <w:r w:rsidRPr="00590C72">
        <w:t xml:space="preserve">Далее, синтезируемся с Аватарами Синтеза Кут Хуми Фаинь Октавной Метагалактики, вызывая концентрацию Синтеза </w:t>
      </w:r>
      <w:proofErr w:type="spellStart"/>
      <w:r w:rsidRPr="00590C72">
        <w:t>октавно</w:t>
      </w:r>
      <w:proofErr w:type="spellEnd"/>
      <w:r w:rsidRPr="00590C72">
        <w:t xml:space="preserve">-метагалактически в теле каждого из нас. Возжигаемся </w:t>
      </w:r>
      <w:proofErr w:type="spellStart"/>
      <w:r w:rsidRPr="00590C72">
        <w:t>синтезфизичностью</w:t>
      </w:r>
      <w:proofErr w:type="spellEnd"/>
      <w:r w:rsidRPr="00590C72">
        <w:t xml:space="preserve"> Учителя </w:t>
      </w:r>
      <w:r w:rsidR="00FA7A4D" w:rsidRPr="00590C72">
        <w:t>Ре-ИВДИВО</w:t>
      </w:r>
      <w:r w:rsidRPr="00590C72">
        <w:t>, возжигаясь, развёртываясь, концентрируем, стяжаем Синтез Синтеза Аватаров Синтеза Кут Хуми Фаинь ре-ивдивно каждым из нас, вызываем, стяжаем.</w:t>
      </w:r>
    </w:p>
    <w:p w:rsidR="001973BA" w:rsidRPr="00590C72" w:rsidRDefault="001973BA" w:rsidP="001973BA">
      <w:pPr>
        <w:ind w:firstLine="454"/>
      </w:pPr>
      <w:r w:rsidRPr="00590C72">
        <w:t xml:space="preserve">Вячеслав </w:t>
      </w:r>
      <w:proofErr w:type="gramStart"/>
      <w:r w:rsidRPr="00590C72">
        <w:t>вызываем</w:t>
      </w:r>
      <w:proofErr w:type="gramEnd"/>
      <w:r w:rsidRPr="00590C72">
        <w:t>, стяжаем, сильнее устремляемся в Синтез с Кут Хуми. Нам от вас надо физическое устремление слиянностью с Аватаром, чтобы физически были Столпы живого Синтеза. К слову «живому» не придираемся. Придираемся к слову «столпы» (</w:t>
      </w:r>
      <w:r w:rsidRPr="00590C72">
        <w:rPr>
          <w:i/>
        </w:rPr>
        <w:t>чих в зале</w:t>
      </w:r>
      <w:r w:rsidRPr="00590C72">
        <w:t>). Точно, Синтеза. Вот, чтобы ходили по группе, и от вас пыхал столп концентрации Синтеза Кут Хуми Фаинь 14-го порядка 3-го курса Синтеза у каждого. (</w:t>
      </w:r>
      <w:r w:rsidRPr="00590C72">
        <w:rPr>
          <w:i/>
        </w:rPr>
        <w:t>Вот вхожу, вот душновато уже идти на другую сторону. Не от Огня душновато, надышали. Шутка, шутка!)</w:t>
      </w:r>
      <w:r w:rsidRPr="00590C72">
        <w:t xml:space="preserve"> </w:t>
      </w:r>
      <w:r w:rsidR="00FA7A4D" w:rsidRPr="00590C72">
        <w:t>Ре-ИВДИВО</w:t>
      </w:r>
    </w:p>
    <w:p w:rsidR="001973BA" w:rsidRPr="00590C72" w:rsidRDefault="001973BA" w:rsidP="001973BA">
      <w:pPr>
        <w:ind w:firstLine="454"/>
      </w:pPr>
      <w:r w:rsidRPr="00590C72">
        <w:t xml:space="preserve">Синтезируемся с Кут Хуми Фаинь </w:t>
      </w:r>
      <w:r w:rsidR="00FA7A4D" w:rsidRPr="00590C72">
        <w:t>Ми-ИВДИВО</w:t>
      </w:r>
      <w:r w:rsidRPr="00590C72">
        <w:t xml:space="preserve">, возжигая и выжигая Синтез Синтезом Изначально Вышестоящих Аватаров Синтеза Кут Хуми концентрацию в Синтезе Синтезов внутренне-внешне в настройке. Синтезируемся с Изначально Вышестоящими Аватарами Синтеза Кут Хуми Фаинь </w:t>
      </w:r>
      <w:r w:rsidR="00FA7A4D" w:rsidRPr="00590C72">
        <w:t>Фа-ИВДИВО</w:t>
      </w:r>
      <w:r w:rsidRPr="00590C72">
        <w:t>, возжигая Синтез Синтеза Изначально Вышестоящего Отца. Устремляемся, не переходим, просто концентрируемся 268 435 392-х истинно ивдиво-цельно, вызывая концентрацию Синтеза и Огня на каждом из нас. Прямо уплотняйте в Физическом теле, сознательно уплотняем Синтез, концентрируем его. Вводим в Физическое тело, доводим до ног, возжигаем в цельности концентрации плотности объёмности. Активируем Тело Учителя в явлении Изначально Вышестоящего Отца собою.</w:t>
      </w:r>
    </w:p>
    <w:p w:rsidR="001973BA" w:rsidRPr="00590C72" w:rsidRDefault="001973BA" w:rsidP="001973BA">
      <w:pPr>
        <w:ind w:firstLine="454"/>
      </w:pPr>
      <w:r w:rsidRPr="00590C72">
        <w:t xml:space="preserve">И далее, устремляясь, синтезируемся с Аватарами Синтеза Соль-ИВДИВО Кут Хуми Фаинь Метагалактики, стяжая, и проникаемся Синтез Синтезом Изначально Вышестоящего Отца Соль-ИВДИВО метагалактически в каждом из нас. Вспыхиваем всеми Ядрами Синтеза внутри каждого из нас. Развёртываем Ядра Синтеза на всё Тело ракурсом от Метагалактики Фа до </w:t>
      </w:r>
      <w:r w:rsidR="00FA7A4D" w:rsidRPr="00590C72">
        <w:t>Фа-ИВДИВО</w:t>
      </w:r>
      <w:r w:rsidRPr="00590C72">
        <w:t xml:space="preserve"> синтезфизически, активируя Ядра Синтеза в Теле каждого из нас Учителем или Владыкой Синтеза по подготовке. Развёртывая оболочки Ядер Синтеза, проникаясь по коже, активируем Слово Отца Ядрами Синтеза в синтезфизической поддержке концентрации Синтез Синтеза Изначально Вышестоящего Отца собою. Вот не дремлем, не засыпаем, держим голову прямо.</w:t>
      </w:r>
    </w:p>
    <w:p w:rsidR="001973BA" w:rsidRPr="00590C72" w:rsidRDefault="001973BA" w:rsidP="001973BA">
      <w:pPr>
        <w:ind w:firstLine="454"/>
      </w:pPr>
      <w:r w:rsidRPr="00590C72">
        <w:t xml:space="preserve">Устремляемся на внутреннюю работу, чтобы </w:t>
      </w:r>
      <w:proofErr w:type="spellStart"/>
      <w:r w:rsidRPr="00590C72">
        <w:t>сактивироваться</w:t>
      </w:r>
      <w:proofErr w:type="spellEnd"/>
      <w:r w:rsidRPr="00590C72">
        <w:t xml:space="preserve"> на организацию сознательного развёртывания Ядер Синтеза по Слову Отца, активацию Слова Отца в каждом из нас, концентрацией количества Ядер Синтеза с умножением на восемь, ну да, по эталонности </w:t>
      </w:r>
      <w:proofErr w:type="spellStart"/>
      <w:r w:rsidRPr="00590C72">
        <w:t>парадигмальной</w:t>
      </w:r>
      <w:proofErr w:type="spellEnd"/>
      <w:r w:rsidRPr="00590C72">
        <w:t xml:space="preserve">. И возжигаясь, вспыхиваем Синтезом внутри Тела, возжигая </w:t>
      </w:r>
      <w:proofErr w:type="spellStart"/>
      <w:r w:rsidRPr="00590C72">
        <w:t>синтезфизичность</w:t>
      </w:r>
      <w:proofErr w:type="spellEnd"/>
      <w:r w:rsidRPr="00590C72">
        <w:t xml:space="preserve"> явления Кут Хуми Фаинь собою.</w:t>
      </w:r>
    </w:p>
    <w:p w:rsidR="001973BA" w:rsidRPr="00590C72" w:rsidRDefault="001973BA" w:rsidP="001973BA">
      <w:pPr>
        <w:ind w:firstLine="454"/>
      </w:pPr>
      <w:r w:rsidRPr="00590C72">
        <w:t xml:space="preserve">И вот здесь, настроившись на Соль-ИВДИВО Кут Хуми Фаинь, ментально у Аватаров Кут Хуми Фаинь запросите, насколько, в объёме процентов, вы физически горите Синтезом и Огнём. Только вот сейчас уже можете не напрягаться, вот выдохните этот напряг, который был, чтобы мы синтезировали самостоятельно объёмы Синтеза. И вот просто у Владыки внутри запросите: цифра в голову придёт автоматически. Она может быть любой. Ну, понятно, что любая, касается индивидуально вас. Это такое первичное вникновение в глубину Синтеза. И спросите у Владыки Кут Хуми, сейчас, пока не вышли в зал: вы больше можете, в концентрации </w:t>
      </w:r>
      <w:proofErr w:type="spellStart"/>
      <w:r w:rsidRPr="00590C72">
        <w:t>процентовки</w:t>
      </w:r>
      <w:proofErr w:type="spellEnd"/>
      <w:r w:rsidRPr="00590C72">
        <w:t xml:space="preserve"> Синтеза? Это вот к вопросу «</w:t>
      </w:r>
      <w:proofErr w:type="spellStart"/>
      <w:r w:rsidRPr="00590C72">
        <w:t>вырази</w:t>
      </w:r>
      <w:proofErr w:type="spellEnd"/>
      <w:r w:rsidRPr="00590C72">
        <w:t xml:space="preserve">». Вот, вы сейчас занимаетесь выражением Синтеза. Не надо на себя накладывать руки, ноги, что «вы никакая», вы «ничего не можете» или «вы никакой». Вы всё можете. Иначе бы вас здесь не было. Если не можете вы, может вас внутренний потенциал и ваша подготовка, ваша ипостасность, ваше учительство. Доверьтесь своему внутреннему устремлению и опыту. Отлично. Услышали. В принципе, Владыка сказал, что каждый из вас может больше. И в целом, увеличивает вашу процентовку на 20%. Вот, если вы слышали, что вы на 30 устремились, да? Владыка вам говорит, 20. Значит, устремитесь на 50. Если слышали 60, и Владыка говорит, 20 </w:t>
      </w:r>
      <w:r w:rsidRPr="00590C72">
        <w:lastRenderedPageBreak/>
        <w:t>– устремитесь на 80%. Сто процентов ни у кого быть не может. Вот, максимум потолок – это 80 или 70% к тем плюс 20, что говорит Аватар Синтеза Кут Хуми. Хорошо.</w:t>
      </w:r>
    </w:p>
    <w:p w:rsidR="001973BA" w:rsidRPr="00590C72" w:rsidRDefault="001973BA" w:rsidP="001973BA">
      <w:pPr>
        <w:ind w:firstLine="454"/>
      </w:pPr>
      <w:r w:rsidRPr="00590C72">
        <w:t>И возжигаясь Синтезом, мы возжигаемся в этом процентном соотношении Синтезом Частью базовой или эталонной Аватара Синтеза Кут Хуми. Её вы распознавали или обязаны распознать самостоятельно. И возжигаясь Синтез Синтезом Части Кут Хуми в каждом из нас, развёртываем Часть Аватара Синтеза Кут Хуми в физическом теле собою, усиляясь и ею. А теперь почувствуйте или послушайте такое напряжение биения Огня от Части в Теле. Такая лёгкая вибрация, как мурашки по коже, напрягающие Тело организацией отстройки Формой Огня Части, это важно. Часть отстраивается Формой Огня, тогда у нас начинается служение базовой или эталонной Частью. Отлично. Хорошо.</w:t>
      </w:r>
    </w:p>
    <w:p w:rsidR="001973BA" w:rsidRPr="00590C72" w:rsidRDefault="001973BA" w:rsidP="00510031">
      <w:pPr>
        <w:ind w:firstLine="454"/>
      </w:pPr>
      <w:r w:rsidRPr="00590C72">
        <w:t xml:space="preserve">Синтезируемся с Аватарами Синтеза Кут Хуми Фаинь Соль-ИВДИВО Метагалактики, возжигаясь всем активированным объёмом Синтеза в каждом из нас, и переходим в зал Соль-ИВДИВО Метагалактики на 1 073 741 760-и изначально вышестояще ивдивно-октавное выражение Синтеза в каждом из нас. Развёртываемся в зале Изначально Вышестоящего Дома Изначально Вышестоящего Отца пред Аватарами Синтеза Кут Хуми Фаинь </w:t>
      </w:r>
      <w:proofErr w:type="spellStart"/>
      <w:r w:rsidRPr="00590C72">
        <w:t>синтезтелесно</w:t>
      </w:r>
      <w:proofErr w:type="spellEnd"/>
      <w:r w:rsidRPr="00590C72">
        <w:t xml:space="preserve"> в форме Учителя Синтеза каждым из нас. И становимся пред Аватарами Синтеза Кут Хуми Фаинь 1073741760 изначально вышестояще ивдивно-</w:t>
      </w:r>
      <w:proofErr w:type="spellStart"/>
      <w:r w:rsidRPr="00590C72">
        <w:t>октавно</w:t>
      </w:r>
      <w:proofErr w:type="spellEnd"/>
      <w:r w:rsidRPr="00590C72">
        <w:t>, прося Изначально Вышестоящих Аватаров Синтеза Кут Хуми Фаинь преобразить, адаптировать и перевести каждого из нас действием Синтезом и Огня Служением адаптацией к Соль-ИВДИВО Метагалактики</w:t>
      </w:r>
      <w:r w:rsidR="00510031" w:rsidRPr="00590C72">
        <w:t xml:space="preserve">, </w:t>
      </w:r>
      <w:r w:rsidRPr="00590C72">
        <w:t xml:space="preserve">выполняя, выравнивая, ища возможности устояться, выразиться, развернуться, сложиться Служением Изначально Вышестоящему Дому Изначально Вышестоящего Отца в условиях Соль-ИВДИВО каждому из нас.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Вот в зале пред Кут Хуми Фаинь мы стоим, как на плацу в несколько рядов. Ну, получается, что нас много, хотя, фактически, группа средняя по объёму. Попробуйте увидеть, как вы стоите, выразиться сопряжённостью с просьбой к Кут Хуми Фаинь. И встраиваемся в течение Синтез Синтеза Изначально Вышестоящих Аватаров Синтеза Кут Хуми, идущих на каждого из нас.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И стяжаем фиксацию Соль-ИВДИВО Метагалактики на каждого из нас и синтез нас в устойчивом явлении Аватарами Синтеза Кут Хуми Фаинь пред Аватарами. Впитываем. Если сказано: стяжаем фиксацию, возжигаясь, вмещаемся, впитываем, усваиваем Синтез Синтеза, фиксацию Соль-ИВДИВО Метагалактики на каждом из нас в зале.</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В этом возожжённом, устойчивом явлении пред Кут Хуми Фаинь…, почему так было сказано? Посмотрите, прислушайтесь к телу. Оно устойчиво в зале. Мы стяжаем, синтезируемся с Хум Аватара Синтеза Кут Хуми, то есть целенаправленно сфокусируйтесь на Хум Кут Хуми своим Хум.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Стяжаем Синтез Синтеза Изначально Вышестоящего Отца, стяжая 46-й Синтез </w:t>
      </w:r>
      <w:proofErr w:type="spellStart"/>
      <w:r w:rsidRPr="00590C72">
        <w:rPr>
          <w:rFonts w:ascii="Times New Roman" w:hAnsi="Times New Roman" w:cs="Times New Roman"/>
          <w:sz w:val="24"/>
          <w:szCs w:val="24"/>
        </w:rPr>
        <w:t>октавно</w:t>
      </w:r>
      <w:proofErr w:type="spellEnd"/>
      <w:r w:rsidRPr="00590C72">
        <w:rPr>
          <w:rFonts w:ascii="Times New Roman" w:hAnsi="Times New Roman" w:cs="Times New Roman"/>
          <w:sz w:val="24"/>
          <w:szCs w:val="24"/>
        </w:rPr>
        <w:t xml:space="preserve">-метагалактический, ракурсом вхождения условиями Служения в Соль-ИВДИВО Метагалактики каждым из нас, прося преобразить каждого из нас и синтез нас 46-м Синтезом Изначально Вышестоящего Отца собою. Ключевая фраза – собою.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сливаясь, синтезируемся с Кут Хуми, допуская, доверяя, что Аватар Синтеза Кут Хуми Соль-ИВДИВО, переводя нас в Соль-ИВДИВО, Служением преображает собою Синтезом 46-го порядка явления Синтеза Отца. Во! Почувствуйте включённость прямой слиянности с Кут Хуми в зале.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Вот то, что мы говорили, когда есть деловая включённость действия в Служение, а есть индивидуальное сопряжение с Владыкой в ведении Синтезом. Вот оно! Да, можно пощупать прям в вашем теле, вы обретаете эту вот чуткость погружённости в слиянность с Кут Хуми.</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И мы проникаемся 46-м Синтезом Изначально Вышестоящего Отца, вмещая его и насыщаясь им от Аватара Синтеза Кут Хуми. Всё внимание в зал на Владыку! Вы должны отследить, увидеть пресыщенность, насыщенность 46-м объёмом Синтеза. Вот всё, что мы говорили до этого 2 часа – вот оно в моменте с Кут Хуми в тренинг-практиках. Отлично.</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синтезируясь с Хум Аватара Синтеза Кут Хуми и Аватарессы Синтеза Фаинь – двойная фиксация Синтеза, мы стяжаем Учителя 46-го Синтеза Изначально Вышестоящего Отца, прося максимально сконцентрировать на каждом из нас насыщение Синтеза Изначально Вышестоящего Отца Учителем Синтеза в каждом. И вот стяжая, вмещайте, в зале открывайте глаза, настраивайтесь внутренне глубоко, утончённо в состояние Синтеза входите, чтобы Синтез родил внутри, что есть стяжание насыщенности Учителя 46-го Синтеза для вас, и развёртываемся этим. Отлично. Стали. </w:t>
      </w:r>
      <w:r w:rsidRPr="00590C72">
        <w:rPr>
          <w:rFonts w:ascii="Times New Roman" w:hAnsi="Times New Roman" w:cs="Times New Roman"/>
          <w:sz w:val="24"/>
          <w:szCs w:val="24"/>
        </w:rPr>
        <w:lastRenderedPageBreak/>
        <w:t xml:space="preserve">Хорошо. Внутренне, вот кому нужно, кто </w:t>
      </w:r>
      <w:proofErr w:type="spellStart"/>
      <w:r w:rsidRPr="00590C72">
        <w:rPr>
          <w:rFonts w:ascii="Times New Roman" w:hAnsi="Times New Roman" w:cs="Times New Roman"/>
          <w:sz w:val="24"/>
          <w:szCs w:val="24"/>
        </w:rPr>
        <w:t>чуто́к</w:t>
      </w:r>
      <w:proofErr w:type="spellEnd"/>
      <w:r w:rsidRPr="00590C72">
        <w:rPr>
          <w:rFonts w:ascii="Times New Roman" w:hAnsi="Times New Roman" w:cs="Times New Roman"/>
          <w:sz w:val="24"/>
          <w:szCs w:val="24"/>
        </w:rPr>
        <w:t xml:space="preserve">, послушайте, насколько вы </w:t>
      </w:r>
      <w:proofErr w:type="spellStart"/>
      <w:r w:rsidRPr="00590C72">
        <w:rPr>
          <w:rFonts w:ascii="Times New Roman" w:hAnsi="Times New Roman" w:cs="Times New Roman"/>
          <w:sz w:val="24"/>
          <w:szCs w:val="24"/>
        </w:rPr>
        <w:t>физичны</w:t>
      </w:r>
      <w:proofErr w:type="spellEnd"/>
      <w:r w:rsidRPr="00590C72">
        <w:rPr>
          <w:rFonts w:ascii="Times New Roman" w:hAnsi="Times New Roman" w:cs="Times New Roman"/>
          <w:sz w:val="24"/>
          <w:szCs w:val="24"/>
        </w:rPr>
        <w:t xml:space="preserve"> Синтезом в вышестоящем теле?</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мы синтезируемся с Хум Аватаров Синтеза Кут Хуми Фаинь, стяжаем Синтез Синтеза Изначально Вышестоящего Отца, стяжая телесность явления Учителя 46-го Синтеза, стяжая 64-рицу Инструментов Синтеза Изначально Вышестоящего Отца явлением 46-го Синтеза Изначально Вышестоящего Отца.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Теперь внимание! Соль-ИВДИВО Метагалактики. И мы вызываем на себя в зале усилением 64-рицы Инструментов Учителя Синтеза 46-й Синтез Изначально Вышестоящего Отца Соль-ИВДИВО Метагалактики, внутри которого включено явление Фа, Ми, Ре, </w:t>
      </w:r>
      <w:proofErr w:type="spellStart"/>
      <w:r w:rsidRPr="00590C72">
        <w:rPr>
          <w:rFonts w:ascii="Times New Roman" w:hAnsi="Times New Roman" w:cs="Times New Roman"/>
          <w:sz w:val="24"/>
          <w:szCs w:val="24"/>
        </w:rPr>
        <w:t>Октавно</w:t>
      </w:r>
      <w:proofErr w:type="spellEnd"/>
      <w:r w:rsidRPr="00590C72">
        <w:rPr>
          <w:rFonts w:ascii="Times New Roman" w:hAnsi="Times New Roman" w:cs="Times New Roman"/>
          <w:sz w:val="24"/>
          <w:szCs w:val="24"/>
        </w:rPr>
        <w:t>-Метагалактическое явление 46-го Синтеза в каждом из нас. И возжигаясь 5-рично, выражением Аватаров Синтеза Кут Хуми Фаинь в каждом из нас в зале и синтез-физически. Хорошо.</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Синтезируемся с Хум Аватара Синтеза Кут Хуми и преображаемся стяжённым. Смотрите, отслеживайте, как вам, что внутри в концентрации Синтеза по итогам стяжания? Что говорит Кут Хуми Фаинь? Как видите группу, как идентифицируете себя, насколько встроены, насколько включены? Ищите, не спите, улавливайте каждый момент, каждый нюанс, развивайте 64 Совершенных Инструмента. Пока стоим, Владыка дальше не фиксирует. Ещё плотнее, прям группируемся концентрацией телесности, уплотняемся. И вновь синтезируемся с Хум Аватара Синтеза Кут Хуми. Посмотрите, как сейчас скоростнее уже ракурсом Соль-ИВДИВО вы начинаете встраиваться в Синтез с Кут Хуми.</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Мы стяжаем телесность организации Синтеза Аватарами Синтеза Кут Хуми Фаинь в теле каждого из нас. И вспыхиваем собою каждым из нас в Соль-ИВДИВО. Прям берёте и возжигаетесь в зале пред Кут Хуми. Не ждёте, пока это получиться у вас когда-нибудь. Сами, сознательно. Вспыхиваем собою в зале Соль-ИВДИВО Метагалактики.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А теперь найдите в этом вспыхивании пик Синтеза, пик Синтеза в теле. Обычно пик ищется в верхушке головы, в темечке, как остриё – заострение Огня в вершине Синтезом. Прям вот потянитесь телом.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мы синтезируемся с Изначально Вышестоящим Отцом Соль-ИВДИВО Метагалактики максимально пиковым состоянием Синтеза и Огня в теле. Не ждите завершения, его не будет, вы на всю жизнь в Синтезе, поэтому не выпадайте из практики. Даже взгляды на меня можете не бросать, вы сами подписались, три часа прошло, поздно выходить.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мы синтезируемся с Хум Изначально Вышестоящего Отца, ну, хоть улыбнулись, а то к Папе идём, все такие серьёзные в пиковом моменте. Всё, подписываем. Да, расстрел, конечно, на месте, чем Синтезом Соль-ИВДИВО Изначально Вышестоящего Отца. Умницы, открываемся Отцу, но ещё не вышли в зал, ещё ярче открываемся, прям настройка на Отца внутренне, биологией, Синтеза концентрацией Частей, Посвящений, Статусов, Творящих Синтезов, Синтезностей, Совершенств, Иерархизаций, Ивдивостей, Должностной Компетенцией сливаемся с Изначально Вышестоящим Отцом.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Переходим в зал Изначально Вышестоящего Отца 1.073.741.825-ти Изначально-Вышестояще ИВДИВО-</w:t>
      </w:r>
      <w:proofErr w:type="spellStart"/>
      <w:r w:rsidRPr="00590C72">
        <w:rPr>
          <w:rFonts w:ascii="Times New Roman" w:hAnsi="Times New Roman" w:cs="Times New Roman"/>
          <w:sz w:val="24"/>
          <w:szCs w:val="24"/>
        </w:rPr>
        <w:t>октавно</w:t>
      </w:r>
      <w:proofErr w:type="spellEnd"/>
      <w:r w:rsidRPr="00590C72">
        <w:rPr>
          <w:rFonts w:ascii="Times New Roman" w:hAnsi="Times New Roman" w:cs="Times New Roman"/>
          <w:sz w:val="24"/>
          <w:szCs w:val="24"/>
        </w:rPr>
        <w:t xml:space="preserve">, развёртываемся </w:t>
      </w:r>
      <w:proofErr w:type="spellStart"/>
      <w:r w:rsidRPr="00590C72">
        <w:rPr>
          <w:rFonts w:ascii="Times New Roman" w:hAnsi="Times New Roman" w:cs="Times New Roman"/>
          <w:sz w:val="24"/>
          <w:szCs w:val="24"/>
        </w:rPr>
        <w:t>всетелесно</w:t>
      </w:r>
      <w:proofErr w:type="spellEnd"/>
      <w:r w:rsidRPr="00590C72">
        <w:rPr>
          <w:rFonts w:ascii="Times New Roman" w:hAnsi="Times New Roman" w:cs="Times New Roman"/>
          <w:sz w:val="24"/>
          <w:szCs w:val="24"/>
        </w:rPr>
        <w:t xml:space="preserve"> синтез-физично пред Отцом, как один, в явлении Аватара Синтеза Кут Хуми чёткой, отстроенной выдержкой Синтеза в форме Учителя 46-го Синтеза, горением 64-х Совершенных Инструментов пред Изначально Вышестоящим Отцом. Равняемся, смирно! Делаем, не реагируем на физическое действие.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каждому из нас и синтезу нас в прямом физическом выражении Изначально Вышестоящего Отца в каждом, и выдыхая, Синтезом сливаясь с Изначально Вышестоящим Отцом, просто горим Синтезом и спрашиваем ментально, не в голос, а ментально в зале, как Изначально Вышестоящий Отец видит синтезное состояние Огня в теле?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Просто спросите, как Отец видит. Настраиваемся этим на Отца. Пока вопрос задан – получаете ответ, впитываете, даже, если вы не услышали ответ, это не значит, что вам не ответили. Просто может быть, подготовка не дотягивает или там развития недостаточно.</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Мы синтезируемся с Хум Изначально Вышестоящего Отца и стяжаем слияние, адаптацию, встройку, концентрацию, введение каждого из нас в Соль-ИВДИВО Метагалактики Изначально Вышестоящим Отцом Учителями Синтеза в каждом из нас.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lastRenderedPageBreak/>
        <w:t xml:space="preserve">Если вы в зале ищите Аватара Синтеза Кут Хуми – Аватар за нашей группой, поэтому будьте внимательны, не шарахайтесь глазами по залу. У вас должно быть одно телесное сопряжение взгляда, это с Отцом. Поэтому в зале глазами ни по чём не бегать, только смотрим на Отца, учим координировать и концентрировать взгляд. </w:t>
      </w:r>
    </w:p>
    <w:p w:rsidR="001973BA" w:rsidRPr="00590C72" w:rsidRDefault="001973BA" w:rsidP="00510031">
      <w:pPr>
        <w:pStyle w:val="ad"/>
        <w:ind w:firstLine="454"/>
        <w:rPr>
          <w:rFonts w:ascii="Times New Roman" w:hAnsi="Times New Roman" w:cs="Times New Roman"/>
          <w:sz w:val="24"/>
          <w:szCs w:val="24"/>
        </w:rPr>
      </w:pPr>
      <w:r w:rsidRPr="00590C72">
        <w:rPr>
          <w:rFonts w:ascii="Times New Roman" w:hAnsi="Times New Roman" w:cs="Times New Roman"/>
          <w:sz w:val="24"/>
          <w:szCs w:val="24"/>
        </w:rPr>
        <w:t>Это важно для Императива и для управления материей. Для управления материей важен взгляд. Не отстроите Наблюдателя во взгляде – Мудрости в управлении не видать, как собственных ушей. Поэтому взгляд только на Отца, если ищ</w:t>
      </w:r>
      <w:r w:rsidR="00FC2A0A" w:rsidRPr="00590C72">
        <w:rPr>
          <w:rFonts w:ascii="Times New Roman" w:hAnsi="Times New Roman" w:cs="Times New Roman"/>
          <w:sz w:val="24"/>
          <w:szCs w:val="24"/>
        </w:rPr>
        <w:t>е</w:t>
      </w:r>
      <w:r w:rsidRPr="00590C72">
        <w:rPr>
          <w:rFonts w:ascii="Times New Roman" w:hAnsi="Times New Roman" w:cs="Times New Roman"/>
          <w:sz w:val="24"/>
          <w:szCs w:val="24"/>
        </w:rPr>
        <w:t>те Кут Хуми спиной, кстати</w:t>
      </w:r>
      <w:r w:rsidR="00510031" w:rsidRPr="00590C72">
        <w:rPr>
          <w:rFonts w:ascii="Times New Roman" w:hAnsi="Times New Roman" w:cs="Times New Roman"/>
          <w:sz w:val="24"/>
          <w:szCs w:val="24"/>
        </w:rPr>
        <w:t xml:space="preserve">, </w:t>
      </w:r>
      <w:r w:rsidRPr="00590C72">
        <w:rPr>
          <w:rFonts w:ascii="Times New Roman" w:hAnsi="Times New Roman" w:cs="Times New Roman"/>
          <w:sz w:val="24"/>
          <w:szCs w:val="24"/>
        </w:rPr>
        <w:t>Рождение Св</w:t>
      </w:r>
      <w:r w:rsidR="00FC2A0A" w:rsidRPr="00590C72">
        <w:rPr>
          <w:rFonts w:ascii="Times New Roman" w:hAnsi="Times New Roman" w:cs="Times New Roman"/>
          <w:sz w:val="24"/>
          <w:szCs w:val="24"/>
        </w:rPr>
        <w:t xml:space="preserve">ыше в Соль-ИВДИВО Метагалактике. </w:t>
      </w:r>
    </w:p>
    <w:p w:rsidR="001973BA" w:rsidRPr="00590C72" w:rsidRDefault="001973BA" w:rsidP="00FC2A0A">
      <w:pPr>
        <w:pStyle w:val="12"/>
      </w:pPr>
      <w:bookmarkStart w:id="15" w:name="_Toc81279999"/>
      <w:r w:rsidRPr="00590C72">
        <w:t xml:space="preserve">Новое Рождение Соль-ИВДИВО метагалактически 1.073.741.824-рично Ядрами Огня Изначально Вышестоящего Отца Изначально-Вышестояще Ивдивно </w:t>
      </w:r>
      <w:proofErr w:type="spellStart"/>
      <w:r w:rsidRPr="00590C72">
        <w:t>Октавно</w:t>
      </w:r>
      <w:bookmarkEnd w:id="15"/>
      <w:proofErr w:type="spellEnd"/>
    </w:p>
    <w:p w:rsidR="001973BA" w:rsidRPr="00590C72" w:rsidRDefault="001973BA" w:rsidP="001973BA">
      <w:pPr>
        <w:ind w:firstLine="454"/>
      </w:pPr>
      <w:r w:rsidRPr="00590C72">
        <w:t>Будьте любезны инструментами проживите Кут Хуми, особенно Мечом, как 31 Совершенным инструментом. Сзади Владыка проживается, чем? Накалом Воли в теле, накалом Синтеза в теле.</w:t>
      </w:r>
    </w:p>
    <w:p w:rsidR="001973BA" w:rsidRPr="00590C72" w:rsidRDefault="001973BA" w:rsidP="001973BA">
      <w:pPr>
        <w:ind w:firstLine="454"/>
      </w:pPr>
      <w:r w:rsidRPr="00590C72">
        <w:t xml:space="preserve">Во, молодцы! А теперь увидьте, Отец с вами общается, поэтому мы не стяжаем пока Рождение Свыше, чуть на секунду попозже. У вас сейчас идёт сопряжение на </w:t>
      </w:r>
      <w:proofErr w:type="spellStart"/>
      <w:r w:rsidRPr="00590C72">
        <w:t>всеивдивные</w:t>
      </w:r>
      <w:proofErr w:type="spellEnd"/>
      <w:r w:rsidRPr="00590C72">
        <w:t xml:space="preserve"> условия, такое круговое состояние на 360 градусов, когда впереди Отец, сзади Кут Хуми, вы центровка ядра Синтеза.</w:t>
      </w:r>
    </w:p>
    <w:p w:rsidR="001973BA" w:rsidRPr="00590C72" w:rsidRDefault="001973BA" w:rsidP="001973BA">
      <w:pPr>
        <w:ind w:firstLine="454"/>
      </w:pPr>
      <w:r w:rsidRPr="00590C72">
        <w:t xml:space="preserve">Вот уловите этот момент – редкое классное состояние. Отлично! Отец вам сказал, как он вас видит. Отец шутит и говорит, если вы не слышали моего ответа, сами себя протестируйте, как вы себя воспринимаете в зале? Идите от обратного. Отец милосерден, и он внутри вам даёт проживание этой сопряжённости с ним </w:t>
      </w:r>
      <w:proofErr w:type="spellStart"/>
      <w:r w:rsidRPr="00590C72">
        <w:t>слиянным</w:t>
      </w:r>
      <w:proofErr w:type="spellEnd"/>
      <w:r w:rsidRPr="00590C72">
        <w:t xml:space="preserve"> горением Служением Учителем, и вы внутренне себя можете воспринять. Как?</w:t>
      </w:r>
    </w:p>
    <w:p w:rsidR="001973BA" w:rsidRPr="00590C72" w:rsidRDefault="001973BA" w:rsidP="001973BA">
      <w:pPr>
        <w:ind w:firstLine="454"/>
      </w:pPr>
      <w:r w:rsidRPr="00590C72">
        <w:t>Хорошо! Мы синтезируемся с Хум Изначально Вышестоящего Отца синтезом всех ответов, Синтеза и Огня в каждом. И стяжаем Рождение Свыше!</w:t>
      </w:r>
    </w:p>
    <w:p w:rsidR="001973BA" w:rsidRPr="00590C72" w:rsidRDefault="001973BA" w:rsidP="001973BA">
      <w:pPr>
        <w:ind w:firstLine="454"/>
      </w:pPr>
      <w:r w:rsidRPr="00590C72">
        <w:t>Синтезируемся с Хум Изначально Вышестоящего Отца Соль-ИВДИВО Метагалактики, стяжаем Образ Отца Соль-ИВДИВО Метагалактики каждому из нас восьмерицей и восьмеричным явлением, стяжая:</w:t>
      </w:r>
    </w:p>
    <w:p w:rsidR="001973BA" w:rsidRPr="00590C72" w:rsidRDefault="001973BA" w:rsidP="001973BA">
      <w:pPr>
        <w:ind w:firstLine="454"/>
      </w:pPr>
      <w:r w:rsidRPr="00590C72">
        <w:t>Образ Человека</w:t>
      </w:r>
    </w:p>
    <w:p w:rsidR="001973BA" w:rsidRPr="00590C72" w:rsidRDefault="001973BA" w:rsidP="001973BA">
      <w:pPr>
        <w:ind w:firstLine="454"/>
      </w:pPr>
      <w:r w:rsidRPr="00590C72">
        <w:t>Образ Посвящённого</w:t>
      </w:r>
    </w:p>
    <w:p w:rsidR="001973BA" w:rsidRPr="00590C72" w:rsidRDefault="001973BA" w:rsidP="001973BA">
      <w:pPr>
        <w:ind w:firstLine="454"/>
      </w:pPr>
      <w:r w:rsidRPr="00590C72">
        <w:t>Образ Служащего</w:t>
      </w:r>
    </w:p>
    <w:p w:rsidR="001973BA" w:rsidRPr="00590C72" w:rsidRDefault="001973BA" w:rsidP="001973BA">
      <w:pPr>
        <w:ind w:firstLine="454"/>
      </w:pPr>
      <w:r w:rsidRPr="00590C72">
        <w:t>Образ Ипостаси</w:t>
      </w:r>
    </w:p>
    <w:p w:rsidR="001973BA" w:rsidRPr="00590C72" w:rsidRDefault="001973BA" w:rsidP="001973BA">
      <w:pPr>
        <w:ind w:firstLine="454"/>
      </w:pPr>
      <w:r w:rsidRPr="00590C72">
        <w:t>Образ Учителя</w:t>
      </w:r>
    </w:p>
    <w:p w:rsidR="001973BA" w:rsidRPr="00590C72" w:rsidRDefault="001973BA" w:rsidP="001973BA">
      <w:pPr>
        <w:ind w:firstLine="454"/>
      </w:pPr>
      <w:r w:rsidRPr="00590C72">
        <w:t>Образ Владыки</w:t>
      </w:r>
    </w:p>
    <w:p w:rsidR="001973BA" w:rsidRPr="00590C72" w:rsidRDefault="001973BA" w:rsidP="001973BA">
      <w:pPr>
        <w:ind w:firstLine="454"/>
      </w:pPr>
      <w:r w:rsidRPr="00590C72">
        <w:t>Образ Аватара</w:t>
      </w:r>
    </w:p>
    <w:p w:rsidR="001973BA" w:rsidRPr="00590C72" w:rsidRDefault="001973BA" w:rsidP="001973BA">
      <w:pPr>
        <w:ind w:firstLine="454"/>
      </w:pPr>
      <w:r w:rsidRPr="00590C72">
        <w:t>Образ Отца Изначально Вышестоящего Отца Соль-ИВДИВО Метагалактики в Образе Монады Изначально Вышестоящего Отца каждым из нас с Образом Человека, базовым явлением от образа действия: от Посвящённого до Отца в каждом. И возжигаясь, преображаясь восьмерично Образом Изначально Вышестоящего Отца собою Соль-ИВДИВ-но.</w:t>
      </w:r>
    </w:p>
    <w:p w:rsidR="001973BA" w:rsidRPr="00590C72" w:rsidRDefault="001973BA" w:rsidP="001973BA">
      <w:pPr>
        <w:ind w:firstLine="454"/>
      </w:pPr>
      <w:r w:rsidRPr="00590C72">
        <w:t>Смотрим реакции процессов Синтеза в теле, прямо отождествляйтесь, углубляйте Синтез с Отцом, Кут Хуми. И мы синтезируемся, проникаемся восьмеричным Образом Изначально Вышестоящего Отца Соль-ИВДИВО в каждом из нас.</w:t>
      </w:r>
    </w:p>
    <w:p w:rsidR="001973BA" w:rsidRPr="00590C72" w:rsidRDefault="001973BA" w:rsidP="001973BA">
      <w:pPr>
        <w:ind w:firstLine="454"/>
      </w:pPr>
      <w:r w:rsidRPr="00590C72">
        <w:t xml:space="preserve">И входим в Рождение Свыше, прося Изначально Вышестоящего Отца, развернуть и реализовать: </w:t>
      </w:r>
    </w:p>
    <w:p w:rsidR="001973BA" w:rsidRPr="00590C72" w:rsidRDefault="001973BA" w:rsidP="001973BA">
      <w:pPr>
        <w:ind w:firstLine="454"/>
      </w:pPr>
      <w:r w:rsidRPr="00590C72">
        <w:t>Образ Человека</w:t>
      </w:r>
    </w:p>
    <w:p w:rsidR="001973BA" w:rsidRPr="00590C72" w:rsidRDefault="001973BA" w:rsidP="001973BA">
      <w:pPr>
        <w:ind w:firstLine="454"/>
      </w:pPr>
      <w:r w:rsidRPr="00590C72">
        <w:t>Образ Посвящённого</w:t>
      </w:r>
    </w:p>
    <w:p w:rsidR="001973BA" w:rsidRPr="00590C72" w:rsidRDefault="001973BA" w:rsidP="001973BA">
      <w:pPr>
        <w:ind w:firstLine="454"/>
      </w:pPr>
      <w:r w:rsidRPr="00590C72">
        <w:t>Образ Служащего</w:t>
      </w:r>
    </w:p>
    <w:p w:rsidR="001973BA" w:rsidRPr="00590C72" w:rsidRDefault="001973BA" w:rsidP="001973BA">
      <w:pPr>
        <w:ind w:firstLine="454"/>
      </w:pPr>
      <w:r w:rsidRPr="00590C72">
        <w:t>Образ Ипостаси</w:t>
      </w:r>
    </w:p>
    <w:p w:rsidR="001973BA" w:rsidRPr="00590C72" w:rsidRDefault="001973BA" w:rsidP="001973BA">
      <w:pPr>
        <w:ind w:firstLine="454"/>
      </w:pPr>
      <w:r w:rsidRPr="00590C72">
        <w:t>Образ Учителя</w:t>
      </w:r>
    </w:p>
    <w:p w:rsidR="001973BA" w:rsidRPr="00590C72" w:rsidRDefault="001973BA" w:rsidP="001973BA">
      <w:pPr>
        <w:ind w:firstLine="454"/>
      </w:pPr>
      <w:r w:rsidRPr="00590C72">
        <w:t>Образ Владыки</w:t>
      </w:r>
    </w:p>
    <w:p w:rsidR="001973BA" w:rsidRPr="00590C72" w:rsidRDefault="001973BA" w:rsidP="001973BA">
      <w:pPr>
        <w:ind w:firstLine="454"/>
      </w:pPr>
      <w:r w:rsidRPr="00590C72">
        <w:t>Образ Аватара</w:t>
      </w:r>
    </w:p>
    <w:p w:rsidR="001973BA" w:rsidRPr="00590C72" w:rsidRDefault="001973BA" w:rsidP="001973BA">
      <w:pPr>
        <w:ind w:firstLine="454"/>
      </w:pPr>
      <w:r w:rsidRPr="00590C72">
        <w:t xml:space="preserve">Образ Отца Изначально Вышестоящего Отца физически на каждом из нас. И проникаясь восьмерицей Образа Изначально Вышестоящего Отца Соль-ИВДИВО Метагалактики, просим </w:t>
      </w:r>
      <w:r w:rsidRPr="00590C72">
        <w:lastRenderedPageBreak/>
        <w:t>развернуть в Монаде в каждом из нас восьмеричный Образ Монады, развёртывая физически явление Изначально Вышестоящего Отца в каждом собою.</w:t>
      </w:r>
    </w:p>
    <w:p w:rsidR="001973BA" w:rsidRPr="00590C72" w:rsidRDefault="001973BA" w:rsidP="001973BA">
      <w:pPr>
        <w:ind w:firstLine="454"/>
      </w:pPr>
      <w:r w:rsidRPr="00590C72">
        <w:t>И возжигаясь восьмеричностью выражения Образа Отца в явлении в каждой Части, во всех Частях цельно-телесно каждым из нас. Входим в Рождение Свыше Изначально Вышестоящим Отцом собою Соль-ИВДИВО метагалактически.</w:t>
      </w:r>
    </w:p>
    <w:p w:rsidR="001973BA" w:rsidRPr="00590C72" w:rsidRDefault="001973BA" w:rsidP="001973BA">
      <w:pPr>
        <w:ind w:firstLine="454"/>
      </w:pPr>
      <w:r w:rsidRPr="00590C72">
        <w:t>И рождаемся телесно цельно пред Изначально Вышестоящим Отцом Синтезом каждым из нас. Теперь пауза, ни о чём не думать, думать только о процессе Рождения, вмещения восьмерицы Образа Отца в Соль-ИВДИВО в каждом из нас.</w:t>
      </w:r>
    </w:p>
    <w:p w:rsidR="001973BA" w:rsidRPr="00590C72" w:rsidRDefault="001973BA" w:rsidP="001973BA">
      <w:pPr>
        <w:ind w:firstLine="454"/>
      </w:pPr>
      <w:r w:rsidRPr="00590C72">
        <w:t xml:space="preserve">То есть вы должны Телом дойти до преображающего явления, чтобы потом синтезироваться с Хум Отца и закрепить это, но это будет, как Кут Хуми и Отец даст команду в зале. Поэтому вы сейчас включаетесь, поэтому, когда идёт тренинг-практика, чтобы вы сейчас включились и довели своё Тело до состояния преображения индивидуальной работой с Отцом напрямую. </w:t>
      </w:r>
    </w:p>
    <w:p w:rsidR="001973BA" w:rsidRPr="00590C72" w:rsidRDefault="001973BA" w:rsidP="001973BA">
      <w:pPr>
        <w:ind w:firstLine="454"/>
      </w:pPr>
      <w:r w:rsidRPr="00590C72">
        <w:t>Вот кайфуйте от этого! Держитесь этого состояния, не сбрасывайтесь на коллективное действие дальше, только индивидуальная работа. Образ Изначально Вышестоящего Отца Соль-ИВДИВО Метагалактики, он должен быть взят самостоятельно, индивидуально, вот виртуозно Синтезом Отца. Вот эта виртуозность, о которой мы вспоминали, вот она!</w:t>
      </w:r>
    </w:p>
    <w:p w:rsidR="001973BA" w:rsidRPr="00590C72" w:rsidRDefault="001973BA" w:rsidP="001973BA">
      <w:pPr>
        <w:ind w:firstLine="454"/>
      </w:pPr>
      <w:r w:rsidRPr="00590C72">
        <w:t>Прямо в зале вы услышите, Слово Отец скажет: «Преображена или преображён!» Или по Телу, по Хум зазвучит какая-то другая концентрированность Синтеза, которая даст вам вот этот вот окрас нюансами, акцентами, внутренней перестройкой, организацией. Хорошо! Умейте копить.</w:t>
      </w:r>
    </w:p>
    <w:p w:rsidR="001973BA" w:rsidRPr="00590C72" w:rsidRDefault="001973BA" w:rsidP="001973BA">
      <w:pPr>
        <w:ind w:firstLine="454"/>
      </w:pPr>
      <w:r w:rsidRPr="00590C72">
        <w:t>Отлично, ещё. Сейчас будем сливаться с Хум Отца, преображаться, но внутренне задайтесь вопросом: насколько внутри вы Есмь Кут Хуми, насколько внутри вы Есмь Отец Изначально Вышестоящий? Просто сами себе, физически говорить не надо, даже ментально не надо отвечать, это ваша проработанность или развитость. И преображаясь этим, то есть выше зафиксированы.</w:t>
      </w:r>
    </w:p>
    <w:p w:rsidR="001973BA" w:rsidRPr="00590C72" w:rsidRDefault="001973BA" w:rsidP="001973BA">
      <w:pPr>
        <w:ind w:firstLine="454"/>
      </w:pPr>
      <w:r w:rsidRPr="00590C72">
        <w:t xml:space="preserve">Мы синтезируемся с Хум Изначально Вышестоящего Отца Соль-ИВДИВО Метагалактики, стяжаем Синтез Изначально Вышестоящего Отца Соль-ИВДИВО Метагалактики. И в этом Огне мы просим Изначально Вышестоящего Отца расширить границы каждого из нас с </w:t>
      </w:r>
      <w:r w:rsidR="00FA7A4D" w:rsidRPr="00590C72">
        <w:t>Фа-ИВДИВО</w:t>
      </w:r>
      <w:r w:rsidRPr="00590C72">
        <w:t xml:space="preserve"> Метагалактики на Соль-ИВДИВО Метагалактики, развернув границы Изначально Вышестоящего Дома Изначально Вышестоящего Отца всей командой Служения Подразделения ИВДИВО Санкт-Петербург и Ладога. А также сконцентрировать Служение планетарно-метагалактически в явлении </w:t>
      </w:r>
      <w:proofErr w:type="spellStart"/>
      <w:r w:rsidRPr="00590C72">
        <w:t>Октавности</w:t>
      </w:r>
      <w:proofErr w:type="spellEnd"/>
      <w:r w:rsidRPr="00590C72">
        <w:t xml:space="preserve"> Человеку и человечеству Планеты Земля.</w:t>
      </w:r>
    </w:p>
    <w:p w:rsidR="001973BA" w:rsidRPr="00590C72" w:rsidRDefault="001973BA" w:rsidP="001973BA">
      <w:pPr>
        <w:ind w:firstLine="454"/>
      </w:pPr>
      <w:r w:rsidRPr="00590C72">
        <w:t>И возжигаясь, устремляемся, вот прям устремитесь войти в переход и расширение границы с Отцом. И мы синтезируемся с Хум Изначально Вышестоящего Отца, и стяжаем самостоятельно виртуозно 1.073.741.824 оболочки Сферы ИВДИВО явлением Соль-ИВДИВО Метагалактики каждому из нас. И возжигаясь, вмещаем.</w:t>
      </w:r>
    </w:p>
    <w:p w:rsidR="001973BA" w:rsidRPr="00590C72" w:rsidRDefault="001973BA" w:rsidP="001973BA">
      <w:pPr>
        <w:ind w:firstLine="454"/>
      </w:pPr>
      <w:r w:rsidRPr="00590C72">
        <w:t>Синтезируемся с Хум Изначально Вышестоящего Отца, стяжаем 1.073.741.824 Синтеза. Возжигаясь, преображаясь, развёртываемся Синтезом Изначально Вышестоящего Отца в каждом из нас.</w:t>
      </w:r>
    </w:p>
    <w:p w:rsidR="001973BA" w:rsidRPr="00590C72" w:rsidRDefault="001973BA" w:rsidP="001973BA">
      <w:pPr>
        <w:ind w:firstLine="454"/>
      </w:pPr>
      <w:r w:rsidRPr="00590C72">
        <w:t>Синтезируемся с Хум Изначально Вышестоящего Отца, и на это количество Синтеза, стяжаем 1.073.741.824 Ядра Огня Соль-ИВДИВО Метагалактики каждому из нас и синтезу нас, с фиксацией соответствующей оболочки Сферы ИВДИВО на нас, на данное явление Ядра Огня Изначально Вышестоящего Отца Соль-ИВДИВО Метагалактики.</w:t>
      </w:r>
    </w:p>
    <w:p w:rsidR="001973BA" w:rsidRPr="00590C72" w:rsidRDefault="001973BA" w:rsidP="001973BA">
      <w:pPr>
        <w:ind w:firstLine="454"/>
      </w:pPr>
      <w:r w:rsidRPr="00590C72">
        <w:t xml:space="preserve">И возжигаясь, впитывая, преображаемся, выражая соответствующее Изначально Вышестоящий ИВДИВО-Октавное явление Изначально Вышестоящего Отца каждым и собою. Встраиваясь в течение Синтеза Изначально Вышестоящего Дома Изначально Вышестоящего Отца Соль-ИВДИВО Метагалактики. </w:t>
      </w:r>
    </w:p>
    <w:p w:rsidR="001973BA" w:rsidRPr="00590C72" w:rsidRDefault="001973BA" w:rsidP="001973BA">
      <w:pPr>
        <w:ind w:firstLine="454"/>
        <w:rPr>
          <w:i/>
        </w:rPr>
      </w:pPr>
      <w:r w:rsidRPr="00590C72">
        <w:rPr>
          <w:i/>
        </w:rPr>
        <w:t>Можете сделать акцент на телесном проживании в центре грудной клетки, вот этот объём Ядра Огня Соль-ИВДИВО. Ядра Огней Изначально Вышестоящего Отца фиксируются большой или великой плотностью, такая величина масштаба.</w:t>
      </w:r>
    </w:p>
    <w:p w:rsidR="001973BA" w:rsidRPr="00590C72" w:rsidRDefault="001973BA" w:rsidP="001973BA">
      <w:pPr>
        <w:ind w:firstLine="454"/>
      </w:pPr>
      <w:r w:rsidRPr="00590C72">
        <w:t xml:space="preserve">И мы синтезируемся с Хум Изначально Вышестоящего Отца, стяжаем 1.073.741.824 Синтеза Изначально Вышестоящего Отца. </w:t>
      </w:r>
    </w:p>
    <w:p w:rsidR="001973BA" w:rsidRPr="00590C72" w:rsidRDefault="001973BA" w:rsidP="001973BA">
      <w:pPr>
        <w:ind w:firstLine="454"/>
      </w:pPr>
      <w:r w:rsidRPr="00590C72">
        <w:t xml:space="preserve">Вспыхивая ими, синтезируемся с Изначально Вышестоящим Отцом и стяжаем Новое Рождение Соль-ИВДИВО метагалактически 1.073.741.824-рично Ядрами Огня Изначально Вышестоящего </w:t>
      </w:r>
      <w:r w:rsidRPr="00590C72">
        <w:lastRenderedPageBreak/>
        <w:t>Отца Изначально Вышестояще ИВДИВО-</w:t>
      </w:r>
      <w:proofErr w:type="spellStart"/>
      <w:r w:rsidRPr="00590C72">
        <w:t>Октавно</w:t>
      </w:r>
      <w:proofErr w:type="spellEnd"/>
      <w:r w:rsidRPr="00590C72">
        <w:t xml:space="preserve"> каждому из нас с физической фиксацией соответствующей Сферы оболочки ИВДИВО каждому из нас.</w:t>
      </w:r>
    </w:p>
    <w:p w:rsidR="001973BA" w:rsidRPr="00590C72" w:rsidRDefault="001973BA" w:rsidP="001973BA">
      <w:pPr>
        <w:ind w:firstLine="454"/>
      </w:pPr>
      <w:r w:rsidRPr="00590C72">
        <w:t>В данный момент, в зале вспыхиваем Синтезом Изначально Вышестоящего Отца, преображаемся. Прямо возожглись и устремились на преображение устремлённостью.</w:t>
      </w:r>
    </w:p>
    <w:p w:rsidR="001973BA" w:rsidRPr="00590C72" w:rsidRDefault="001973BA" w:rsidP="00FC2A0A">
      <w:pPr>
        <w:pStyle w:val="12"/>
      </w:pPr>
      <w:bookmarkStart w:id="16" w:name="_Toc81280000"/>
      <w:r w:rsidRPr="00590C72">
        <w:t>Новое Рождение Соль-ИВДИВО Метагалактики и Рождение Свыше 8-ричным Образом ИВО синтезфизически</w:t>
      </w:r>
      <w:bookmarkEnd w:id="16"/>
    </w:p>
    <w:p w:rsidR="001973BA" w:rsidRPr="00590C72" w:rsidRDefault="001973BA" w:rsidP="001973BA">
      <w:pPr>
        <w:ind w:firstLine="454"/>
      </w:pPr>
      <w:r w:rsidRPr="00590C72">
        <w:t xml:space="preserve">Входим в Новое Рождение Изначально Вышестоящего Отца каждым из нас. Проникаемся Новым Рождением Изначально Вышестоящего Отца в каждом, и просим, вот теперь – в голос, вслух, в зале, развернуть Изначально Вышестоящего Отца в каждом из нас, и развернуть каждого из нас в Соль-ИВДИВО Метагалактики. И вот тут стоим и отслеживаем, как Отец Синтезом преображая, развёртывает в нас и нас в Соль-ИВДИВО Метагалактики. Отслеживаем, потом – расскажете, поэтому внимательно отслеживаем процесс! </w:t>
      </w:r>
    </w:p>
    <w:p w:rsidR="001973BA" w:rsidRPr="00590C72" w:rsidRDefault="001973BA" w:rsidP="001973BA">
      <w:pPr>
        <w:ind w:firstLine="454"/>
      </w:pPr>
      <w:r w:rsidRPr="00590C72">
        <w:t>Возжигаемся Новым Рождением, стяжая явление в каждом из нас Соль-ИВДИВО, вот, внутри, прямо в теле – формирование Синтеза Соль-ИВДИВО, отлично.</w:t>
      </w:r>
    </w:p>
    <w:p w:rsidR="001973BA" w:rsidRPr="00590C72" w:rsidRDefault="001973BA" w:rsidP="001973BA">
      <w:pPr>
        <w:ind w:firstLine="454"/>
      </w:pPr>
      <w:r w:rsidRPr="00590C72">
        <w:t>Синтезируемся с Хум Изначально Вышестоящего Отца, стяжаем фиксацию новых границ Новым Рождением на 1.073.741.824 явления в границах ИВДИВО 1.073.741.824 Изначально Вышестоящих ивдиво-</w:t>
      </w:r>
      <w:proofErr w:type="spellStart"/>
      <w:r w:rsidRPr="00590C72">
        <w:t>октавностей</w:t>
      </w:r>
      <w:proofErr w:type="spellEnd"/>
      <w:r w:rsidRPr="00590C72">
        <w:t xml:space="preserve"> каждому из нас. И, возжигаясь, преображаемся в соответствующем переводе ИВДИВО каждого на действие в границах Соль-ИВДИВО Метагалактики каждым из нас.</w:t>
      </w:r>
    </w:p>
    <w:p w:rsidR="001973BA" w:rsidRPr="00590C72" w:rsidRDefault="001973BA" w:rsidP="001973BA">
      <w:pPr>
        <w:ind w:firstLine="454"/>
      </w:pPr>
      <w:r w:rsidRPr="00590C72">
        <w:t>И, преображаясь Изначально Вышестоящим Отцом в зале, встраиваемся, делая в зале соответствующий шаг вперёд. Прямо вот берёте и переставляете ногу сознательно телом, чтобы вы, вот прямо сделали такой поступок – вперёд. Стали устойчиво.</w:t>
      </w:r>
    </w:p>
    <w:p w:rsidR="001973BA" w:rsidRPr="00590C72" w:rsidRDefault="001973BA" w:rsidP="001973BA">
      <w:pPr>
        <w:ind w:firstLine="454"/>
      </w:pPr>
      <w:r w:rsidRPr="00590C72">
        <w:t>Вновь синтезируемся с Хум Изначально Вышестоящего Отца, и соответствующим переводом и шагом в Соль-ИВДИВО, стяжаем у Изначально Вышестоящего Отца концентрацию расширения всех сорока девяти видов организаций материи на 1.073.741.824 реализации каждого горизонта вида организации материи каждого из нас и синтез нас в 12-архетипичностях цельности Изначально Вышестоящим Отцом.</w:t>
      </w:r>
    </w:p>
    <w:p w:rsidR="001973BA" w:rsidRPr="00590C72" w:rsidRDefault="001973BA" w:rsidP="001973BA">
      <w:pPr>
        <w:ind w:firstLine="454"/>
      </w:pPr>
      <w:r w:rsidRPr="00590C72">
        <w:t>И, синтезируясь с Хум Изначально Вышестоящего Отца, стяжаем Синтез Изначально Вышестоящего Отца, преображаясь им. И в этом Синтезе стяжаем однородный Синтез Изначально Вышестоящего Отца, состоящий из Синтеза 1.073.741.824-х Ядер Огней Изначально Вышестоящего Отца Соль-ИВДИВО. Возжигаемся однородным Синтезом в теле. С одной стороны, Отец даёт однородный Синтез, с другой стороны, мы обучаемся слиянностью однородности Ядер Огней Изначально Вышестоящего Отца в каждом.</w:t>
      </w:r>
    </w:p>
    <w:p w:rsidR="001973BA" w:rsidRPr="00590C72" w:rsidRDefault="001973BA" w:rsidP="001973BA">
      <w:pPr>
        <w:ind w:firstLine="454"/>
      </w:pPr>
      <w:r w:rsidRPr="00590C72">
        <w:t xml:space="preserve">И возжигаемся, стяжаем однородный Синтез Изначально Вышестоящего Отца Соль-ИВДИВО Метагалактики, преображаясь каждым из нас, развёртываемся Новым Рождением Соль-ИВДИВО Метагалактики, развёртываемся в однородном Огне пред Изначально Вышестоящим Отцом этим. </w:t>
      </w:r>
    </w:p>
    <w:p w:rsidR="001973BA" w:rsidRPr="00590C72" w:rsidRDefault="001973BA" w:rsidP="001973BA">
      <w:pPr>
        <w:ind w:firstLine="454"/>
      </w:pPr>
      <w:r w:rsidRPr="00590C72">
        <w:t xml:space="preserve">И вспыхиваем </w:t>
      </w:r>
      <w:proofErr w:type="spellStart"/>
      <w:r w:rsidRPr="00590C72">
        <w:t>физичностью</w:t>
      </w:r>
      <w:proofErr w:type="spellEnd"/>
      <w:r w:rsidRPr="00590C72">
        <w:t xml:space="preserve"> явления, стяжаем у Изначально Вышестоящего Отца, синтезируясь с Хум, два Синтеза Изначально Вышестоящего Отца в каждом из нас и в синтезе нас. Прося зафиксировать, закрепить, уплотнить, ввести синтез-физически двойное выражение Синтеза и два Синтеза в каждом, явлением развёртки однородным Синтезом и однородным Синтезом Соль-ИВДИВО Метагалактики пред Изначально Вышестоящим Отцом в каждом из нас. </w:t>
      </w:r>
    </w:p>
    <w:p w:rsidR="001973BA" w:rsidRPr="00590C72" w:rsidRDefault="001973BA" w:rsidP="001973BA">
      <w:pPr>
        <w:ind w:firstLine="454"/>
      </w:pPr>
      <w:r w:rsidRPr="00590C72">
        <w:t>И, возжигаясь этим. Прямо вот наблюдайте, отслеживайте, как вписываются два синтеза: однородный Синтез, и однородный Синтез Соль-ИВДИВО Метагалактики Изначально Вышестоящего Отца в теле. Закрепляемся.</w:t>
      </w:r>
    </w:p>
    <w:p w:rsidR="001973BA" w:rsidRPr="00590C72" w:rsidRDefault="001973BA" w:rsidP="001973BA">
      <w:pPr>
        <w:ind w:firstLine="454"/>
      </w:pPr>
      <w:r w:rsidRPr="00590C72">
        <w:t xml:space="preserve">И мы возжигаемся Изначально Вышестоящим Отцом и просим итогово преобразить каждого из нас и синтез нас. И, входя в преображение всем стяжённым возожжённым, мы синтезируемся с Хум Изначально Вышестоящего Отца Соль-ИВДИВО Метагалактики, и стяжаем итогово Синтез цельностью явления Изначально Вышестоящего Отца в каждом. И являем Изначально Вышестоящего Отца преображённым эффектом однородности всего </w:t>
      </w:r>
      <w:proofErr w:type="spellStart"/>
      <w:r w:rsidRPr="00590C72">
        <w:t>вышестяжённого</w:t>
      </w:r>
      <w:proofErr w:type="spellEnd"/>
      <w:r w:rsidRPr="00590C72">
        <w:t xml:space="preserve"> и держим концентрацию Изначально Вышестоящего Отца Соль-ИВДИВО собою.</w:t>
      </w:r>
    </w:p>
    <w:p w:rsidR="001973BA" w:rsidRPr="00590C72" w:rsidRDefault="001973BA" w:rsidP="001973BA">
      <w:pPr>
        <w:ind w:firstLine="454"/>
      </w:pPr>
      <w:r w:rsidRPr="00590C72">
        <w:lastRenderedPageBreak/>
        <w:t xml:space="preserve">Вот зарегистрируйте, что значит для вас: с вашими подготовками, устремлениями, потенциалом, компетенциями, держать, выражать, нести вот сейчас концентрацию Изначально Вышестоящего Отца? Просто любое состояние, лёгкое, ненавязчивое, вот в этом явлении вами. И, возжигаясь, горя, преображаемся в каждом из нас, мы благодарим. </w:t>
      </w:r>
    </w:p>
    <w:p w:rsidR="001973BA" w:rsidRPr="00590C72" w:rsidRDefault="001973BA" w:rsidP="001973BA">
      <w:pPr>
        <w:ind w:firstLine="454"/>
      </w:pPr>
      <w:r w:rsidRPr="00590C72">
        <w:t>Вот теперь можете посмотреть в правую сторону. Аватар Синтеза Кут Хуми стоял за нами, прошёл с правой стороны и стал рядом с Изначально Вышестоящим Отцом, от нас – справа, от Отца – слева. Мы благодарим Аватара Синтеза Кут Хуми, Аватарессу Синтеза Фаинь, благодарим Изначально Вышестоящего Отца.</w:t>
      </w:r>
    </w:p>
    <w:p w:rsidR="001973BA" w:rsidRPr="00590C72" w:rsidRDefault="001973BA" w:rsidP="001973BA">
      <w:pPr>
        <w:ind w:firstLine="454"/>
      </w:pPr>
      <w:r w:rsidRPr="00590C72">
        <w:t>И, следуя возожжённым явлением Синтеза, развёртываемся Рождением Свыше восьмеричным Образом Изначально Вышестоящего Отца синтез-физически. Развёртываясь Новым Рождением Ядрами Огня Изначально Вышестоящего Отца синтез-физически, возжигая концентрацию развёртывания границ ИВДИВО и границ служения подразделением в каждом из нас синтез-физически явлением Соль-ИВДИВО Метагалактики в каждом.</w:t>
      </w:r>
    </w:p>
    <w:p w:rsidR="001973BA" w:rsidRPr="00590C72" w:rsidRDefault="001973BA" w:rsidP="001973BA">
      <w:pPr>
        <w:ind w:firstLine="454"/>
      </w:pPr>
      <w:r w:rsidRPr="00590C72">
        <w:t xml:space="preserve">Возвращаемся в данное физическое тело каждым из нас в данный зал по итогам практик-тренинга. И, фиксируясь физически, возжигаемся однородным Огнём, однородным Огнём Изначально Вышестоящего Отца Соль-ИВДИВО Метагалактики в каждом, прямо, пошаговое такое возжигание, чтобы закрепить физически. Не упускайте ничего, вы должны чётко зафиксировать концентрацию физической возожжённости, вписав это в среду. </w:t>
      </w:r>
    </w:p>
    <w:p w:rsidR="001973BA" w:rsidRPr="00590C72" w:rsidRDefault="001973BA" w:rsidP="001973BA">
      <w:pPr>
        <w:ind w:firstLine="454"/>
      </w:pPr>
      <w:r w:rsidRPr="00590C72">
        <w:t>Возжигаясь этой выразимостью в каждом физически, мы фиксируемся в данном зале. И уже здесь, вернувшись из зала Изначально Вышестоящего Отца Соль-ИВДИВО Метагалактики, эманируем всё стяжённое возожжённое в Изначально Вышестоящий Дом Изначально Вышестоящего Отца, отслеживая чёткость продолжения распределения и выражения Синтеза и Огня всего стяжённого каждым из нас – в ИВДИВО, фиксируя Синтез и Огонь. Эманируем в подразделение Санкт-Петербург – Изначально Вышестоящий Дом, Ладога – Изначально Вышестоящий Дом, Курск – Изначально Вышестоящий Дом, Москва – Изначально Вышестоящий Дом, Домодедово – Изначально Вышестоящий Дом Изначально Вышестоящего Отца. Эманируем в ИВДИВО каждого, и, фиксируя итогово концентрацию действия Синтеза в практике-тренинге, фиксируем собою Синтез Изначально Вышестоящего Отца Соль-ИВДИВО. И итоговой фиксацией выходим в прямом явлении Синтеза Изначально Вышестоящего Отца из тренинга-практик. Аминь.</w:t>
      </w:r>
    </w:p>
    <w:p w:rsidR="00FC2A0A" w:rsidRPr="00590C72" w:rsidRDefault="00FC2A0A" w:rsidP="001973BA">
      <w:pPr>
        <w:ind w:firstLine="454"/>
      </w:pPr>
    </w:p>
    <w:p w:rsidR="001973BA" w:rsidRPr="00590C72" w:rsidRDefault="001973BA" w:rsidP="001973BA">
      <w:pPr>
        <w:ind w:firstLine="454"/>
      </w:pPr>
      <w:r w:rsidRPr="00590C72">
        <w:t xml:space="preserve">Ну, вот, поздравляем, отлично. Вы сейчас можете сами внутри </w:t>
      </w:r>
      <w:proofErr w:type="spellStart"/>
      <w:r w:rsidRPr="00590C72">
        <w:t>пофиксироваться</w:t>
      </w:r>
      <w:proofErr w:type="spellEnd"/>
      <w:r w:rsidRPr="00590C72">
        <w:t xml:space="preserve"> на том состоянии, которое вы сложили. В целом – мы прошли крепким состоянием. Вот есть такое – крепость Синтеза, вот вы её прошли. В каких-то моментах вы даже слышали отношение к вам, которое шло от Аватара Изначально Вышестоящего Отца. </w:t>
      </w:r>
    </w:p>
    <w:p w:rsidR="001973BA" w:rsidRPr="00590C72" w:rsidRDefault="001973BA" w:rsidP="001973BA">
      <w:pPr>
        <w:ind w:firstLine="454"/>
      </w:pPr>
      <w:r w:rsidRPr="00590C72">
        <w:t>Поэтому Санкт-Петербург, вам не зря два часа просто вливали Волю. Вот Аватар Изначально Вышестоящего Отца и действия этого выражения Верховного Правительства Метагалактической Империи призвало вас, что в какой-то момент, выходя к Кут Хуми Фаинь, вы слышали состояние действия на плацу, как перед Верховным Правителем. Поэтому всё наше действие, то, что мы говорили, Отец вас видит Синтезом 46-ричного включения, теперь ракурсом и Соль-ИВДИВО.</w:t>
      </w:r>
    </w:p>
    <w:p w:rsidR="001973BA" w:rsidRPr="00590C72" w:rsidRDefault="001973BA" w:rsidP="001973BA">
      <w:pPr>
        <w:ind w:firstLine="454"/>
      </w:pPr>
      <w:r w:rsidRPr="00590C72">
        <w:t xml:space="preserve">Сами проанализируйте за время перерыва вашу 100-процентную включённость в исполнение, в то, что с вами происходило. Всё мы делали вместе, но была ваша, вот эта вот, вышколенная отстроенность индивидуальной работы, которая требует последующего анализа встраиванием. </w:t>
      </w:r>
    </w:p>
    <w:p w:rsidR="001973BA" w:rsidRPr="00590C72" w:rsidRDefault="001973BA" w:rsidP="001973BA">
      <w:pPr>
        <w:ind w:firstLine="454"/>
      </w:pPr>
      <w:r w:rsidRPr="00590C72">
        <w:t>Соответственно, мы сейчас идём на перерыв, вы отдыхаете, думаете, встраиваетесь во вторую часть. На этом первая часть завершена, сейчас пять часов три минуты шестого; двадцать пять минут – чёткого перерыва. Спасибо большое.</w:t>
      </w:r>
    </w:p>
    <w:p w:rsidR="001973BA" w:rsidRPr="00590C72" w:rsidRDefault="001973BA" w:rsidP="001973BA">
      <w:pPr>
        <w:ind w:firstLine="454"/>
      </w:pPr>
      <w:r w:rsidRPr="00590C72">
        <w:br w:type="page"/>
      </w:r>
    </w:p>
    <w:p w:rsidR="001973BA" w:rsidRPr="00590C72" w:rsidRDefault="001973BA" w:rsidP="001973BA">
      <w:pPr>
        <w:pStyle w:val="0"/>
      </w:pPr>
      <w:bookmarkStart w:id="17" w:name="_Toc81280001"/>
      <w:r w:rsidRPr="00590C72">
        <w:lastRenderedPageBreak/>
        <w:t>1 день 2 часть</w:t>
      </w:r>
      <w:bookmarkEnd w:id="17"/>
    </w:p>
    <w:p w:rsidR="001973BA" w:rsidRPr="00590C72" w:rsidRDefault="001973BA" w:rsidP="001973BA">
      <w:pPr>
        <w:pStyle w:val="12"/>
      </w:pPr>
      <w:bookmarkStart w:id="18" w:name="_Toc81280002"/>
      <w:r w:rsidRPr="00590C72">
        <w:t>Чтение книг Учителя Синтеза и Жизни</w:t>
      </w:r>
      <w:bookmarkEnd w:id="18"/>
    </w:p>
    <w:p w:rsidR="001973BA" w:rsidRPr="00590C72" w:rsidRDefault="001973BA" w:rsidP="001973BA">
      <w:pPr>
        <w:ind w:firstLine="454"/>
      </w:pPr>
      <w:r w:rsidRPr="00590C72">
        <w:t>Располагаемся. Так уходим с правого ряда, располагаемся. Итак, итак, как вам, простите за это грубое слово, «</w:t>
      </w:r>
      <w:proofErr w:type="spellStart"/>
      <w:r w:rsidRPr="00590C72">
        <w:t>затравочка</w:t>
      </w:r>
      <w:proofErr w:type="spellEnd"/>
      <w:r w:rsidRPr="00590C72">
        <w:t>»? Перед тем, как пойдём на ночную подготовку, «</w:t>
      </w:r>
      <w:proofErr w:type="spellStart"/>
      <w:r w:rsidRPr="00590C72">
        <w:t>затравочка</w:t>
      </w:r>
      <w:proofErr w:type="spellEnd"/>
      <w:r w:rsidRPr="00590C72">
        <w:t>», пойдём к Аватару Синтеза Кут Хуми. Чего?</w:t>
      </w:r>
    </w:p>
    <w:p w:rsidR="001973BA" w:rsidRPr="00590C72" w:rsidRDefault="001973BA" w:rsidP="001973BA">
      <w:pPr>
        <w:ind w:firstLine="454"/>
        <w:rPr>
          <w:i/>
        </w:rPr>
      </w:pPr>
      <w:r w:rsidRPr="00590C72">
        <w:rPr>
          <w:i/>
        </w:rPr>
        <w:t>Из зала: – Уже сейчас?</w:t>
      </w:r>
    </w:p>
    <w:p w:rsidR="001973BA" w:rsidRPr="00590C72" w:rsidRDefault="001973BA" w:rsidP="001973BA">
      <w:pPr>
        <w:ind w:firstLine="454"/>
      </w:pPr>
      <w:r w:rsidRPr="00590C72">
        <w:t xml:space="preserve">Конечно. Вы должны знать свои перспективы. Чему вы будете обязаны на ночной подготовке вашему действию. Мы пойдём, если серьёзно, к Аватару Синтеза Кут Хуми. Так коллеги, будьте любезны, тишина в президиуме товарищи присяжные, заседатели. Тишина. Заседание объявляется открытым. Мы пойдём с вами читать книгу Учителя Синтеза и книгу Жизни. Так как у нас сейчас с вами произошла перестройка, такая рекогносцировка на Соль-ИВДИВО. Вот итогами перерыва Аватар Синтеза Кут Хуми сказал, что на ночную подготовку мы войдём в этом Синтезе и Огне. Давайте сразу же, забегая вперёд, вспомним, что на 45-м Синтезе вас Аватар Синтеза Кут Хуми настраивал на действие в библиотеках. Значит, сейчас мы сделаем такой вывод, что чтение книги жизни, чтение книги Учителя Синтеза – это вхождение в императив, читая который мы погружаемся во, что? Как раз в расшифровку внутренних каких-то истинных мудрых позиций, которые нам важно явлением Изначально Вышестоящего Отца и Аватара Синтеза Кут Хуми ввести в физическую жизнь. Я немножко так с прерываниями, потому что вот это течение Синтеза после перерыва, вы опять чуть-чуть точно выбились из цельности. То есть устремляемся, чтобы в ночной подготовке мы с вами войдём в прочтение книг. Соответственно, чем мы займёмся сейчас? У нас с вами есть обязательное действия с тремя парами Аватаров. Но так как мы уже заикнулись о том, что мы будем действовать в зданиях, а фактически, день пройдёт, в зданиях не подействуем. Мы сейчас с вами разойдёмся по </w:t>
      </w:r>
      <w:proofErr w:type="gramStart"/>
      <w:r w:rsidRPr="00590C72">
        <w:t>частно-служебным</w:t>
      </w:r>
      <w:proofErr w:type="gramEnd"/>
      <w:r w:rsidRPr="00590C72">
        <w:t xml:space="preserve"> зданиям и включимся в этот процесс. Но прежде чем мы начнём, мы всех коллег дождёмся, не все ещё зашли. </w:t>
      </w:r>
    </w:p>
    <w:p w:rsidR="001973BA" w:rsidRPr="00590C72" w:rsidRDefault="001973BA" w:rsidP="001973BA">
      <w:pPr>
        <w:ind w:firstLine="454"/>
      </w:pPr>
      <w:r w:rsidRPr="00590C72">
        <w:t xml:space="preserve">К вам такой вопрос. Аватар Синтеза Кут Хуми озвучил в конце перерыва, чтобы вы сейчас задумались и услышали от Аватара Синтеза Кут Хуми выводы, которые не вы сделали по итогам перерыва, а Аватар Синтеза Кут Хуми по отношению к вам. Вот вы уходили на перерыв с фиксацией того, чтобы вы сделали вывод по итогам первой части. Чем вы занимались на перерыве – свобода воли. Вы сами вправе оценить своё действие. Знаете, такое: самый хороший судья – это вы сами для себя в выражении Аватаров Синтеза. Поэтому сейчас прислушайтесь, так внутренне настройтесь, и услышьте от Аватара Синтеза Кут Хуми, что Владыка фиксирует вам выводом по итогам. Пусть минута-полторы пройдёт, вы </w:t>
      </w:r>
      <w:proofErr w:type="spellStart"/>
      <w:r w:rsidRPr="00590C72">
        <w:t>сонастройтесь</w:t>
      </w:r>
      <w:proofErr w:type="spellEnd"/>
      <w:r w:rsidRPr="00590C72">
        <w:t xml:space="preserve"> с Аватаром Синтеза Кут Хуми</w:t>
      </w:r>
      <w:r w:rsidR="00F02B70" w:rsidRPr="00590C72">
        <w:t>,</w:t>
      </w:r>
      <w:r w:rsidRPr="00590C72">
        <w:t xml:space="preserve"> и мы пойдём дальше. Пока вы слушаете Владыку, для чего нам это надо? Мы подходим с вами к завершению. Наша главная цель была, проходя Синтезы, внутри разработаться Аватаром Синтеза Кут Хуми и Аватарами Синтеза, с которыми мы работаем. </w:t>
      </w:r>
    </w:p>
    <w:p w:rsidR="001973BA" w:rsidRPr="00590C72" w:rsidRDefault="001973BA" w:rsidP="001973BA">
      <w:pPr>
        <w:ind w:firstLine="454"/>
      </w:pPr>
      <w:r w:rsidRPr="00590C72">
        <w:t xml:space="preserve">Что значит, разработаться? Разработаться – это значит найти и встроиться, в том числе, в самостоятельное свободное действие, взаимокоординацию, выстраивание условия ИВДИВО напрямую. Не через групповое вхождение, а через самостоятельное выстраивание того, что есть в Доме Отца. Это называется Путь. Мы можем быть с вами в Доме Отца, но в отсутствующем состоянии пути вхождения, включения или устремления. То есть просто в Доме Отца. Где? Везде и нигде конкретно. Нельзя сказать, что нет условий пути, они есть. Но пока нет конкретного понимания, где вы служите, с кем вы взаимодействуете. Это к вопросу внутреннего мира. Отсутствием конкретики не выстраивается внутренний мир. Поэтому, когда даже Владыкам Синтеза задаёшь вопрос, что для тебя внутренний мир? То чаще всего слышишь, что я не знаю, что это. И вот мы с вами должны увидеть, что внутренний мир – это ваше разделение индивидуальной работы в залах, в </w:t>
      </w:r>
      <w:proofErr w:type="gramStart"/>
      <w:r w:rsidRPr="00590C72">
        <w:t>частно-служебных</w:t>
      </w:r>
      <w:proofErr w:type="gramEnd"/>
      <w:r w:rsidRPr="00590C72">
        <w:t xml:space="preserve"> помещениях, кабинетах, созвучность, сопричастность с Аватарами Синтеза разными в индивидуальной отстройки. Почему? Включается рост, и от роста </w:t>
      </w:r>
      <w:proofErr w:type="spellStart"/>
      <w:r w:rsidRPr="00590C72">
        <w:t>взрастания</w:t>
      </w:r>
      <w:proofErr w:type="spellEnd"/>
      <w:r w:rsidRPr="00590C72">
        <w:t xml:space="preserve"> действия индивидуального состояния, вы внутренне вырастаете. А значит, заданий больше, исполнений больше, процессуальности больше, полномочий больше, совершенств больше. Компетенция растёт, и вы начинаете служить тем совершенным явлением, которое специфично для каждого из вас, в целом для Изначально Вышестоящего Дома Изначально Вышестоящего Отца. Вот, </w:t>
      </w:r>
      <w:r w:rsidRPr="00590C72">
        <w:lastRenderedPageBreak/>
        <w:t xml:space="preserve">если бы вы внимательно сейчас смотрели, имеется в виду в предыдущей практике, на действия с Отцом…. </w:t>
      </w:r>
    </w:p>
    <w:p w:rsidR="001973BA" w:rsidRPr="00590C72" w:rsidRDefault="001973BA" w:rsidP="001973BA">
      <w:pPr>
        <w:ind w:firstLine="454"/>
      </w:pPr>
      <w:r w:rsidRPr="00590C72">
        <w:t xml:space="preserve">Помните, у нас с вами есть практика, что после каждой такой яркой практики, мы с вами обсуждаем какие-то моменты, которые конкретно вам запали. Почему? Как только вы внешне начинаете озвучивать, вот это состояние сразу же идёт во, что? В воплощение. То есть вы физически делитесь опытом, этот опыт для вас становится созвучным и физически осязаемым. Вот проблема Сознания в том, что Сознание обучает нас, и мы Сознанием обучаемся переводить всё внешнее во внутрь. Поэтому мы с вами практикуем, внешне высказываем, чтобы перевести внешнее во внутрь. И наоборот, как только внутри у нас складываются какие-то тезы внутренними </w:t>
      </w:r>
      <w:proofErr w:type="spellStart"/>
      <w:r w:rsidRPr="00590C72">
        <w:t>имперациями</w:t>
      </w:r>
      <w:proofErr w:type="spellEnd"/>
      <w:r w:rsidRPr="00590C72">
        <w:t xml:space="preserve">, выходит слиянность итоговой какой-то мудрости, какого-то знания или синтез знания в однородность. И Сознание помогает то, что мы </w:t>
      </w:r>
      <w:proofErr w:type="spellStart"/>
      <w:r w:rsidRPr="00590C72">
        <w:t>напрактиковали</w:t>
      </w:r>
      <w:proofErr w:type="spellEnd"/>
      <w:r w:rsidRPr="00590C72">
        <w:t xml:space="preserve"> и сделали внутри, вывести это вовне – тоже слово, тем же делом, тем же решением, тем же выводом какого-то исполнения. Тем самым у нас фокусируется, что? Наше тело становится центровкой условий Изначально Вышестоящего Дома Изначально Вышестоящего Отца. И мы видим, что возле нас, как возле субъекта действия Изначально Вышестоящим Отцом, начинают крутиться, вокруг по орбите оболочек сферы ИВДИВО, условия. И чем плотнее Синтез, в который мы входим физически, тем плотнее, насыщеннее и ярче, даже не обстоятельства, а те условия, которые связаны с вами. Когда мы говорили, чем мы условия можем несвязанные с вами отшибить, а чем привлечь? Одним простым явлением – Служением. Вот нам надо научиться служить Синтезом двух параллельных явлений, то есть </w:t>
      </w:r>
      <w:proofErr w:type="spellStart"/>
      <w:r w:rsidRPr="00590C72">
        <w:t>синтезфизично</w:t>
      </w:r>
      <w:proofErr w:type="spellEnd"/>
      <w:r w:rsidRPr="00590C72">
        <w:t xml:space="preserve"> и </w:t>
      </w:r>
      <w:proofErr w:type="spellStart"/>
      <w:r w:rsidRPr="00590C72">
        <w:t>синтезтелесно</w:t>
      </w:r>
      <w:proofErr w:type="spellEnd"/>
      <w:r w:rsidRPr="00590C72">
        <w:t xml:space="preserve">. Если с вами это происходит здесь, одномоментно это с вами происходит в выражении там, где вы устремлены быть в залах, в кабинетах с Аватарами. Вот эта </w:t>
      </w:r>
      <w:proofErr w:type="gramStart"/>
      <w:r w:rsidRPr="00590C72">
        <w:t>со-причастность</w:t>
      </w:r>
      <w:proofErr w:type="gramEnd"/>
      <w:r w:rsidRPr="00590C72">
        <w:t>, как со-знание. Со – совместное действие. Оно включает как раз внутреннюю и внешнюю работу. Не стоит сейчас входить в подробности доказательной базы, чтобы вам это доказать. Само доказательство существует в прямом явлении. Внутри вас Отец, вовне выражение Кут Хуми. Вы все цельны Кут Хуми, внутри цельны Отцом, то, что вы делали в практике.</w:t>
      </w:r>
    </w:p>
    <w:p w:rsidR="001973BA" w:rsidRPr="00590C72" w:rsidRDefault="001973BA" w:rsidP="001973BA">
      <w:pPr>
        <w:ind w:firstLine="454"/>
      </w:pPr>
      <w:r w:rsidRPr="00590C72">
        <w:t xml:space="preserve">Итак, это была вводная. Теперь вы индивидуально услышали от Аватара Синтеза Кут Хуми вывод. Возьмите себе за правило на дальнейшее действие обязательно запрашивать итоги выводов Аватара Синтеза Кут Хуми по вашему какому-то действию первой части или вообще, первого дня и в целом Синтеза. Тем самым вы внутри будете расти в сторону управления владения Синтезом. То есть, подводя итоги, внутренний рост идёт в усиление. Если мы все собрались, выводы все сделали. Просто вопрос к вам, чтобы не остаться без внимания к вашим персонам. Есть ли какие-то комментарии, дополнения после первой части? Если – да, будьте любезны. Если – нет, идём в практику. Вопросы есть? Нет? Отсутствуют? Воздержались? Понятно. Хорошо. Что мы сейчас сделаем? Мы с вами знаем наличие 25-ти зданий. По 3 здания ракурсом мировых в каждом виде организации Метагалактики, в экополисе Изначально Вышестоящего Отца, в экополисе Аватара Синтеза Кут Хуми. Их 25 по количеству. Мы знаем, что у нас с вами есть концентрация действия телесности в восьми выражениях: 4 Мировых тела, Трансвизорное тело, Ипостасное тело, </w:t>
      </w:r>
      <w:proofErr w:type="spellStart"/>
      <w:r w:rsidRPr="00590C72">
        <w:t>Синтезтело</w:t>
      </w:r>
      <w:proofErr w:type="spellEnd"/>
      <w:r w:rsidRPr="00590C72">
        <w:t xml:space="preserve"> и Тело Учителя. Их восемь. Каждое тело из этих восьми, с точки зрения выражения, имеет 1024-ричное явление, в целом 8192 именно телесных выражений каждого из нас. Мы сейчас в практике переходим и расходимся этими 8-ю тысячами телесных выражений по 25-ти зданиям. Соответственно, тут возник вопрос. В одно здание, сколько тел пойдёт? Будьте любезны 8192 разделите, пожалуйста, на 25. И вы получите ту цифру, количество тел, которые пойдут в здания. Вы должны это увидеть не тем, что прямо вот 300 с чем-то тел побегут в одно здание, разойдутся по 17 этажам. Попробуйте увидеть, что будет стоять одно тело, как синтез мировых, трансвизорных, ипостасных, синтез и учительского выражения тел, как </w:t>
      </w:r>
      <w:proofErr w:type="spellStart"/>
      <w:r w:rsidRPr="00590C72">
        <w:t>синтезфизичность</w:t>
      </w:r>
      <w:proofErr w:type="spellEnd"/>
      <w:r w:rsidRPr="00590C72">
        <w:t>. Будет стоять одно тело. И получается 25 цельных явлений всей 8рицы в одном теле этим. Соответственно, каждое тело будет выражать, если это будет чисто мировое выражение, само состояние Мира Изначально Вышестоящего Отца разными Метагалактиками. Если это будет экополис Изначально Вышестоящего Отца – действия Изначально Вышестоящим Отцом в вершине Метагалактики. Если экополис Изначально Вышестоящего Аватара Синтеза Кут Хуми, то будет условия центровки ИВДИВО. Вот у вас 3 чётких фиксации в голове должно быть, чтобы вы дали внутреннее задание.</w:t>
      </w:r>
    </w:p>
    <w:p w:rsidR="001973BA" w:rsidRPr="00590C72" w:rsidRDefault="001973BA" w:rsidP="00FC2A0A">
      <w:pPr>
        <w:pStyle w:val="12"/>
      </w:pPr>
      <w:bookmarkStart w:id="19" w:name="_Toc81280003"/>
      <w:r w:rsidRPr="00590C72">
        <w:lastRenderedPageBreak/>
        <w:t>Проблема Сознания</w:t>
      </w:r>
      <w:bookmarkEnd w:id="19"/>
    </w:p>
    <w:p w:rsidR="001973BA" w:rsidRPr="00590C72" w:rsidRDefault="001973BA" w:rsidP="001973BA">
      <w:pPr>
        <w:ind w:firstLine="454"/>
      </w:pPr>
      <w:r w:rsidRPr="00590C72">
        <w:t xml:space="preserve">Вот проблема Сознания заключается в том, что мы сознательны только в том, где мы ставим акценты нашего внимания. Владыка специально, Кут Хуми, даёт вам это действие, как пример того, чтобы вы понимали, что внимание наших действий должно быть чётко специфически конкретно. Если мы посылаем свои </w:t>
      </w:r>
      <w:proofErr w:type="gramStart"/>
      <w:r w:rsidRPr="00590C72">
        <w:t>тела</w:t>
      </w:r>
      <w:proofErr w:type="gramEnd"/>
      <w:r w:rsidRPr="00590C72">
        <w:t xml:space="preserve"> не зная куда или просто говоря, что мы выходим куда-то, и что-то будем делать, то, что нам дадут Аватары, не устремляясь самостоятельно на исполнение. Есть гарантия того, что мы, как мы говорим, не дойдём. И есть гарантия того, что у нас не будет по итогам устремления работы с Аватарами. То есть физически вы должны чётко понимать, зачем вы идёте. Идём мы туда для того, чтобы, внимательно послушайте, разгрузить Физическое наше тело. Разгрузить. Разгрузить. То есть, когда наши тела разойдутся по 25 зданиям, Физическое тело останется один на один с Кут Хуми и Отцом. Когда вы такое достигали? Поверьте, никогда!</w:t>
      </w:r>
    </w:p>
    <w:p w:rsidR="001973BA" w:rsidRPr="00590C72" w:rsidRDefault="001973BA" w:rsidP="001973BA">
      <w:pPr>
        <w:ind w:firstLine="454"/>
      </w:pPr>
      <w:r w:rsidRPr="00590C72">
        <w:t xml:space="preserve">И вот задача в этот щепетильный момент заключается в том, чтобы Физическое тело самостоятельно, в той 45-ричной подготовке Синтеза, у кого сколько, вышло к Изначально Вышестоящему Отцу. И мы с вами, зафиксировав тела по зданиям, будем Физическим телом идти к Кут Хуми и к Отцу, и будем стяжать фиксацию 12-ричной архетипичности концентрации как раз 16-рицей ИВДИВО-деятельности в Ядра Синтеза каждому из нас. То есть нам важно, чтобы вы по итогам первого дня, как это правильно сказать, посмаковали физической работой в Огне. Чтобы и тела ваши вышестоящие, Физическое тело было занято прямым физическим исполнением включённости в Синтез. Не тогда, когда вы делегируете вышестоящим телам, благо есть кому, 8192 тела, концентрацию Синтеза. А мы их расставляем по зданиям, они становятся на 17-й этаж в кабинете. Там у вас есть центровка столпа, ядро, письменный стол, в смысле, рабочее место. Вы можете, как стоять в центровке, концентрируя такую же практику, можете присаживаться за рабочее место. Вы можете ходить по 17-ти этажам. То есть тело свободно, но в рамках действия здания. Почему нам это надо? Для того, чтобы Куб Синтеза сработал на свою основную специфику. Он должен начать вырабатывать Синтез, как продукт физического действия в каждом из нас. То есть мы должны сейчас увидеть, что действия в синтезе с Отцом – это есть физичность продуктивности в выражении нами по итогам какого-то действия, прямой, ну, не знаю, так не могу сказать, объёмности условий того, что поручает Аватар Синтеза Кут Хуми. </w:t>
      </w:r>
    </w:p>
    <w:p w:rsidR="001973BA" w:rsidRPr="00590C72" w:rsidRDefault="001973BA" w:rsidP="001973BA">
      <w:pPr>
        <w:ind w:firstLine="454"/>
      </w:pPr>
      <w:r w:rsidRPr="00590C72">
        <w:t xml:space="preserve">У меня даже, сейчас отвернусь! </w:t>
      </w:r>
    </w:p>
    <w:p w:rsidR="001973BA" w:rsidRPr="00590C72" w:rsidRDefault="001973BA" w:rsidP="001973BA">
      <w:pPr>
        <w:ind w:firstLine="454"/>
        <w:rPr>
          <w:i/>
        </w:rPr>
      </w:pPr>
      <w:r w:rsidRPr="00590C72">
        <w:rPr>
          <w:i/>
        </w:rPr>
        <w:t>Из зала: – Просто диктофон, не слышно.</w:t>
      </w:r>
    </w:p>
    <w:p w:rsidR="001973BA" w:rsidRPr="00590C72" w:rsidRDefault="001973BA" w:rsidP="001973BA">
      <w:pPr>
        <w:ind w:firstLine="454"/>
      </w:pPr>
      <w:r w:rsidRPr="00590C72">
        <w:t>Проблема ваша и диктофона, не моя. Расставляйте по всем углам. Соответственно, поэтому вот задача заключается в том, чтобы ваш взгляд… Я всё равно буду идти в центр, меня тянет к кулеру, не к вам. Простите, ну, магнитит в ту сторону, не могу я! Задача в том, чтобы вы 25-рично, вот как раз телом, включились на 46-й Синтез. Может быть, даже отследите</w:t>
      </w:r>
      <w:r w:rsidR="00F02B70" w:rsidRPr="00590C72">
        <w:t>,</w:t>
      </w:r>
      <w:r w:rsidRPr="00590C72">
        <w:t xml:space="preserve"> какие тела </w:t>
      </w:r>
      <w:proofErr w:type="gramStart"/>
      <w:r w:rsidRPr="00590C72">
        <w:t>из выражениях</w:t>
      </w:r>
      <w:proofErr w:type="gramEnd"/>
      <w:r w:rsidRPr="00590C72">
        <w:t xml:space="preserve"> активны, какие организованней. То есть всё это можно </w:t>
      </w:r>
      <w:proofErr w:type="spellStart"/>
      <w:r w:rsidRPr="00590C72">
        <w:t>проиндентифицировать</w:t>
      </w:r>
      <w:proofErr w:type="spellEnd"/>
      <w:r w:rsidRPr="00590C72">
        <w:t xml:space="preserve"> и внутренне собрать. Любое сейчас пояснение, это будет </w:t>
      </w:r>
      <w:proofErr w:type="spellStart"/>
      <w:r w:rsidRPr="00590C72">
        <w:t>притяжка</w:t>
      </w:r>
      <w:proofErr w:type="spellEnd"/>
      <w:r w:rsidRPr="00590C72">
        <w:t xml:space="preserve"> дальше за уши. Скорее всего, надо просто идти и действовать, и в процессе работы мы с вами организуемся. Более-менее понятна общая картина? Что-то…, детальнее мы будем сейчас исполнять в исполнении.</w:t>
      </w:r>
    </w:p>
    <w:p w:rsidR="001973BA" w:rsidRPr="00590C72" w:rsidRDefault="001973BA" w:rsidP="001973BA">
      <w:pPr>
        <w:ind w:firstLine="454"/>
      </w:pPr>
      <w:r w:rsidRPr="00590C72">
        <w:rPr>
          <w:i/>
        </w:rPr>
        <w:t>Из зала: – Позапрошлый раз мы активировали Тело Аватара</w:t>
      </w:r>
      <w:r w:rsidRPr="00590C72">
        <w:t>. А сейчас…</w:t>
      </w:r>
    </w:p>
    <w:p w:rsidR="001973BA" w:rsidRPr="00590C72" w:rsidRDefault="001973BA" w:rsidP="001973BA">
      <w:pPr>
        <w:ind w:firstLine="454"/>
      </w:pPr>
      <w:r w:rsidRPr="00590C72">
        <w:t xml:space="preserve">Не будем активировать. Мы активируем только те тела, которые есть у нас в Частях. У нас в Частях есть Мировые тела, Трансвизор, Ипостасное тело, </w:t>
      </w:r>
      <w:proofErr w:type="spellStart"/>
      <w:r w:rsidRPr="00590C72">
        <w:t>Синтезтело</w:t>
      </w:r>
      <w:proofErr w:type="spellEnd"/>
      <w:r w:rsidRPr="00590C72">
        <w:t xml:space="preserve"> и Физическое тело, как таковое, которое выражает собою, в том числе Учителя Синтеза. </w:t>
      </w:r>
      <w:proofErr w:type="gramStart"/>
      <w:r w:rsidRPr="00590C72">
        <w:t>Понимаете</w:t>
      </w:r>
      <w:proofErr w:type="gramEnd"/>
      <w:r w:rsidRPr="00590C72">
        <w:t>? То есть вот это Тело Аватара мы не фиксируем, потому что это дополнительная концентрация компетенций к физическому телу или в физическом теле каждого из нас. Я вам сейчас не могу дать ответ, потому что</w:t>
      </w:r>
      <w:r w:rsidR="00F02B70" w:rsidRPr="00590C72">
        <w:t>,</w:t>
      </w:r>
      <w:r w:rsidRPr="00590C72">
        <w:t xml:space="preserve"> понимая, что это нам сейчас не надо. Мы не можем выработать этот Синтез собою. Мы должны его просто собой сконцентрировать, чтобы встроиться в управление. Всё. И нам важны Части. Ответили? Хорошо. Всё. Вопросов нет. Замечательно!</w:t>
      </w:r>
    </w:p>
    <w:p w:rsidR="00F97E84" w:rsidRPr="00590C72" w:rsidRDefault="00F97E84" w:rsidP="00F97E84">
      <w:pPr>
        <w:pStyle w:val="12"/>
      </w:pPr>
      <w:bookmarkStart w:id="20" w:name="_Toc81280004"/>
      <w:r w:rsidRPr="00590C72">
        <w:t>Практика-Тренинг 2</w:t>
      </w:r>
      <w:bookmarkEnd w:id="20"/>
    </w:p>
    <w:p w:rsidR="001973BA" w:rsidRPr="00590C72" w:rsidRDefault="001973BA" w:rsidP="001973BA">
      <w:pPr>
        <w:ind w:firstLine="454"/>
      </w:pPr>
      <w:r w:rsidRPr="00590C72">
        <w:t>Мы возжигаемся всем Синтезом каждого из нас. Возжигаемся ответом</w:t>
      </w:r>
      <w:r w:rsidR="009B5A64" w:rsidRPr="00590C72">
        <w:t xml:space="preserve">, </w:t>
      </w:r>
      <w:r w:rsidRPr="00590C72">
        <w:t xml:space="preserve">выводом Аватара Синтеза Кут Хуми для каждого по итогам перерыва. Прям возожглись. Настраиваемся на активацию </w:t>
      </w:r>
      <w:r w:rsidRPr="00590C72">
        <w:lastRenderedPageBreak/>
        <w:t>Нити Синтеза с ядрами Синтеза, распределяя, фокусируя Синтез и Огонь ядер Синтеза 46-ричным порядком Синтез Синтеза Изначально Вышестоящего Отца и Синтеза Изначально Вышестоящего Отца по телу телесно, по коже по Слову Отца, возжигая физичность явления стандарта Изначально Вышестоящего Отца.</w:t>
      </w:r>
    </w:p>
    <w:p w:rsidR="001973BA" w:rsidRPr="00590C72" w:rsidRDefault="001973BA" w:rsidP="001973BA">
      <w:pPr>
        <w:ind w:firstLine="454"/>
      </w:pPr>
      <w:r w:rsidRPr="00590C72">
        <w:t>Вот словите себя сейчас на активации из ядер Синтеза стандарта Изначально Вышестоящего Отца. Вот минимум 45 стандартов, 46-й формирующийся или плюс-минус, у кого сколько есть. И вот разгоритесь, чем? Вы стандарт Изначально Вышестоящего Отца, такой телесный, однородный стандарт Синтеза. Хорошо.</w:t>
      </w:r>
    </w:p>
    <w:p w:rsidR="001973BA" w:rsidRPr="00590C72" w:rsidRDefault="001973BA" w:rsidP="001973BA">
      <w:pPr>
        <w:ind w:firstLine="454"/>
      </w:pPr>
      <w:r w:rsidRPr="00590C72">
        <w:t xml:space="preserve">Возжигаем этим стандартом внутри Синтез Изначально Вышестоящего Аватара Синтеза Кут Хуми внешней средой между нами, прямо в зале, такая командная среда. Прямо напрягитесь. Что вы напрягаться не любите? Ух, какие, любите всё лёгкое. Не пройдёт, напрягитесь. Вы должны уметь складывать Синтез между собою. А значит, видеть друг в друге Синтез и Огонь, даже, если он разных иерархических порядков, разных иерархических уровней, разной </w:t>
      </w:r>
      <w:proofErr w:type="spellStart"/>
      <w:r w:rsidRPr="00590C72">
        <w:t>эволюционности</w:t>
      </w:r>
      <w:proofErr w:type="spellEnd"/>
      <w:r w:rsidRPr="00590C72">
        <w:t xml:space="preserve">, разного вида жизни, разных видов организации материи, разные типологически. Вы должны его видеть. </w:t>
      </w:r>
    </w:p>
    <w:p w:rsidR="001973BA" w:rsidRPr="00590C72" w:rsidRDefault="001973BA" w:rsidP="001973BA">
      <w:pPr>
        <w:ind w:firstLine="454"/>
      </w:pPr>
      <w:r w:rsidRPr="00590C72">
        <w:t>И внутренне в этом взгляде на стандарт Синтеза в каждом, являя Кут Хуми, возжигаемся Изначально Вышестоящим Отцом. Отлично. И прям в магните в тело взглядом Аватара Синтеза Кут Хуми Синтез Изначально Вышестоящего Отца, вот прямо слово «в магните», то есть включитесь, встройтесь, адаптируйтесь, пронзитесь этим.</w:t>
      </w:r>
    </w:p>
    <w:p w:rsidR="001973BA" w:rsidRPr="00590C72" w:rsidRDefault="001973BA" w:rsidP="001973BA">
      <w:pPr>
        <w:ind w:firstLine="454"/>
      </w:pPr>
      <w:r w:rsidRPr="00590C72">
        <w:t xml:space="preserve">И мы возжигаем физически внутренние ресурсы в каждом из нас Учителем Синтеза, то есть то, что строит нашу подготовку. Не реагируйте на слово «ресурсы», нам надо их по-другому сорганизовать в условиях ИВДИВО. Поэтому лучше возжечь, перестроить, чем потом с ними долго мучится. Внутренними ресурсами как-то: Части, компетенции каждого из нас, подготовки каждого из нас, как то, на что вы делаете упор, как то, что вам помогает исполнять, складываться, входить в служение. </w:t>
      </w:r>
    </w:p>
    <w:p w:rsidR="001973BA" w:rsidRPr="00590C72" w:rsidRDefault="001973BA" w:rsidP="001973BA">
      <w:pPr>
        <w:ind w:firstLine="454"/>
      </w:pPr>
      <w:r w:rsidRPr="00590C72">
        <w:t xml:space="preserve">Вот сами для себя подумайте, что ещё может способствовать вам встраиванием в служение в ИВДИВО, в Синтез – это внутренние ресурсы … – Части, компетенция, пройденный Синтез, кстати, поручение есть внутренний ресурс, который помогает вам двигаться. Попробуйте внутренне </w:t>
      </w:r>
      <w:proofErr w:type="spellStart"/>
      <w:r w:rsidRPr="00590C72">
        <w:t>помониторить</w:t>
      </w:r>
      <w:proofErr w:type="spellEnd"/>
      <w:r w:rsidRPr="00590C72">
        <w:t xml:space="preserve"> все тела. Вот мы сейчас сказали: – Физическое тело, Ипостасное тело, все наши компетенции, подготовки, профессионализм. Хорошо.</w:t>
      </w:r>
    </w:p>
    <w:p w:rsidR="001973BA" w:rsidRPr="00590C72" w:rsidRDefault="001973BA" w:rsidP="001973BA">
      <w:pPr>
        <w:ind w:firstLine="454"/>
      </w:pPr>
      <w:r w:rsidRPr="00590C72">
        <w:t xml:space="preserve">Теперь возжигаем внешние ресурсы – наше бытиё, служение в подразделении физически – это внешний ресурс, то, что помогает вам встраиваться в Дом Отца. Внешние ресурсы – это, в том числе, </w:t>
      </w:r>
      <w:proofErr w:type="spellStart"/>
      <w:r w:rsidRPr="00590C72">
        <w:t>энерго</w:t>
      </w:r>
      <w:proofErr w:type="spellEnd"/>
      <w:r w:rsidRPr="00590C72">
        <w:t xml:space="preserve">-потенциальность, огне-потенциальность, синтез-потенциальность, поручения внешние, подготовки внешние, профессионализм внешний, внешние ресурсы. Всё, чем вы владеете. Хорошее есть выражение: «всё, что имеешь, за плечами не носишь» – это вот внешние ресурсы, которые помогают вам встраиваться в исполнение, взаимоотношения с Аватарами Синтеза, с Отцом. Это тоже внешние ресурсы, они могут быть и внутренними, и внешними в зависимости от глубины взаимоотношений. Хорошо. Тоже возжигаем, прямо такое вот, внутренняя динамика. </w:t>
      </w:r>
    </w:p>
    <w:p w:rsidR="001973BA" w:rsidRPr="00590C72" w:rsidRDefault="001973BA" w:rsidP="001973BA">
      <w:pPr>
        <w:ind w:firstLine="454"/>
      </w:pPr>
      <w:r w:rsidRPr="00590C72">
        <w:t xml:space="preserve">И возжигаемся, возжигаем скрытые ресурсы, вот то, что в нас ещё не вскрыто по нашей подготовке, компетенции как то, что видит Кут Хуми и Отец. Возжигаемся, чтобы Синтезом, Огнём, Волей, Духом </w:t>
      </w:r>
      <w:proofErr w:type="spellStart"/>
      <w:r w:rsidRPr="00590C72">
        <w:t>сактивировать</w:t>
      </w:r>
      <w:proofErr w:type="spellEnd"/>
      <w:r w:rsidRPr="00590C72">
        <w:t xml:space="preserve"> в теле для устремления. Кстати, Владыка Кут Хуми говорит, что для многих из вас, тела, с которыми мы будем сейчас работать: 8192 – это скрытые ресурсы, вы даже их не знали, то есть вы не высчитывали такую телесность физически для каждого из вас. Возжигаемся.</w:t>
      </w:r>
    </w:p>
    <w:p w:rsidR="001973BA" w:rsidRPr="00590C72" w:rsidRDefault="001973BA" w:rsidP="001973BA">
      <w:pPr>
        <w:ind w:firstLine="454"/>
      </w:pPr>
      <w:r w:rsidRPr="00590C72">
        <w:t xml:space="preserve">А теперь вспыхиваем концентрацией ядер Синтеза в теле, которыми вы владеете. И такой внутренний вопрос: в чём вы применяете эти три типа ресурсов, которые помогают вам встраиваться каким-то образом в разные действия: служения, исполнения, выражения каждому из вас. </w:t>
      </w:r>
    </w:p>
    <w:p w:rsidR="001973BA" w:rsidRPr="00590C72" w:rsidRDefault="001973BA" w:rsidP="001973BA">
      <w:pPr>
        <w:ind w:firstLine="454"/>
        <w:rPr>
          <w:bCs/>
        </w:rPr>
      </w:pPr>
      <w:r w:rsidRPr="00590C72">
        <w:t xml:space="preserve">И вот здесь, координация с Аватарами Синтеза, координация с Отцом, действия с ИВАС и ИВО, работа в залах, в кабинетах, в частных зданиях, исполнение поручений, физическая организация подразделений, физическая организация, участие в разных проектах – </w:t>
      </w:r>
      <w:r w:rsidRPr="00590C72">
        <w:rPr>
          <w:bCs/>
        </w:rPr>
        <w:t>это всё формирует внутренний мир.</w:t>
      </w:r>
    </w:p>
    <w:p w:rsidR="001973BA" w:rsidRPr="00590C72" w:rsidRDefault="001973BA" w:rsidP="001973BA">
      <w:pPr>
        <w:ind w:firstLine="454"/>
      </w:pPr>
      <w:r w:rsidRPr="00590C72">
        <w:t xml:space="preserve">И мы возжигаемся внутренним миром каждого из нас 1 073 741 824-ричное явление Синтеза и Огня синтез-физически в каждом. Возжигаемся телом физически Учителем Синтеза. </w:t>
      </w:r>
      <w:r w:rsidRPr="00590C72">
        <w:lastRenderedPageBreak/>
        <w:t xml:space="preserve">Синтезируемся с Хум Аватара Синтеза Кут Хуми </w:t>
      </w:r>
      <w:r w:rsidR="00FA7A4D" w:rsidRPr="00590C72">
        <w:t>Фа-ИВДИВО</w:t>
      </w:r>
      <w:r w:rsidRPr="00590C72">
        <w:t>. Переходим и развёртываемся в зале 268 435 392-х истинно-ивдиво цельно. Развёртываемся в форме Учителем Синтеза 46-го Синтеза Изначально Вышестоящего Отца в зале Изначально Вышестоящего Дома Изначально Вышестоящего Отца командой синтез-физического действия нами, развёртываемся, становимся. Прикладываем усилие индивидуальные и коллективное на выход в зал к Аватару Синтеза Кут Хуми. Развёртываемся синтез-телесно.</w:t>
      </w:r>
    </w:p>
    <w:p w:rsidR="001973BA" w:rsidRPr="00590C72" w:rsidRDefault="001973BA" w:rsidP="001973BA">
      <w:pPr>
        <w:ind w:firstLine="454"/>
      </w:pPr>
      <w:r w:rsidRPr="00590C72">
        <w:t xml:space="preserve">Синтезируемся с Хум Аватара Синтеза Кут Хуми, стяжаем Синтез Синтеза Изначально Вышестоящего Отца, прося преобразить каждого из нас и синтез нас на выявление, развёртку телесной </w:t>
      </w:r>
      <w:proofErr w:type="spellStart"/>
      <w:r w:rsidRPr="00590C72">
        <w:t>восьмеричности</w:t>
      </w:r>
      <w:proofErr w:type="spellEnd"/>
      <w:r w:rsidRPr="00590C72">
        <w:t xml:space="preserve"> Учителя Синтеза внутренним миром, действием в </w:t>
      </w:r>
      <w:proofErr w:type="gramStart"/>
      <w:r w:rsidRPr="00590C72">
        <w:t>частно-служебных</w:t>
      </w:r>
      <w:proofErr w:type="gramEnd"/>
      <w:r w:rsidRPr="00590C72">
        <w:t xml:space="preserve"> зданиях Синтезом Метагалактик в экополисах Изначально Вышестоящего Отца, Аватара Синтеза Кут Хуми и в зданиях мировых.</w:t>
      </w:r>
    </w:p>
    <w:p w:rsidR="001973BA" w:rsidRPr="00590C72" w:rsidRDefault="001973BA" w:rsidP="001973BA">
      <w:pPr>
        <w:ind w:firstLine="454"/>
      </w:pPr>
      <w:r w:rsidRPr="00590C72">
        <w:t>И возжигаясь, заполняясь Синтезом Аватара Синтеза Кут Хуми, стяжаем Синтез Синтеза 1024-ричности мировых тел синтез-телесностью развёртывания действия Сознанием Изначально Вышестоящего Отца, активацией его в теле ракурсом четырёх мировых тел в каждом из нас 1024-рично цельно.</w:t>
      </w:r>
    </w:p>
    <w:p w:rsidR="001973BA" w:rsidRPr="00590C72" w:rsidRDefault="001973BA" w:rsidP="001973BA">
      <w:pPr>
        <w:ind w:firstLine="454"/>
      </w:pPr>
      <w:r w:rsidRPr="00590C72">
        <w:t xml:space="preserve">Синтезируемся с Хум Аватара Синтеза Кут Хуми, концентрируем </w:t>
      </w:r>
      <w:proofErr w:type="spellStart"/>
      <w:r w:rsidRPr="00590C72">
        <w:t>трансвизорную</w:t>
      </w:r>
      <w:proofErr w:type="spellEnd"/>
      <w:r w:rsidRPr="00590C72">
        <w:t xml:space="preserve"> телесность 1024-ричную Частями Учителя Синтеза, выявляя собою, усиляемся, это Владыка просто..., активируем в теле, вовне ничего не выходит, всё внутри в активации. Синтезируемся с Хум Аватара Синтеза Кут Хуми, концентрируем собою 1024-ричное выражение Ипостасного тела в каждом из нас. </w:t>
      </w:r>
    </w:p>
    <w:p w:rsidR="001973BA" w:rsidRPr="00590C72" w:rsidRDefault="001973BA" w:rsidP="001973BA">
      <w:pPr>
        <w:ind w:firstLine="454"/>
      </w:pPr>
      <w:r w:rsidRPr="00590C72">
        <w:t xml:space="preserve">Синтезируемся с Хум Аватара Синтеза Кут Хуми, концентрируем собою, возжигаем активацию 1024-ричного явления </w:t>
      </w:r>
      <w:proofErr w:type="spellStart"/>
      <w:r w:rsidRPr="00590C72">
        <w:t>Синтезтела</w:t>
      </w:r>
      <w:proofErr w:type="spellEnd"/>
      <w:r w:rsidRPr="00590C72">
        <w:t xml:space="preserve"> каждого из нас. Активируясь, возжигаем, вспыхиваем, углубляем, концентрируем, встраиваемся, мимо ушей не проходит, мимо тела не проходит, любая реакция в теле, плотность в теле, насыщенность в теле, но без напряжения.</w:t>
      </w:r>
    </w:p>
    <w:p w:rsidR="001973BA" w:rsidRPr="00590C72" w:rsidRDefault="001973BA" w:rsidP="001973BA">
      <w:pPr>
        <w:ind w:firstLine="454"/>
      </w:pPr>
      <w:r w:rsidRPr="00590C72">
        <w:t>Синтезируемся с Хум Аватара Синтеза Кут Хуми и возжигаемся концентрацией явления синтез-телесности собственно физического тела, 1024-ричной выразимости физического тела, ростом его в каждом из нас. Усиляемся Синтезом.</w:t>
      </w:r>
    </w:p>
    <w:p w:rsidR="001973BA" w:rsidRPr="00590C72" w:rsidRDefault="001973BA" w:rsidP="001973BA">
      <w:pPr>
        <w:ind w:firstLine="454"/>
      </w:pPr>
      <w:r w:rsidRPr="00590C72">
        <w:t xml:space="preserve">И синтезируясь с Хум Аватара Синтеза Кут Хуми, стяжаем 8192 Синтез Синтеза Изначально Вышестоящего Отца действиями в </w:t>
      </w:r>
      <w:proofErr w:type="gramStart"/>
      <w:r w:rsidRPr="00590C72">
        <w:t>частно-служебных</w:t>
      </w:r>
      <w:proofErr w:type="gramEnd"/>
      <w:r w:rsidRPr="00590C72">
        <w:t xml:space="preserve"> зданиях в преображении, развёртывании, развитии внутреннего мира взаимодействием, действием, деятельностью и применением синтез-телесности по восьми выражениям каждым из нас собою ростом физически явления Изначально Вышестоящего Отца и Аватаров Синтеза Кут Хуми Фаинь нами. </w:t>
      </w:r>
    </w:p>
    <w:p w:rsidR="001973BA" w:rsidRPr="00590C72" w:rsidRDefault="001973BA" w:rsidP="001973BA">
      <w:pPr>
        <w:ind w:firstLine="454"/>
      </w:pPr>
      <w:r w:rsidRPr="00590C72">
        <w:t xml:space="preserve">И возжигаясь, насыщаемся. </w:t>
      </w:r>
      <w:r w:rsidRPr="00590C72">
        <w:rPr>
          <w:bCs/>
        </w:rPr>
        <w:t>Стяжаем у Аватара Синтеза Кут Хуми План Синтеза каждому из нас,</w:t>
      </w:r>
      <w:r w:rsidRPr="00590C72">
        <w:t xml:space="preserve"> стяжая 25-ричность индивидуальных, скоростных, синтезных, огненных, отцовских действий в зданиях </w:t>
      </w:r>
      <w:proofErr w:type="gramStart"/>
      <w:r w:rsidRPr="00590C72">
        <w:t>частно-служебных</w:t>
      </w:r>
      <w:proofErr w:type="gramEnd"/>
      <w:r w:rsidRPr="00590C72">
        <w:t>. Стяжая активацию Куба Синтеза внутренним ростом действием синтез-телесностью восьмерицей тел, как видит Аватар Синтеза Кут Хуми. И слушаем задание.</w:t>
      </w:r>
    </w:p>
    <w:p w:rsidR="001973BA" w:rsidRPr="00590C72" w:rsidRDefault="001973BA" w:rsidP="001973BA">
      <w:pPr>
        <w:ind w:firstLine="454"/>
      </w:pPr>
      <w:r w:rsidRPr="00590C72">
        <w:t xml:space="preserve">Вот, помимо того, что мы будем делать, ещё индивидуально, скорее всего, так и есть, Кут Хуми вам направляет вот этим Первостяжанием, </w:t>
      </w:r>
      <w:proofErr w:type="spellStart"/>
      <w:r w:rsidRPr="00590C72">
        <w:t>первоактивацией</w:t>
      </w:r>
      <w:proofErr w:type="spellEnd"/>
      <w:r w:rsidRPr="00590C72">
        <w:t xml:space="preserve">, слиянностью </w:t>
      </w:r>
      <w:proofErr w:type="spellStart"/>
      <w:r w:rsidRPr="00590C72">
        <w:t>восьмеричности</w:t>
      </w:r>
      <w:proofErr w:type="spellEnd"/>
      <w:r w:rsidRPr="00590C72">
        <w:t xml:space="preserve"> действия тел какое-то состояние акцента, как особенность поведения, включения, отстроенности задания. Причём, знаете, скорей всего, вам Владыка что-то даст типа такого – </w:t>
      </w:r>
      <w:r w:rsidRPr="00590C72">
        <w:rPr>
          <w:bCs/>
        </w:rPr>
        <w:t>наработать и отстроить отцовско-</w:t>
      </w:r>
      <w:proofErr w:type="spellStart"/>
      <w:r w:rsidRPr="00590C72">
        <w:rPr>
          <w:bCs/>
        </w:rPr>
        <w:t>владыческие</w:t>
      </w:r>
      <w:proofErr w:type="spellEnd"/>
      <w:r w:rsidRPr="00590C72">
        <w:rPr>
          <w:bCs/>
        </w:rPr>
        <w:t>-</w:t>
      </w:r>
      <w:proofErr w:type="spellStart"/>
      <w:r w:rsidRPr="00590C72">
        <w:rPr>
          <w:bCs/>
        </w:rPr>
        <w:t>аватарские</w:t>
      </w:r>
      <w:proofErr w:type="spellEnd"/>
      <w:r w:rsidRPr="00590C72">
        <w:rPr>
          <w:bCs/>
        </w:rPr>
        <w:t xml:space="preserve"> отношения в экополисе в </w:t>
      </w:r>
      <w:proofErr w:type="gramStart"/>
      <w:r w:rsidRPr="00590C72">
        <w:rPr>
          <w:bCs/>
        </w:rPr>
        <w:t>частно-служебном</w:t>
      </w:r>
      <w:proofErr w:type="gramEnd"/>
      <w:r w:rsidRPr="00590C72">
        <w:rPr>
          <w:bCs/>
        </w:rPr>
        <w:t xml:space="preserve"> здание, то есть вот экополис Отца, Кут Хуми и мировые здания.</w:t>
      </w:r>
      <w:r w:rsidRPr="00590C72">
        <w:t xml:space="preserve"> И вот надо отстроить и наработать отцовско-</w:t>
      </w:r>
      <w:proofErr w:type="spellStart"/>
      <w:r w:rsidRPr="00590C72">
        <w:t>аватарско</w:t>
      </w:r>
      <w:proofErr w:type="spellEnd"/>
      <w:r w:rsidRPr="00590C72">
        <w:t>-</w:t>
      </w:r>
      <w:proofErr w:type="spellStart"/>
      <w:r w:rsidRPr="00590C72">
        <w:t>владыческие</w:t>
      </w:r>
      <w:proofErr w:type="spellEnd"/>
      <w:r w:rsidRPr="00590C72">
        <w:t xml:space="preserve"> отношения во внутреннем мире в здании. То есть, </w:t>
      </w:r>
      <w:r w:rsidRPr="00590C72">
        <w:rPr>
          <w:bCs/>
        </w:rPr>
        <w:t xml:space="preserve">чтобы основное здание было генератором Синтеза и Огня на телесную отстройку мировых тел, Трансвизора, Ипостасного тела, </w:t>
      </w:r>
      <w:proofErr w:type="spellStart"/>
      <w:r w:rsidRPr="00590C72">
        <w:rPr>
          <w:bCs/>
        </w:rPr>
        <w:t>Синтезтела</w:t>
      </w:r>
      <w:proofErr w:type="spellEnd"/>
      <w:r w:rsidRPr="00590C72">
        <w:rPr>
          <w:bCs/>
        </w:rPr>
        <w:t xml:space="preserve">? (Синтезобраза) и собственно Физического тела. </w:t>
      </w:r>
      <w:r w:rsidRPr="00590C72">
        <w:t>И вот всё это Учитель Синтеза нами. Слушаем Кут Хуми. Без ответа никто не останется, физически не слышим, проникаемся, впитываем нашей любимой практикой – всё в Хум, потом расшифруем. Но это крайний вариант, поэтому лучше услышать. Сопрягите</w:t>
      </w:r>
      <w:r w:rsidR="00F02B70" w:rsidRPr="00590C72">
        <w:t xml:space="preserve"> </w:t>
      </w:r>
      <w:r w:rsidRPr="00590C72">
        <w:t xml:space="preserve">оболочки Ума, Мышления, разрядность сути Разума, с Частями Кут Хуми. Попросите Владыку дать вам услышать и осознать, включите всю веру, чтобы верой пробиться к восприятию слухом Слова Аватара Синтеза Кут Хуми – такое пробивное устремление. Репликация не поможет, тут поможет только Синтез. </w:t>
      </w:r>
    </w:p>
    <w:p w:rsidR="001973BA" w:rsidRPr="00590C72" w:rsidRDefault="001973BA" w:rsidP="001973BA">
      <w:pPr>
        <w:ind w:firstLine="454"/>
      </w:pPr>
      <w:r w:rsidRPr="00590C72">
        <w:t xml:space="preserve">И мы стяжаем у Аватара Синтеза Кут Хуми включённость в действие 8124-мя телами в 46-й Синтез каждого из нас. План Синтеза впитали, 25 планов Синтеза впитали, 8192 Синтеза впитали в </w:t>
      </w:r>
      <w:r w:rsidRPr="00590C72">
        <w:lastRenderedPageBreak/>
        <w:t xml:space="preserve">тело. Внутренне иерархизировали. Вспомните, что такое Иерархия? Рост внутреннего могущества иерархизированной системы, отстроенной иерархическим внутренним порядком. </w:t>
      </w:r>
    </w:p>
    <w:p w:rsidR="001973BA" w:rsidRPr="00590C72" w:rsidRDefault="001973BA" w:rsidP="001973BA">
      <w:pPr>
        <w:ind w:firstLine="454"/>
      </w:pPr>
      <w:r w:rsidRPr="00590C72">
        <w:t>И возжигаясь условиями Аватара Синтеза Кут Хуми, синтезируемся с Изначально Вышестоящим Отцом тут же в зале, в зал к Отцу не переходим. Также Фа-</w:t>
      </w:r>
      <w:proofErr w:type="spellStart"/>
      <w:r w:rsidRPr="00590C72">
        <w:t>ИВДИВно</w:t>
      </w:r>
      <w:proofErr w:type="spellEnd"/>
      <w:r w:rsidRPr="00590C72">
        <w:t xml:space="preserve"> метагалактически. </w:t>
      </w:r>
    </w:p>
    <w:p w:rsidR="001973BA" w:rsidRPr="00590C72" w:rsidRDefault="001973BA" w:rsidP="001973BA">
      <w:pPr>
        <w:ind w:firstLine="454"/>
      </w:pPr>
      <w:r w:rsidRPr="00590C72">
        <w:t xml:space="preserve">Синтезируемся с Хум Изначально Вышестоящего Отца </w:t>
      </w:r>
      <w:r w:rsidR="00FA7A4D" w:rsidRPr="00590C72">
        <w:t>Фа-ИВДИВО</w:t>
      </w:r>
      <w:r w:rsidRPr="00590C72">
        <w:t xml:space="preserve">, и стяжаем, в зале пред Изначально Вышестоящим Аватаром Синтеза Кут Хуми, Синтез Изначально Вышестоящего Отца. Прося Изначально Вышестоящего Отца дать условие Синтеза действия 46-м Синтезом каждому из нас ростом физической телесности, и прямо перечисляете: метагалактических тел, Тонкого, Метагалактического, Синтезного, </w:t>
      </w:r>
      <w:proofErr w:type="spellStart"/>
      <w:r w:rsidRPr="00590C72">
        <w:t>Трансвизорным</w:t>
      </w:r>
      <w:proofErr w:type="spellEnd"/>
      <w:r w:rsidRPr="00590C72">
        <w:t xml:space="preserve"> телам, Ипостасным,</w:t>
      </w:r>
      <w:r w:rsidR="00FC2A0A" w:rsidRPr="00590C72">
        <w:t xml:space="preserve"> </w:t>
      </w:r>
      <w:proofErr w:type="spellStart"/>
      <w:r w:rsidRPr="00590C72">
        <w:t>Синтезобразным</w:t>
      </w:r>
      <w:proofErr w:type="spellEnd"/>
      <w:r w:rsidRPr="00590C72">
        <w:t xml:space="preserve">, Физическому телу каждого из нас действия, наработки </w:t>
      </w:r>
      <w:proofErr w:type="spellStart"/>
      <w:r w:rsidRPr="00590C72">
        <w:t>отцовскостью</w:t>
      </w:r>
      <w:proofErr w:type="spellEnd"/>
      <w:r w:rsidRPr="00590C72">
        <w:t xml:space="preserve">, деятельностью, служением Синтезом 46-м в здании </w:t>
      </w:r>
      <w:proofErr w:type="gramStart"/>
      <w:r w:rsidRPr="00590C72">
        <w:t>частно-служебном</w:t>
      </w:r>
      <w:proofErr w:type="gramEnd"/>
      <w:r w:rsidRPr="00590C72">
        <w:t xml:space="preserve"> каждым из нас в организации внутреннего мира собою.</w:t>
      </w:r>
    </w:p>
    <w:p w:rsidR="001973BA" w:rsidRPr="00590C72" w:rsidRDefault="001973BA" w:rsidP="001973BA">
      <w:pPr>
        <w:ind w:firstLine="454"/>
      </w:pPr>
      <w:r w:rsidRPr="00590C72">
        <w:t xml:space="preserve">И возжигаясь Изначально Вышестоящим Отцом, увидьте действие: Отец вышел, Изначально Вышестоящий, в зал к Аватару Синтеза Кут Хуми. Вот, если зарегистрировали, увидели Изначально Вышестоящего Отца, Тело, в зале Кут Хуми, вы правильно, реально видите, вот в моменте здесь и сейчас, вот в режиме реального времени. Никаких образов, никаких последующих действий, только в режиме настоящего. </w:t>
      </w:r>
    </w:p>
    <w:p w:rsidR="001973BA" w:rsidRPr="00590C72" w:rsidRDefault="001973BA" w:rsidP="001973BA">
      <w:pPr>
        <w:ind w:firstLine="454"/>
      </w:pPr>
      <w:r w:rsidRPr="00590C72">
        <w:t xml:space="preserve">Увидьте, что Изначально Вышестоящий Отец стоит слева от Кут Хуми, справа от нас, выше Телом, он намного выше. И вот от тела звучит состояние </w:t>
      </w:r>
      <w:proofErr w:type="spellStart"/>
      <w:r w:rsidRPr="00590C72">
        <w:t>отцовскости</w:t>
      </w:r>
      <w:proofErr w:type="spellEnd"/>
      <w:r w:rsidRPr="00590C72">
        <w:t xml:space="preserve"> Синтеза. И мы впитываем 8-ричной </w:t>
      </w:r>
      <w:proofErr w:type="spellStart"/>
      <w:r w:rsidRPr="00590C72">
        <w:t>синтезтелесностью</w:t>
      </w:r>
      <w:proofErr w:type="spellEnd"/>
      <w:r w:rsidRPr="00590C72">
        <w:t xml:space="preserve">, от перечисленного выражения тел, в тело каждого из нас. </w:t>
      </w:r>
      <w:proofErr w:type="spellStart"/>
      <w:r w:rsidRPr="00590C72">
        <w:t>отцовскость</w:t>
      </w:r>
      <w:proofErr w:type="spellEnd"/>
      <w:r w:rsidRPr="00590C72">
        <w:t xml:space="preserve"> Синтезом Изначально Вышестоящего Отца.</w:t>
      </w:r>
    </w:p>
    <w:p w:rsidR="001973BA" w:rsidRPr="00590C72" w:rsidRDefault="001973BA" w:rsidP="001973BA">
      <w:pPr>
        <w:ind w:firstLine="454"/>
      </w:pPr>
      <w:r w:rsidRPr="00590C72">
        <w:t xml:space="preserve">И синтезируясь с Изначально Вышестоящим Отцом, из зала Аватара Синтеза Кут Хуми, и Аватаром Синтеза Кут Хуми распределяем тела каждого из нас по 25-ти зданиям </w:t>
      </w:r>
      <w:proofErr w:type="gramStart"/>
      <w:r w:rsidRPr="00590C72">
        <w:t>частно-служебным</w:t>
      </w:r>
      <w:proofErr w:type="gramEnd"/>
      <w:r w:rsidRPr="00590C72">
        <w:t xml:space="preserve">. И прямо внутренне стоим и </w:t>
      </w:r>
      <w:proofErr w:type="spellStart"/>
      <w:r w:rsidRPr="00590C72">
        <w:t>иерархизируем</w:t>
      </w:r>
      <w:proofErr w:type="spellEnd"/>
      <w:r w:rsidRPr="00590C72">
        <w:t xml:space="preserve"> в экополис Изначально Вышестоящего Аватара Синтеза Кут Хуми Метагалактики Фа – раз, в три метагалактических здания Метагалактики Фа – два, в здание экополиса Изначально Вышестоящего Отца – три, на первую физическую Высокую Цельность Изначально Вышестоящей Метагалактики. И так пошли, пока не дойдёте до здания в </w:t>
      </w:r>
      <w:r w:rsidR="00FA7A4D" w:rsidRPr="00590C72">
        <w:t>Ре-ИВДИВО</w:t>
      </w:r>
      <w:r w:rsidRPr="00590C72">
        <w:t>. Если есть Владыки Синтеза – отправляйте туда, куда вы знаете, в следующее здание.</w:t>
      </w:r>
    </w:p>
    <w:p w:rsidR="001973BA" w:rsidRPr="00590C72" w:rsidRDefault="001973BA" w:rsidP="001973BA">
      <w:pPr>
        <w:ind w:firstLine="454"/>
      </w:pPr>
      <w:r w:rsidRPr="00590C72">
        <w:t xml:space="preserve">В зале вы должны прожить телом по итогам, что вы стоите синтезфизически вот этим физическим телом, и полностью заполнены Отцом и Кут Хуми. Вот ушли 300 с чем-то тел в одно здание, вы, опустошаясь на этот объём тел, заполняетесь Отцом и Кут Хуми, понятно? Ну, хотя бы кивните, а то вы все такие в задумчивости, сонные. Динамика, диалог. </w:t>
      </w:r>
    </w:p>
    <w:p w:rsidR="001973BA" w:rsidRPr="00590C72" w:rsidRDefault="001973BA" w:rsidP="001973BA">
      <w:pPr>
        <w:ind w:firstLine="454"/>
      </w:pPr>
      <w:r w:rsidRPr="00590C72">
        <w:t>Такое иностранное слово «диалог». Давайте подберём русское нормальное слово, какое? Ну, беседа, ну, как-то это…</w:t>
      </w:r>
    </w:p>
    <w:p w:rsidR="001973BA" w:rsidRPr="00590C72" w:rsidRDefault="001973BA" w:rsidP="001973BA">
      <w:pPr>
        <w:ind w:firstLine="454"/>
      </w:pPr>
      <w:r w:rsidRPr="00590C72">
        <w:rPr>
          <w:i/>
        </w:rPr>
        <w:t>Из зала</w:t>
      </w:r>
      <w:r w:rsidRPr="00590C72">
        <w:t xml:space="preserve">: – </w:t>
      </w:r>
      <w:r w:rsidRPr="00590C72">
        <w:rPr>
          <w:i/>
        </w:rPr>
        <w:t>Общение</w:t>
      </w:r>
      <w:r w:rsidRPr="00590C72">
        <w:t>.</w:t>
      </w:r>
    </w:p>
    <w:p w:rsidR="001973BA" w:rsidRPr="00590C72" w:rsidRDefault="001973BA" w:rsidP="001973BA">
      <w:pPr>
        <w:ind w:firstLine="454"/>
      </w:pPr>
      <w:r w:rsidRPr="00590C72">
        <w:t xml:space="preserve">Общение. Взаимодействие, тут тоже так, </w:t>
      </w:r>
      <w:proofErr w:type="spellStart"/>
      <w:proofErr w:type="gramStart"/>
      <w:r w:rsidRPr="00590C72">
        <w:t>взаимо</w:t>
      </w:r>
      <w:proofErr w:type="spellEnd"/>
      <w:r w:rsidRPr="00590C72">
        <w:t>-действие</w:t>
      </w:r>
      <w:proofErr w:type="gramEnd"/>
      <w:r w:rsidRPr="00590C72">
        <w:t xml:space="preserve">. И вот ещё раз. Тела зафиксировались, вы зафиксировали, перешли. Синтезируемся, проникаемся, поэтому Отец вышел в зал Кут Хуми. Ещё, ещё давайте, давайте, давайте, напрягайтесь. Кстати, чем меньше останется тел, вот из 8194-х, тем вам </w:t>
      </w:r>
      <w:proofErr w:type="spellStart"/>
      <w:r w:rsidRPr="00590C72">
        <w:t>напряжнее</w:t>
      </w:r>
      <w:proofErr w:type="spellEnd"/>
      <w:r w:rsidRPr="00590C72">
        <w:t xml:space="preserve"> будет их распределять. А знаете, почему? Вы будете чувствовать и видеть, что ваша телесность должна на 100 % взять явление Кут Хуми и Отца во внутреннем мире. Вот поэтому мы сказали, что у </w:t>
      </w:r>
      <w:proofErr w:type="spellStart"/>
      <w:r w:rsidRPr="00590C72">
        <w:t>яней</w:t>
      </w:r>
      <w:proofErr w:type="spellEnd"/>
      <w:r w:rsidRPr="00590C72">
        <w:t xml:space="preserve"> это вызвало кризис на второй день, ну, потом их собрали. Главное, чтобы вы сейчас были вооружены и полностью безопасны сами для себя. Но у Аватара Кут Хуми в </w:t>
      </w:r>
      <w:r w:rsidR="00FA7A4D" w:rsidRPr="00590C72">
        <w:t>Фа-ИВДИВО</w:t>
      </w:r>
      <w:r w:rsidRPr="00590C72">
        <w:t xml:space="preserve"> пытаемся отстроиться. Делаем. </w:t>
      </w:r>
    </w:p>
    <w:p w:rsidR="001973BA" w:rsidRPr="00590C72" w:rsidRDefault="001973BA" w:rsidP="001973BA">
      <w:pPr>
        <w:ind w:firstLine="454"/>
      </w:pPr>
      <w:r w:rsidRPr="00590C72">
        <w:t>Регистрируйте любые моменты, состояния, концентрации, отслеживайте внутренним мониторингом Синтеза, слушая Кут Хуми Фаинь, Отец вряд ли вам будет это говорить, это Кут Хуми и Фаинь, куда перешли, зафиксировались и чётко встали. Попробуйте увидеть, что у вас, скорей всего, слева или справа от тела развёрнут План Синтеза в виде голог</w:t>
      </w:r>
      <w:r w:rsidR="00FA2723" w:rsidRPr="00590C72">
        <w:t xml:space="preserve">раммы, где у Владыки </w:t>
      </w:r>
      <w:proofErr w:type="spellStart"/>
      <w:r w:rsidR="00FA2723" w:rsidRPr="00590C72">
        <w:t>попунктно</w:t>
      </w:r>
      <w:proofErr w:type="spellEnd"/>
      <w:r w:rsidR="00FA2723" w:rsidRPr="00590C72">
        <w:t xml:space="preserve"> </w:t>
      </w:r>
      <w:r w:rsidRPr="00590C72">
        <w:t xml:space="preserve">25 пунктов, как каждая позиция здания, и вам этот пункт сигналит, что, например, тела зафиксировались. У вас там даже может быть мониторинг: сколько тел мировых, сколько тел Трансвизорных, сколько тел Ипостасных, сколько тел </w:t>
      </w:r>
      <w:proofErr w:type="spellStart"/>
      <w:r w:rsidRPr="00590C72">
        <w:t>Синтезобразных</w:t>
      </w:r>
      <w:proofErr w:type="spellEnd"/>
      <w:r w:rsidRPr="00590C72">
        <w:t xml:space="preserve">, (Синтезных?), сколько тел Физического тела, зафиксировались в здании. Ну, вот такая работа. </w:t>
      </w:r>
    </w:p>
    <w:p w:rsidR="001973BA" w:rsidRPr="00590C72" w:rsidRDefault="001973BA" w:rsidP="001973BA">
      <w:pPr>
        <w:ind w:firstLine="454"/>
      </w:pPr>
      <w:r w:rsidRPr="00590C72">
        <w:lastRenderedPageBreak/>
        <w:t xml:space="preserve">Лучше, если сразу же выйдите на 17 этаж. Вспомните, что в здании есть концентрация Столп Отца. Столп – это присутствие Отца, значит, прямое выражение, вы входите в 25-ричное явление одномоментности Изначально Вышестоящим Отцом. И концентрируете собою действие. </w:t>
      </w:r>
    </w:p>
    <w:p w:rsidR="001973BA" w:rsidRPr="00590C72" w:rsidRDefault="001973BA" w:rsidP="001973BA">
      <w:pPr>
        <w:ind w:firstLine="454"/>
      </w:pPr>
      <w:r w:rsidRPr="00590C72">
        <w:t xml:space="preserve">И стяжаете, или стяжаем Совершенства включением формирования внутренней полномочности Императивом 25-ричным действием в зданиях охватом Метагалактики Фа – там уже процесс произошёл, Изначально Вышестоящей Метагалактики – произошёл, Высокой Цельной Метагалактики – произошёл, Истинной Метагалактики – ещё происходит у некоторых, Октавной Метагалактики, </w:t>
      </w:r>
      <w:r w:rsidR="00FA7A4D" w:rsidRPr="00590C72">
        <w:t>Ре-ИВДИВО</w:t>
      </w:r>
      <w:r w:rsidRPr="00590C72">
        <w:t xml:space="preserve"> – тоже некоторые уже зафиксировались. </w:t>
      </w:r>
    </w:p>
    <w:p w:rsidR="001973BA" w:rsidRPr="00590C72" w:rsidRDefault="001973BA" w:rsidP="001973BA">
      <w:pPr>
        <w:ind w:firstLine="454"/>
      </w:pPr>
      <w:r w:rsidRPr="00590C72">
        <w:t xml:space="preserve">И возжигаемся, стяжая действие синтез-физического выражения в зданиях работой или наработкой Сознания Изначально Вышестоящего Отца, работающего </w:t>
      </w:r>
      <w:proofErr w:type="spellStart"/>
      <w:r w:rsidRPr="00590C72">
        <w:t>Имперациями</w:t>
      </w:r>
      <w:proofErr w:type="spellEnd"/>
      <w:r w:rsidRPr="00590C72">
        <w:t>, системностью сложения Сознания, действия Синтезом каждым из нас. Понятно, что там какие-то шероховатости будут, почему? Вас много, не все из вас последовательны. Попросите Аватара Синтеза Кут Хуми и Отца вас поддержать, ну, вдруг вы там что-то недосчитались, где-то не зафиксировались, не помните, где здание. Чтобы вам внутри Аватар Кут Хуми помог, распределил, зафиксировал, и вы перешли в те здания, которые есть.</w:t>
      </w:r>
    </w:p>
    <w:p w:rsidR="001973BA" w:rsidRPr="00590C72" w:rsidRDefault="001973BA" w:rsidP="001973BA">
      <w:pPr>
        <w:ind w:firstLine="454"/>
      </w:pPr>
      <w:r w:rsidRPr="00590C72">
        <w:t xml:space="preserve">Кстати, у некоторых по группе мы тестируем, как знаете, отсутствие некоторых зданий. Не в плане, что вы их не стяжали, а отсутствие действия в них. То есть, некоторые могут испытывать сейчас состояние, когда вы устремляетесь в здание, а так как не было индивидуальной разработки, здание принимает, но ещё настраивается на вас. Для некоторых – это здание в </w:t>
      </w:r>
      <w:r w:rsidR="00FA7A4D" w:rsidRPr="00590C72">
        <w:t>Ре-ИВДИВО</w:t>
      </w:r>
      <w:r w:rsidRPr="00590C72">
        <w:t xml:space="preserve">, а для некоторых, вот как ни странно, в Истинной Метагалактике. Аватар Синтеза Кут Хуми говорит. Отлично. Сконцентрировались по зданиям, зафиксировали. </w:t>
      </w:r>
    </w:p>
    <w:p w:rsidR="001973BA" w:rsidRPr="00590C72" w:rsidRDefault="001973BA" w:rsidP="001973BA">
      <w:pPr>
        <w:ind w:firstLine="454"/>
      </w:pPr>
      <w:r w:rsidRPr="00590C72">
        <w:t xml:space="preserve">И возжигаемся пред Аватаром Синтеза Кут Хуми физическим телом Учителя Синтеза. И стяжаем Синтез Синтеза Изначально Вышестоящего Отца, прося зафиксировать, ростом в данном тренинге, Первостяжание включения в одномоментное течение Синтезом в каждом из нас </w:t>
      </w:r>
      <w:proofErr w:type="spellStart"/>
      <w:r w:rsidRPr="00590C72">
        <w:t>всетелесностью</w:t>
      </w:r>
      <w:proofErr w:type="spellEnd"/>
      <w:r w:rsidRPr="00590C72">
        <w:t xml:space="preserve"> процесса Синтеза Изначально Вышестоящего Отца, стяжая расширение вхождения в Синтез Изначально Вышестоящего Отца Ре-</w:t>
      </w:r>
      <w:proofErr w:type="spellStart"/>
      <w:r w:rsidRPr="00590C72">
        <w:t>ИВДИВно</w:t>
      </w:r>
      <w:proofErr w:type="spellEnd"/>
      <w:r w:rsidRPr="00590C72">
        <w:t xml:space="preserve"> 46-цельно-рично, </w:t>
      </w:r>
      <w:proofErr w:type="spellStart"/>
      <w:r w:rsidRPr="00590C72">
        <w:t>октавно</w:t>
      </w:r>
      <w:proofErr w:type="spellEnd"/>
      <w:r w:rsidRPr="00590C72">
        <w:t xml:space="preserve">-метагалактически 46-рично цельно, истинно метагалактически 46-рично цельно, Высоко Цельно метагалактически 46-рично цельно, Изначально Вышестояще метагалактически 46-рично цельно, Метагалактикой Фа 46-рично цельно в Синтез Изначально Вышестоящего Отца и Синтез Синтеза Изначально Вышестоящего Отца каждому из нас физически собою. </w:t>
      </w:r>
    </w:p>
    <w:p w:rsidR="001973BA" w:rsidRPr="00590C72" w:rsidRDefault="001973BA" w:rsidP="001973BA">
      <w:pPr>
        <w:ind w:firstLine="454"/>
      </w:pPr>
      <w:r w:rsidRPr="00590C72">
        <w:t xml:space="preserve">Развёртываясь в физическом зале концентрацией явления Аватара Синтеза Кут Хуми, наполняемся Аватаром Синтеза Кут Хуми. Возжигаемся внутренним миром организации действия в </w:t>
      </w:r>
      <w:proofErr w:type="gramStart"/>
      <w:r w:rsidRPr="00590C72">
        <w:t>частно-служебных</w:t>
      </w:r>
      <w:proofErr w:type="gramEnd"/>
      <w:r w:rsidRPr="00590C72">
        <w:t xml:space="preserve"> зданиях в каждом из нас. И в этом огне и в условиях фиксируемся заложенными условиями Синтезом Аватара Синтеза Кут Хуми, и Фа-</w:t>
      </w:r>
      <w:proofErr w:type="spellStart"/>
      <w:r w:rsidRPr="00590C72">
        <w:t>ИВДИВно</w:t>
      </w:r>
      <w:proofErr w:type="spellEnd"/>
      <w:r w:rsidRPr="00590C72">
        <w:t xml:space="preserve"> возжигаемся. Благодарим Изначально Вышестоящего Отца.</w:t>
      </w:r>
    </w:p>
    <w:p w:rsidR="001973BA" w:rsidRPr="00590C72" w:rsidRDefault="001973BA" w:rsidP="001973BA">
      <w:pPr>
        <w:ind w:firstLine="454"/>
      </w:pPr>
      <w:r w:rsidRPr="00590C72">
        <w:t xml:space="preserve">Вот посмотрите. Вы поблагодарили Отца, что сделал Отец? Он с вами попрощался, то есть ушёл из зала. И мы остаёмся напротив Аватара Синтеза Кут Хуми. План Синтеза на 25-ричную работу со зданиями 46-м Синтезом вами усвоен. А теперь, внутренне возжигаясь ИВДИВО каждого и ИВДИВО Отца, </w:t>
      </w:r>
      <w:proofErr w:type="spellStart"/>
      <w:r w:rsidRPr="00590C72">
        <w:t>сосканируйте</w:t>
      </w:r>
      <w:proofErr w:type="spellEnd"/>
      <w:r w:rsidRPr="00590C72">
        <w:t>, вот проживите, Синтезом встройтесь, чтобы пошло сопряжение чуткости на вникновение в течение Синтеза вашими телами в зданиях. И дайте конкретно телам задание, чтобы они там не ходили по этажам с учётом той схемы, которая разработана в ИВДИВО, не стояли в углах в определённом течении специфики Синтеза, а были чётко на 17 этаже, чтобы включалась работа 46-м Синтезом, и вы физически получали опыт вхождения в глубину Синтеза 46-го порядка 25-рично цельно.</w:t>
      </w:r>
    </w:p>
    <w:p w:rsidR="00FB7182" w:rsidRPr="00590C72" w:rsidRDefault="001973BA" w:rsidP="001973BA">
      <w:pPr>
        <w:ind w:firstLine="454"/>
      </w:pPr>
      <w:r w:rsidRPr="00590C72">
        <w:t>И вот на ночной подготовке, когда это действие будет завершаться, опыт, который наработало каждое из 8-ми видов тел, 1024-рично, впитался вами по итогам 46 Синтеза, и вы выросли</w:t>
      </w:r>
      <w:r w:rsidR="00FB7182" w:rsidRPr="00590C72">
        <w:t xml:space="preserve"> этим. Хорошо.</w:t>
      </w:r>
    </w:p>
    <w:p w:rsidR="00FB7182" w:rsidRPr="00590C72" w:rsidRDefault="00FB7182" w:rsidP="00797A26">
      <w:pPr>
        <w:ind w:firstLine="454"/>
      </w:pPr>
      <w:r w:rsidRPr="00590C72">
        <w:t>Далее. То есть, задание раздали.</w:t>
      </w:r>
      <w:r w:rsidR="001973BA" w:rsidRPr="00590C72">
        <w:t xml:space="preserve"> </w:t>
      </w:r>
      <w:r w:rsidRPr="00590C72">
        <w:t>Далее. Кстати, вот вы знаете, 28-28</w:t>
      </w:r>
      <w:r w:rsidR="00797A26" w:rsidRPr="00590C72">
        <w:t xml:space="preserve"> </w:t>
      </w:r>
      <w:r w:rsidRPr="00590C72">
        <w:rPr>
          <w:rFonts w:eastAsia="Times New Roman"/>
          <w:color w:val="000000"/>
          <w:lang w:eastAsia="ru-RU"/>
        </w:rPr>
        <w:t xml:space="preserve">Аватар Синтеза Кут Хуми сейчас сказал, чтобы мы, ну, понятно, что это может быть немножко вас вышибет, физически обсудили, как вы </w:t>
      </w:r>
      <w:r w:rsidR="00797A26" w:rsidRPr="00590C72">
        <w:rPr>
          <w:rFonts w:eastAsia="Times New Roman"/>
          <w:color w:val="000000"/>
          <w:lang w:eastAsia="ru-RU"/>
        </w:rPr>
        <w:t xml:space="preserve">видите сейчас работу: фиксацию </w:t>
      </w:r>
      <w:r w:rsidRPr="00590C72">
        <w:rPr>
          <w:rFonts w:eastAsia="Times New Roman"/>
          <w:color w:val="000000"/>
          <w:lang w:eastAsia="ru-RU"/>
        </w:rPr>
        <w:t xml:space="preserve">присутствия ваших тел вот в 25-ти Зданиях частных. Может быть, если у кого-то были какие-то, или есть яркие моменты, вот что-то зафиксируете, чтобы </w:t>
      </w:r>
      <w:proofErr w:type="gramStart"/>
      <w:r w:rsidRPr="00590C72">
        <w:rPr>
          <w:rFonts w:eastAsia="Times New Roman"/>
          <w:color w:val="000000"/>
          <w:lang w:eastAsia="ru-RU"/>
        </w:rPr>
        <w:t>общее количество вот</w:t>
      </w:r>
      <w:proofErr w:type="gramEnd"/>
      <w:r w:rsidRPr="00590C72">
        <w:rPr>
          <w:rFonts w:eastAsia="Times New Roman"/>
          <w:color w:val="000000"/>
          <w:lang w:eastAsia="ru-RU"/>
        </w:rPr>
        <w:t xml:space="preserve"> компетенции, опыта, взгляда перешло другим, и вы встроились в общее течение действия в ИВДИВО. И мы пойдём работать с тремя парами Аватаров, </w:t>
      </w:r>
      <w:r w:rsidRPr="00590C72">
        <w:rPr>
          <w:rFonts w:eastAsia="Times New Roman"/>
          <w:color w:val="000000"/>
          <w:lang w:eastAsia="ru-RU"/>
        </w:rPr>
        <w:lastRenderedPageBreak/>
        <w:t>включаться на Аватар Ипостась, включаться в действие, стяжаем концентрацию Бытия 12-ричного. То есть, это уже действия будут после.</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Может быть есть что сказать? Будет здорово, если вы поделитесь какими-то впечатлениями, но не выпадете из Зала Аватара Синтеза Кут Хуми в Фа-ИВДИВО. Я знаю, что в таком состоянии сложно отвечать, потому что всё вот вы держите внутренней концентрацией. Но на то мы и ведём тренинг Синтезом, а не Синтез-тренинг, тренинг Синтезом, чтобы натренировать всю 64-ричность явления, или 256-ричность, или по подготовке каждого из нас Синтезом в исполнении. Скажете что-то? Ну вот, как вам Планы Синтеза, действия в Зданиях, включённость 25 Кубов, концентрация ИВДИВО в эту 25-ричность, телесность? Ну, фактически, это очень чёткая живая работа. Потому что, по большому счёту, мы никогда с вами не активировали вот это 1024-явленность Синтеза и Огня Телом. То есть, это впервые. И вот, как раз этот физический опыт, он как раз побуждает к тому, чтобы мы наработали Императив, как устойчивую позицию вот этим опытом, связкой разных процессов, Мудрости, становления процессов. Даже вот есть такой вопрос – ваша предельность. И вот пока мы не разрабатываемся на синтез-телесность действия, предельность в том, где максимальная телесность исполнения вами достигаема или исполняема. Как только мы расширяемся на телесность, начинаем включать действия всех горизонтов вот 8-ми частей телесно, вы начинаете включаться в процесс.</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Да, все молчат, отвечайте. Да шучу я с вами. И вот этот опыт регистрируем, складывайтесь, ну, кто не ушёл, называется. А просто кто смотрит...</w:t>
      </w:r>
    </w:p>
    <w:p w:rsidR="00FB7182" w:rsidRPr="00590C72" w:rsidRDefault="00FB7182" w:rsidP="00FB7182">
      <w:pPr>
        <w:ind w:firstLine="454"/>
        <w:rPr>
          <w:rFonts w:eastAsia="Times New Roman"/>
          <w:i/>
          <w:color w:val="000000"/>
          <w:lang w:eastAsia="ru-RU"/>
        </w:rPr>
      </w:pPr>
      <w:r w:rsidRPr="00590C72">
        <w:rPr>
          <w:rFonts w:eastAsia="Times New Roman"/>
          <w:i/>
          <w:color w:val="000000"/>
          <w:lang w:eastAsia="ru-RU"/>
        </w:rPr>
        <w:t xml:space="preserve">Из зала: </w:t>
      </w:r>
      <w:r w:rsidR="00797A26" w:rsidRPr="00590C72">
        <w:rPr>
          <w:rFonts w:eastAsia="Times New Roman"/>
          <w:i/>
          <w:color w:val="000000"/>
          <w:lang w:eastAsia="ru-RU"/>
        </w:rPr>
        <w:t xml:space="preserve">– </w:t>
      </w:r>
      <w:r w:rsidRPr="00590C72">
        <w:rPr>
          <w:rFonts w:eastAsia="Times New Roman"/>
          <w:i/>
          <w:color w:val="000000"/>
          <w:lang w:eastAsia="ru-RU"/>
        </w:rPr>
        <w:t>Интересное</w:t>
      </w:r>
      <w:r w:rsidR="00797A26" w:rsidRPr="00590C72">
        <w:rPr>
          <w:rFonts w:eastAsia="Times New Roman"/>
          <w:i/>
          <w:color w:val="000000"/>
          <w:lang w:eastAsia="ru-RU"/>
        </w:rPr>
        <w:t xml:space="preserve"> </w:t>
      </w:r>
      <w:r w:rsidRPr="00590C72">
        <w:rPr>
          <w:rFonts w:eastAsia="Times New Roman"/>
          <w:i/>
          <w:color w:val="000000"/>
          <w:lang w:eastAsia="ru-RU"/>
        </w:rPr>
        <w:t xml:space="preserve">проживание, непривычное, когда тело вышестоящее, которое стоит пред Аватаром Синтеза Кут Хуми пытается отслеживать все тела, которые стоят в Зданиях. И, причём, фиксация на Физическое тело здесь идёт </w:t>
      </w:r>
      <w:proofErr w:type="spellStart"/>
      <w:r w:rsidRPr="00590C72">
        <w:rPr>
          <w:rFonts w:eastAsia="Times New Roman"/>
          <w:i/>
          <w:color w:val="000000"/>
          <w:lang w:eastAsia="ru-RU"/>
        </w:rPr>
        <w:t>столпная</w:t>
      </w:r>
      <w:proofErr w:type="spellEnd"/>
      <w:r w:rsidRPr="00590C72">
        <w:rPr>
          <w:rFonts w:eastAsia="Times New Roman"/>
          <w:i/>
          <w:color w:val="000000"/>
          <w:lang w:eastAsia="ru-RU"/>
        </w:rPr>
        <w:t xml:space="preserve"> от них. Оно как будто там стоит и вот так вертикально отслеживает.</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Да, есть голограммы, которые помогают сосканировать эти условия. Прям, утвердите, что вокруг каждого тела развёртывается сфера ИВДИВО каждого. Значит, вы, стоя в Зале Кут Хуми, разв</w:t>
      </w:r>
      <w:r w:rsidR="00797A26" w:rsidRPr="00590C72">
        <w:rPr>
          <w:rFonts w:eastAsia="Times New Roman"/>
          <w:color w:val="000000"/>
          <w:lang w:eastAsia="ru-RU"/>
        </w:rPr>
        <w:t>е</w:t>
      </w:r>
      <w:r w:rsidRPr="00590C72">
        <w:rPr>
          <w:rFonts w:eastAsia="Times New Roman"/>
          <w:color w:val="000000"/>
          <w:lang w:eastAsia="ru-RU"/>
        </w:rPr>
        <w:t xml:space="preserve">рнувшись в ИВДИВО каждого, именно условиями ИВДИВО каждого, оболочками ИВДИВО каждого, так как каждая оболочка сопряжена с телами, поэтому у нас такое количество оболочек, вы </w:t>
      </w:r>
      <w:proofErr w:type="spellStart"/>
      <w:r w:rsidRPr="00590C72">
        <w:rPr>
          <w:rFonts w:eastAsia="Times New Roman"/>
          <w:color w:val="000000"/>
          <w:lang w:eastAsia="ru-RU"/>
        </w:rPr>
        <w:t>мониторите</w:t>
      </w:r>
      <w:proofErr w:type="spellEnd"/>
      <w:r w:rsidRPr="00590C72">
        <w:rPr>
          <w:rFonts w:eastAsia="Times New Roman"/>
          <w:color w:val="000000"/>
          <w:lang w:eastAsia="ru-RU"/>
        </w:rPr>
        <w:t xml:space="preserve">, сканируя Синтезом, процессы действия Огня. Поэтому вот для того, чтобы действовать Синтезом, нужно Огня в два раза больше. И </w:t>
      </w:r>
      <w:r w:rsidR="00797A26" w:rsidRPr="00590C72">
        <w:rPr>
          <w:rFonts w:eastAsia="Times New Roman"/>
          <w:color w:val="000000"/>
          <w:lang w:eastAsia="ru-RU"/>
        </w:rPr>
        <w:t>в Огне,</w:t>
      </w:r>
      <w:r w:rsidRPr="00590C72">
        <w:rPr>
          <w:rFonts w:eastAsia="Times New Roman"/>
          <w:color w:val="000000"/>
          <w:lang w:eastAsia="ru-RU"/>
        </w:rPr>
        <w:t xml:space="preserve"> и в материи вы – центровка. То есть, вы – та сингулярность, которая поворачивает ключ включения телесности в каждом из вас. И, чем больше вы </w:t>
      </w:r>
      <w:proofErr w:type="spellStart"/>
      <w:r w:rsidRPr="00590C72">
        <w:rPr>
          <w:rFonts w:eastAsia="Times New Roman"/>
          <w:color w:val="000000"/>
          <w:lang w:eastAsia="ru-RU"/>
        </w:rPr>
        <w:t>компактифицируете</w:t>
      </w:r>
      <w:proofErr w:type="spellEnd"/>
      <w:r w:rsidRPr="00590C72">
        <w:rPr>
          <w:rFonts w:eastAsia="Times New Roman"/>
          <w:color w:val="000000"/>
          <w:lang w:eastAsia="ru-RU"/>
        </w:rPr>
        <w:t xml:space="preserve"> вот Синтеза в теле метагалактической организации, тем больше Куб Синтеза не просто выработает Синтез на </w:t>
      </w:r>
      <w:proofErr w:type="spellStart"/>
      <w:r w:rsidRPr="00590C72">
        <w:rPr>
          <w:rFonts w:eastAsia="Times New Roman"/>
          <w:color w:val="000000"/>
          <w:lang w:eastAsia="ru-RU"/>
        </w:rPr>
        <w:t>Синтезтело</w:t>
      </w:r>
      <w:proofErr w:type="spellEnd"/>
      <w:r w:rsidRPr="00590C72">
        <w:rPr>
          <w:rFonts w:eastAsia="Times New Roman"/>
          <w:color w:val="000000"/>
          <w:lang w:eastAsia="ru-RU"/>
        </w:rPr>
        <w:t xml:space="preserve">, которое стоит...ну, вот в кабинете, где вы стоите, а выработает Синтез и наработает его, складывая сам Синтез в Доме. И фактически, когда мы говорим «наработанный Синтез» – вот в Доме Отца вы складываете Синтез. Потом, когда Синтез приумножается, и в Изначально Вышестоящем Доме Изначально Вышестоящего Отца – физичность Синтеза работоспособностью каждого из вас. Вот увидьте: когда Синтез живой – вы его </w:t>
      </w:r>
      <w:proofErr w:type="gramStart"/>
      <w:r w:rsidRPr="00590C72">
        <w:rPr>
          <w:rFonts w:eastAsia="Times New Roman"/>
          <w:color w:val="000000"/>
          <w:lang w:eastAsia="ru-RU"/>
        </w:rPr>
        <w:t>нарабатываете</w:t>
      </w:r>
      <w:proofErr w:type="gramEnd"/>
      <w:r w:rsidRPr="00590C72">
        <w:rPr>
          <w:rFonts w:eastAsia="Times New Roman"/>
          <w:color w:val="000000"/>
          <w:lang w:eastAsia="ru-RU"/>
        </w:rPr>
        <w:t xml:space="preserve"> будучи участником.</w:t>
      </w:r>
    </w:p>
    <w:p w:rsidR="00FB7182" w:rsidRPr="00590C72" w:rsidRDefault="00797A26" w:rsidP="00FB7182">
      <w:pPr>
        <w:ind w:firstLine="454"/>
        <w:rPr>
          <w:rFonts w:eastAsia="Times New Roman"/>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 xml:space="preserve">Ещё интересно было, само задание, часть задания была, когда телом в Зданиях включать ядерность, субъядерность. И каждая ячейка Куба Синтеза сплеталась с определённым набором Субъядерности, некое идёт Творение. И когда вот сейчас вот ключ поворачивали в практике, которая была до перерыва, в какой-то </w:t>
      </w:r>
      <w:proofErr w:type="gramStart"/>
      <w:r w:rsidR="00FB7182" w:rsidRPr="00590C72">
        <w:rPr>
          <w:rFonts w:eastAsia="Times New Roman"/>
          <w:i/>
          <w:color w:val="000000"/>
          <w:lang w:eastAsia="ru-RU"/>
        </w:rPr>
        <w:t>момент</w:t>
      </w:r>
      <w:proofErr w:type="gramEnd"/>
      <w:r w:rsidR="00FB7182" w:rsidRPr="00590C72">
        <w:rPr>
          <w:rFonts w:eastAsia="Times New Roman"/>
          <w:i/>
          <w:color w:val="000000"/>
          <w:lang w:eastAsia="ru-RU"/>
        </w:rPr>
        <w:t xml:space="preserve"> когда мы разворачивали</w:t>
      </w:r>
      <w:r w:rsidRPr="00590C72">
        <w:rPr>
          <w:rFonts w:eastAsia="Times New Roman"/>
          <w:i/>
          <w:color w:val="000000"/>
          <w:lang w:eastAsia="ru-RU"/>
        </w:rPr>
        <w:t xml:space="preserve"> </w:t>
      </w:r>
      <w:r w:rsidR="00FB7182" w:rsidRPr="00590C72">
        <w:rPr>
          <w:rFonts w:eastAsia="Times New Roman"/>
          <w:i/>
          <w:color w:val="000000"/>
          <w:lang w:eastAsia="ru-RU"/>
        </w:rPr>
        <w:t xml:space="preserve">свой ИВДИВО, можно было прожить вот эту новую обновлённую субъядерность. И вот, прям, </w:t>
      </w:r>
      <w:proofErr w:type="gramStart"/>
      <w:r w:rsidR="00FB7182" w:rsidRPr="00590C72">
        <w:rPr>
          <w:rFonts w:eastAsia="Times New Roman"/>
          <w:i/>
          <w:color w:val="000000"/>
          <w:lang w:eastAsia="ru-RU"/>
        </w:rPr>
        <w:t>телесно</w:t>
      </w:r>
      <w:proofErr w:type="gramEnd"/>
      <w:r w:rsidR="00FB7182" w:rsidRPr="00590C72">
        <w:rPr>
          <w:rFonts w:eastAsia="Times New Roman"/>
          <w:i/>
          <w:color w:val="000000"/>
          <w:lang w:eastAsia="ru-RU"/>
        </w:rPr>
        <w:t xml:space="preserve"> когда поворачиваешься, сопряжение с один миллиард... триллион..</w:t>
      </w:r>
      <w:r w:rsidR="00FB7182" w:rsidRPr="00590C72">
        <w:rPr>
          <w:rFonts w:eastAsia="Times New Roman"/>
          <w:color w:val="000000"/>
          <w:lang w:eastAsia="ru-RU"/>
        </w:rPr>
        <w:t>.</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Один миллиард семьдесят три миллиона.</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Да-да-да-да-да, почувствовать можно внутренним с внешним. Вот сейчас некий такой процесс идёт по Зданиям.</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 xml:space="preserve">Хорошо. Дополняйте. Вот просто набрасывайте, чтобы пошло </w:t>
      </w:r>
      <w:proofErr w:type="spellStart"/>
      <w:r w:rsidRPr="00590C72">
        <w:rPr>
          <w:rFonts w:eastAsia="Times New Roman"/>
          <w:color w:val="000000"/>
          <w:lang w:eastAsia="ru-RU"/>
        </w:rPr>
        <w:t>непре</w:t>
      </w:r>
      <w:proofErr w:type="spellEnd"/>
      <w:r w:rsidRPr="00590C72">
        <w:rPr>
          <w:rFonts w:eastAsia="Times New Roman"/>
          <w:color w:val="000000"/>
          <w:lang w:eastAsia="ru-RU"/>
        </w:rPr>
        <w:t xml:space="preserve">..., знаете такое, непрерывность Синтеза: один начал, другой продолжил. Это непрерывность Синтеза. И команда Синтеза течёт именно так. Один начинает, другой подхватывает, третий четвёртый, пятый. Вас 87, предположим, 87 видов текучести опыта, где вы сильны телесностью организации. Вот смотрите, какой интересный момент. Вы физически и вокруг вас 8192 порядка Синтеза. То есть, сколько нужно вам физически – Учителю Синтеза, концентрации Огня, чтобы выдержать 8-тысячное </w:t>
      </w:r>
      <w:r w:rsidRPr="00590C72">
        <w:rPr>
          <w:rFonts w:eastAsia="Times New Roman"/>
          <w:color w:val="000000"/>
          <w:lang w:eastAsia="ru-RU"/>
        </w:rPr>
        <w:lastRenderedPageBreak/>
        <w:t>увеличение вхождения в 46 Синтез. Вот включитесь в это. И Совершенство растёт, когда каждое тело копит полномочия исполнением применённого Синтеза. Хорошо. Дополним? Давай, Оль.</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Чем больше тело распределялось по Зданию, такое было даже внутреннее ощущение, что некоторые тела в момент потерялись. Они не знали куда идти. Вот тем больше тело, даже вплоть до физики. Пришло такое уплотнение, насыщенность, концентрация Синтеза и в какой-то момент некое пиковое состояние, особенно в районе головы. Вот. Настолько плотно, что ты даже не мог шевелиться. То есть, тело просто стало и пыталось параллельно делать действия и распределять тела и объяснить действия с Аватарами Синтеза и с Отцом.</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Представляешь, какая многозадачность. Цезарь отдыхает. Понятно. Хорошо. Давайте.</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Я полагала, что тела подтянутся к своим привычным местам, что метагалактически пойдут, например, Мировые в Метагалактике. Но нет, получился уникальный Синтез каждого тела в каждом Здании. А задание было такое: стать минимально Владыкой в Здании. Получается: Метагалактически Мировые Тела в Октавной Метагалактике стали Владыкой этого Здания, ну как перед началом, хотя бы Здания. Что для них абсолютная Аматика.</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Как управление, да?</w:t>
      </w:r>
    </w:p>
    <w:p w:rsidR="00FB7182" w:rsidRPr="00590C72" w:rsidRDefault="00797A26" w:rsidP="00FB7182">
      <w:pPr>
        <w:ind w:firstLine="454"/>
        <w:rPr>
          <w:rFonts w:eastAsia="Times New Roman"/>
          <w:color w:val="000000"/>
          <w:lang w:eastAsia="ru-RU"/>
        </w:rPr>
      </w:pPr>
      <w:r w:rsidRPr="00590C72">
        <w:rPr>
          <w:rFonts w:eastAsia="Times New Roman"/>
          <w:i/>
          <w:color w:val="000000"/>
          <w:lang w:eastAsia="ru-RU"/>
        </w:rPr>
        <w:t xml:space="preserve">Из зала: – </w:t>
      </w:r>
      <w:r w:rsidR="00FB7182" w:rsidRPr="00590C72">
        <w:rPr>
          <w:rFonts w:eastAsia="Times New Roman"/>
          <w:color w:val="000000"/>
          <w:lang w:eastAsia="ru-RU"/>
        </w:rPr>
        <w:t>Да. Минимально управление. То есть Метагалактически Мировые в Октавной Ре-ИВДИВО в общем воспитывались на то, чтобы стать Я Есмь Владыка здесь и сейчас. И вот это такое очень проживаемое было, необычное состояние.</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А можно вопрос? А почему не Учителем, а Владыкой? В чём здесь специфика вот вашей работы? Это вы Компетенцию активировали. Это вы в Должностную Компетенцию, как Аватар по какой-то специфике вошли.</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Помнишь, у нас было по предыдущей практике: Отцовско-Аватарское-</w:t>
      </w:r>
      <w:proofErr w:type="spellStart"/>
      <w:r w:rsidR="00FB7182" w:rsidRPr="00590C72">
        <w:rPr>
          <w:rFonts w:eastAsia="Times New Roman"/>
          <w:i/>
          <w:color w:val="000000"/>
          <w:lang w:eastAsia="ru-RU"/>
        </w:rPr>
        <w:t>Владыческое</w:t>
      </w:r>
      <w:proofErr w:type="spellEnd"/>
      <w:r w:rsidR="00FB7182" w:rsidRPr="00590C72">
        <w:rPr>
          <w:rFonts w:eastAsia="Times New Roman"/>
          <w:i/>
          <w:color w:val="000000"/>
          <w:lang w:eastAsia="ru-RU"/>
        </w:rPr>
        <w:t xml:space="preserve"> вот этот...</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Тройное вхождение</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Тройное вхождение. Да. И здесь почему-то вот Владыка именно как из этой...</w:t>
      </w:r>
    </w:p>
    <w:p w:rsidR="00FB7182" w:rsidRPr="00590C72" w:rsidRDefault="00797A26" w:rsidP="00FB7182">
      <w:pPr>
        <w:ind w:firstLine="454"/>
        <w:rPr>
          <w:rFonts w:eastAsia="Times New Roman"/>
          <w:color w:val="000000"/>
          <w:lang w:eastAsia="ru-RU"/>
        </w:rPr>
      </w:pPr>
      <w:r w:rsidRPr="00590C72">
        <w:rPr>
          <w:rFonts w:eastAsia="Times New Roman"/>
          <w:color w:val="000000"/>
          <w:lang w:eastAsia="ru-RU"/>
        </w:rPr>
        <w:t xml:space="preserve">Из зала: – </w:t>
      </w:r>
      <w:r w:rsidR="00FB7182" w:rsidRPr="00590C72">
        <w:rPr>
          <w:rFonts w:eastAsia="Times New Roman"/>
          <w:color w:val="000000"/>
          <w:lang w:eastAsia="ru-RU"/>
        </w:rPr>
        <w:t>По горизонту Синтеза?</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ОС: Угу. Хорошо. Может быть. Да. Хорошо. Нет, мне просто важно, видите ли вы, почему концентрация Владыки? Тогда включи...</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Вот из этой троицы...</w:t>
      </w:r>
    </w:p>
    <w:p w:rsidR="00FB7182" w:rsidRPr="00590C72" w:rsidRDefault="00FB7182" w:rsidP="00FB7182">
      <w:pPr>
        <w:ind w:firstLine="454"/>
        <w:rPr>
          <w:rFonts w:eastAsia="Times New Roman"/>
          <w:color w:val="000000"/>
          <w:lang w:eastAsia="ru-RU"/>
        </w:rPr>
      </w:pPr>
      <w:r w:rsidRPr="00590C72">
        <w:rPr>
          <w:rFonts w:eastAsia="Times New Roman"/>
          <w:color w:val="000000"/>
          <w:lang w:eastAsia="ru-RU"/>
        </w:rPr>
        <w:t>Да, может быть. Тогда реши сама. Владыка – это реши сам. Что ты должна решить сама телами в 25-ти Зданиях, чтобы у тебя это сложилось. Да. Хорошо.</w:t>
      </w:r>
    </w:p>
    <w:p w:rsidR="00FB7182" w:rsidRPr="00590C72" w:rsidRDefault="00797A26" w:rsidP="00FB7182">
      <w:pPr>
        <w:ind w:firstLine="454"/>
        <w:rPr>
          <w:rFonts w:eastAsia="Times New Roman"/>
          <w:i/>
          <w:color w:val="000000"/>
          <w:lang w:eastAsia="ru-RU"/>
        </w:rPr>
      </w:pPr>
      <w:r w:rsidRPr="00590C72">
        <w:rPr>
          <w:rFonts w:eastAsia="Times New Roman"/>
          <w:i/>
          <w:color w:val="000000"/>
          <w:lang w:eastAsia="ru-RU"/>
        </w:rPr>
        <w:t>Из зала: –</w:t>
      </w:r>
      <w:r w:rsidR="00FB7182" w:rsidRPr="00590C72">
        <w:rPr>
          <w:rFonts w:eastAsia="Times New Roman"/>
          <w:i/>
          <w:color w:val="000000"/>
          <w:lang w:eastAsia="ru-RU"/>
        </w:rPr>
        <w:t xml:space="preserve"> Можно ещё?</w:t>
      </w:r>
    </w:p>
    <w:p w:rsidR="00FB7182" w:rsidRPr="00590C72" w:rsidRDefault="00797A26" w:rsidP="00FB7182">
      <w:pPr>
        <w:ind w:firstLine="454"/>
        <w:rPr>
          <w:rFonts w:eastAsia="Times New Roman"/>
          <w:color w:val="000000"/>
          <w:lang w:eastAsia="ru-RU"/>
        </w:rPr>
      </w:pPr>
      <w:r w:rsidRPr="00590C72">
        <w:rPr>
          <w:rFonts w:eastAsia="Times New Roman"/>
          <w:color w:val="000000"/>
          <w:lang w:eastAsia="ru-RU"/>
        </w:rPr>
        <w:t>Д</w:t>
      </w:r>
      <w:r w:rsidR="00FB7182" w:rsidRPr="00590C72">
        <w:rPr>
          <w:rFonts w:eastAsia="Times New Roman"/>
          <w:color w:val="000000"/>
          <w:lang w:eastAsia="ru-RU"/>
        </w:rPr>
        <w:t>а. Пожалуйста.</w:t>
      </w:r>
    </w:p>
    <w:p w:rsidR="00797A26" w:rsidRPr="00590C72" w:rsidRDefault="00797A26" w:rsidP="00FB7182">
      <w:pPr>
        <w:ind w:firstLine="454"/>
        <w:rPr>
          <w:rFonts w:eastAsia="Times New Roman"/>
          <w:i/>
          <w:color w:val="000000"/>
          <w:lang w:eastAsia="ru-RU"/>
        </w:rPr>
      </w:pPr>
      <w:r w:rsidRPr="00590C72">
        <w:rPr>
          <w:rFonts w:eastAsia="Times New Roman"/>
          <w:i/>
          <w:color w:val="000000"/>
          <w:lang w:eastAsia="ru-RU"/>
        </w:rPr>
        <w:t xml:space="preserve">Из зала: – </w:t>
      </w:r>
      <w:r w:rsidR="00FB7182" w:rsidRPr="00590C72">
        <w:rPr>
          <w:rFonts w:eastAsia="Times New Roman"/>
          <w:i/>
          <w:color w:val="000000"/>
          <w:lang w:eastAsia="ru-RU"/>
        </w:rPr>
        <w:t>Когда ты сказала, что, чем меньше тел остаётся, тем сложнее их распределять. Я вот это зарегистрировала. И задала себе вопрос: «Почему?» А мы ж стояли пред Отцом. И у меня так вот: Отец же здесь, всё самое интересное, и всё самое прекрасное будет здесь. И тут ты произносишь: «Вот становится Столп». И их как... легко пошли. Потому что Столп, ну, вот, по горизонту, для них это, ну, настоящая магнитность. И тут я вдруг вот просто разумом, щелчок почувствовала, как они все встали столпно. И оказалось, что Отец и там, вот он Отец столпно, и вот он здесь передо мной стоит в Зале. То есть, это уникальные совершенно переживания, когда, ну вот по течению практики сами тела мы не знали во что они войдут, так</w:t>
      </w:r>
      <w:r w:rsidRPr="00590C72">
        <w:rPr>
          <w:rFonts w:eastAsia="Times New Roman"/>
          <w:i/>
          <w:color w:val="000000"/>
          <w:lang w:eastAsia="ru-RU"/>
        </w:rPr>
        <w:t xml:space="preserve"> </w:t>
      </w:r>
      <w:r w:rsidR="00FB7182" w:rsidRPr="00590C72">
        <w:rPr>
          <w:rFonts w:eastAsia="Times New Roman"/>
          <w:i/>
          <w:color w:val="000000"/>
          <w:lang w:eastAsia="ru-RU"/>
        </w:rPr>
        <w:t xml:space="preserve">скажем, или я не знала во что я войду, а Отец оказался именно там, где их было место. ОС: Хорошо, спасибо большое. Оля. Из зала, следующий: </w:t>
      </w:r>
      <w:proofErr w:type="gramStart"/>
      <w:r w:rsidR="00FB7182" w:rsidRPr="00590C72">
        <w:rPr>
          <w:rFonts w:eastAsia="Times New Roman"/>
          <w:i/>
          <w:color w:val="000000"/>
          <w:lang w:eastAsia="ru-RU"/>
        </w:rPr>
        <w:t>В</w:t>
      </w:r>
      <w:proofErr w:type="gramEnd"/>
      <w:r w:rsidR="00FB7182" w:rsidRPr="00590C72">
        <w:rPr>
          <w:rFonts w:eastAsia="Times New Roman"/>
          <w:i/>
          <w:color w:val="000000"/>
          <w:lang w:eastAsia="ru-RU"/>
        </w:rPr>
        <w:t xml:space="preserve"> самом начале, когда они начали входить в эту концентрацию 25-ти Зданий, их как бы вытягивало Синтезом вот это </w:t>
      </w:r>
      <w:proofErr w:type="spellStart"/>
      <w:r w:rsidR="00FB7182" w:rsidRPr="00590C72">
        <w:rPr>
          <w:rFonts w:eastAsia="Times New Roman"/>
          <w:i/>
          <w:color w:val="000000"/>
          <w:lang w:eastAsia="ru-RU"/>
        </w:rPr>
        <w:t>столпное</w:t>
      </w:r>
      <w:proofErr w:type="spellEnd"/>
      <w:r w:rsidR="00FB7182" w:rsidRPr="00590C72">
        <w:rPr>
          <w:rFonts w:eastAsia="Times New Roman"/>
          <w:i/>
          <w:color w:val="000000"/>
          <w:lang w:eastAsia="ru-RU"/>
        </w:rPr>
        <w:t xml:space="preserve"> выражение. Они как бы вытягивались туда. И когда вышли в Ре-ИВДИВО, все Здания 25 этажей, (поправка ОС) </w:t>
      </w:r>
      <w:r w:rsidRPr="00590C72">
        <w:rPr>
          <w:rFonts w:eastAsia="Times New Roman"/>
          <w:i/>
          <w:color w:val="000000"/>
          <w:lang w:eastAsia="ru-RU"/>
        </w:rPr>
        <w:t xml:space="preserve">– </w:t>
      </w:r>
      <w:r w:rsidR="00FB7182" w:rsidRPr="00590C72">
        <w:rPr>
          <w:rFonts w:eastAsia="Times New Roman"/>
          <w:i/>
          <w:color w:val="000000"/>
          <w:lang w:eastAsia="ru-RU"/>
        </w:rPr>
        <w:t xml:space="preserve">25 Зданий, то, что встали в 400 этажей, встал столп. ВС: Классно! Вот Образ хороший. Продолжение: И 400 этажей, где 17 – стал Залом Отца. И вот такой Столп пошёл. И прям тело такое – ух! ОС: </w:t>
      </w:r>
      <w:proofErr w:type="gramStart"/>
      <w:r w:rsidR="00FB7182" w:rsidRPr="00590C72">
        <w:rPr>
          <w:rFonts w:eastAsia="Times New Roman"/>
          <w:i/>
          <w:color w:val="000000"/>
          <w:lang w:eastAsia="ru-RU"/>
        </w:rPr>
        <w:t>И</w:t>
      </w:r>
      <w:proofErr w:type="gramEnd"/>
      <w:r w:rsidR="00FB7182" w:rsidRPr="00590C72">
        <w:rPr>
          <w:rFonts w:eastAsia="Times New Roman"/>
          <w:i/>
          <w:color w:val="000000"/>
          <w:lang w:eastAsia="ru-RU"/>
        </w:rPr>
        <w:t xml:space="preserve"> если тело – это и есть храм, то есть Дом Отца. Попробуйте в Доме Отца цельностью Столпа Дома выстроить, что каждое тело – это есть Дом Отца. И у вас внешнее присутствие Отца в Доме, внутреннее присутствие Отца в Доме – такая двойная Отцовскость в росте внутренней вот этой вот виртуозности Синтеза. И вы копите её в действиях. Хорошо. Дополним что-то ещё? Катя, Марина, да. Можно. Из зала: Мне интересно было План Синтеза как разворачивался. Он развернулся сразу сферично, явлением ИВДИВО каждого. И сначала </w:t>
      </w:r>
      <w:r w:rsidR="00FB7182" w:rsidRPr="00590C72">
        <w:rPr>
          <w:rFonts w:eastAsia="Times New Roman"/>
          <w:i/>
          <w:color w:val="000000"/>
          <w:lang w:eastAsia="ru-RU"/>
        </w:rPr>
        <w:lastRenderedPageBreak/>
        <w:t xml:space="preserve">воспринималось как такие голографические пункты, каждый по специфике Зданий. А потом дальше, когда давалось задание, они начинали раскрываться и вписывались (непонятное слово) в ИВДИВО каждого. А потом, когда мы фиксировали внимание на том, что у каждого тела развёртывалась соответствующая оболочка ИВДИВО каждого, то развернулась в такую цельность. Но при этом воспринималась, что эта цельность не только в Фа-ИВДИВО заканчивается, а Соль-ИВДИВО тоже в это включено, как цельность. И получается, что мы не в разных выражениях, а какое-то одно целое всем этим все тела, хотя распределены. </w:t>
      </w:r>
    </w:p>
    <w:p w:rsidR="001973BA" w:rsidRPr="00590C72" w:rsidRDefault="00FB7182" w:rsidP="001973BA">
      <w:pPr>
        <w:ind w:firstLine="454"/>
      </w:pPr>
      <w:r w:rsidRPr="00590C72">
        <w:rPr>
          <w:rFonts w:eastAsia="Times New Roman"/>
          <w:color w:val="000000"/>
          <w:lang w:eastAsia="ru-RU"/>
        </w:rPr>
        <w:t>Хорошо. Один вопрос только к вам ко всем. Вы распределились, стали, общее состояние разошлось. А теперь внутри у Владыки К</w:t>
      </w:r>
      <w:r w:rsidR="00797A26" w:rsidRPr="00590C72">
        <w:rPr>
          <w:rFonts w:eastAsia="Times New Roman"/>
          <w:color w:val="000000"/>
          <w:lang w:eastAsia="ru-RU"/>
        </w:rPr>
        <w:t>ут Хуми в Зале спросите: на</w:t>
      </w:r>
      <w:r w:rsidRPr="00590C72">
        <w:rPr>
          <w:rFonts w:eastAsia="Times New Roman"/>
          <w:color w:val="000000"/>
          <w:lang w:eastAsia="ru-RU"/>
        </w:rPr>
        <w:t xml:space="preserve">сколько вы, отпуская тела, действуете физически вне их активации напрямую с Отцом и с Кут Хуми. Вот сами лично включены, встроены, введены, устремлены не коллективно, а индивидуально. Ведь мы же с вами бьёмся сейчас над тем, чтобы выстроить индивидуальную работу даже через не могу, не слышу, не вижу, не понимаю. Заинтересоваться, ну, заинтриговаться, ну, прямо тут не очень такое слово хорошее, индивидуальным действием. То есть, вот, вписаться в Синтез вот действия с Кут Хуми в Фа-ИВДИВО и включить в работу тела, чтобы пошло состояние, вот, не реагируйте на слово, но оно правильное – соподчинённость тел. Где всегда Владыка говорил, что </w:t>
      </w:r>
      <w:r w:rsidR="004C7DD8" w:rsidRPr="00590C72">
        <w:rPr>
          <w:rFonts w:eastAsia="Times New Roman"/>
          <w:color w:val="000000"/>
          <w:lang w:eastAsia="ru-RU"/>
        </w:rPr>
        <w:t>Физическое Тело,</w:t>
      </w:r>
      <w:r w:rsidRPr="00590C72">
        <w:rPr>
          <w:rFonts w:eastAsia="Times New Roman"/>
          <w:color w:val="000000"/>
          <w:lang w:eastAsia="ru-RU"/>
        </w:rPr>
        <w:t xml:space="preserve"> творящее в условиях, сильно в исполнении своей </w:t>
      </w:r>
      <w:proofErr w:type="spellStart"/>
      <w:r w:rsidRPr="00590C72">
        <w:rPr>
          <w:rFonts w:eastAsia="Times New Roman"/>
          <w:color w:val="000000"/>
          <w:lang w:eastAsia="ru-RU"/>
        </w:rPr>
        <w:t>физичностью</w:t>
      </w:r>
      <w:proofErr w:type="spellEnd"/>
      <w:r w:rsidRPr="00590C72">
        <w:rPr>
          <w:rFonts w:eastAsia="Times New Roman"/>
          <w:color w:val="000000"/>
          <w:lang w:eastAsia="ru-RU"/>
        </w:rPr>
        <w:t xml:space="preserve">. Значит, когда мы действуем 8-ю тысячами тел, мы, делегируя, наделяем каждое тело </w:t>
      </w:r>
      <w:proofErr w:type="spellStart"/>
      <w:r w:rsidRPr="00590C72">
        <w:rPr>
          <w:rFonts w:eastAsia="Times New Roman"/>
          <w:color w:val="000000"/>
          <w:lang w:eastAsia="ru-RU"/>
        </w:rPr>
        <w:t>физичностью</w:t>
      </w:r>
      <w:proofErr w:type="spellEnd"/>
      <w:r w:rsidRPr="00590C72">
        <w:rPr>
          <w:rFonts w:eastAsia="Times New Roman"/>
          <w:color w:val="000000"/>
          <w:lang w:eastAsia="ru-RU"/>
        </w:rPr>
        <w:t xml:space="preserve"> Аватара Синтеза Кут Хуми, где мы учимся </w:t>
      </w:r>
      <w:proofErr w:type="spellStart"/>
      <w:r w:rsidRPr="00590C72">
        <w:rPr>
          <w:rFonts w:eastAsia="Times New Roman"/>
          <w:color w:val="000000"/>
          <w:lang w:eastAsia="ru-RU"/>
        </w:rPr>
        <w:t>трансвизированию</w:t>
      </w:r>
      <w:proofErr w:type="spellEnd"/>
      <w:r w:rsidRPr="00590C72">
        <w:rPr>
          <w:rFonts w:eastAsia="Times New Roman"/>
          <w:color w:val="000000"/>
          <w:lang w:eastAsia="ru-RU"/>
        </w:rPr>
        <w:t xml:space="preserve"> объёмом тысячи тел, мы учимся мировой жизни объёмом тысячи тел. И мы, когда говорили о ресурсах вот внутренних, внешних, скрытых, всё, что сейчас распаковывается этим объёмом синтеза тел, распределяется в состояние, входит Бытия познанием, концентрацией внутренней </w:t>
      </w:r>
      <w:proofErr w:type="spellStart"/>
      <w:r w:rsidRPr="00590C72">
        <w:rPr>
          <w:rFonts w:eastAsia="Times New Roman"/>
          <w:color w:val="000000"/>
          <w:lang w:eastAsia="ru-RU"/>
        </w:rPr>
        <w:t>методологичности</w:t>
      </w:r>
      <w:proofErr w:type="spellEnd"/>
      <w:r w:rsidRPr="00590C72">
        <w:rPr>
          <w:rFonts w:eastAsia="Times New Roman"/>
          <w:color w:val="000000"/>
          <w:lang w:eastAsia="ru-RU"/>
        </w:rPr>
        <w:t xml:space="preserve"> работы. Где вы индивидуально ищете методы, как методы сути работы с телом. Вот, когда мы говорим о методе, попробуйте увидеть, что метод – это суть роста внутренних решений, кот</w:t>
      </w:r>
      <w:r w:rsidR="004C7DD8" w:rsidRPr="00590C72">
        <w:rPr>
          <w:rFonts w:eastAsia="Times New Roman"/>
          <w:color w:val="000000"/>
          <w:lang w:eastAsia="ru-RU"/>
        </w:rPr>
        <w:t>орые вы принимаете. Не ждёте из</w:t>
      </w:r>
      <w:r w:rsidRPr="00590C72">
        <w:rPr>
          <w:rFonts w:eastAsia="Times New Roman"/>
          <w:color w:val="000000"/>
          <w:lang w:eastAsia="ru-RU"/>
        </w:rPr>
        <w:t>вне подсказки, а внутренне</w:t>
      </w:r>
      <w:r w:rsidR="004C7DD8" w:rsidRPr="00590C72">
        <w:rPr>
          <w:rFonts w:eastAsia="Times New Roman"/>
          <w:color w:val="000000"/>
          <w:lang w:eastAsia="ru-RU"/>
        </w:rPr>
        <w:t xml:space="preserve"> </w:t>
      </w:r>
      <w:r w:rsidR="001973BA" w:rsidRPr="00590C72">
        <w:t xml:space="preserve">принимаете суть. Потом из этой сути включается разрядность условий, как сила Творения, сила Синтеза внутри и у вас формируется взгляд, который оформляет мудрость каждого из нас. Когда мы бьёмся над мудростью, мудрости не бывает без взгляда. Почему? Именно взгляд мудрости даёт эталонное, можно сказать, восприятие, лучше сказать – позицию, в которую мы либо решаемся, встраиваемся, входим в неё, либо мы не решаемся на эту позицию, и мы не решительны в формировании роста Владыки в каждом. Понятно? Вот это вопрос решительности. Почему? Хорошо. Ещё что-то дополним? Давай, Катюша. </w:t>
      </w:r>
    </w:p>
    <w:p w:rsidR="001973BA" w:rsidRPr="00590C72" w:rsidRDefault="001973BA" w:rsidP="001973BA">
      <w:pPr>
        <w:ind w:firstLine="454"/>
        <w:rPr>
          <w:i/>
        </w:rPr>
      </w:pPr>
      <w:r w:rsidRPr="00590C72">
        <w:rPr>
          <w:i/>
        </w:rPr>
        <w:t xml:space="preserve">Из зала: – Когда тела были распределены по домам, Физическое тело внутри, было проживание, что </w:t>
      </w:r>
      <w:proofErr w:type="spellStart"/>
      <w:r w:rsidRPr="00590C72">
        <w:rPr>
          <w:i/>
        </w:rPr>
        <w:t>матрично</w:t>
      </w:r>
      <w:proofErr w:type="spellEnd"/>
      <w:r w:rsidRPr="00590C72">
        <w:rPr>
          <w:i/>
        </w:rPr>
        <w:t xml:space="preserve"> они во мне, то есть тела ушли, а </w:t>
      </w:r>
      <w:proofErr w:type="spellStart"/>
      <w:r w:rsidRPr="00590C72">
        <w:rPr>
          <w:i/>
        </w:rPr>
        <w:t>матрично</w:t>
      </w:r>
      <w:proofErr w:type="spellEnd"/>
      <w:r w:rsidRPr="00590C72">
        <w:rPr>
          <w:i/>
        </w:rPr>
        <w:t xml:space="preserve"> они во мне. И действие ими в зданиях отражается, как некими импульсами, внутри Физического тела. </w:t>
      </w:r>
    </w:p>
    <w:p w:rsidR="001973BA" w:rsidRPr="00590C72" w:rsidRDefault="001973BA" w:rsidP="001973BA">
      <w:pPr>
        <w:ind w:firstLine="454"/>
      </w:pPr>
      <w:r w:rsidRPr="00590C72">
        <w:t>Хорошо, отлично, спасибо. Давай, Оль.</w:t>
      </w:r>
    </w:p>
    <w:p w:rsidR="001973BA" w:rsidRPr="00590C72" w:rsidRDefault="001973BA" w:rsidP="001973BA">
      <w:pPr>
        <w:ind w:firstLine="454"/>
        <w:rPr>
          <w:i/>
        </w:rPr>
      </w:pPr>
      <w:r w:rsidRPr="00590C72">
        <w:rPr>
          <w:i/>
        </w:rPr>
        <w:t>Из зала: – Я просто не знаю, может не то, но тела ушли, опустошения не возникло, наоборот наполнилось, тело начало искать дальше, какие части остались. Вспомнила про Совершенные части, стала Совершенными частями. И вот эта фраза в первой части, что сначала Совершенство, а потом Полномочия, то есть, есть какое-то такое состояние Совершенства, они все там что-то делают, а ты, в этот момент, можешь вот этими, наконец, Совершенными – быть один на один с Отцом.</w:t>
      </w:r>
    </w:p>
    <w:p w:rsidR="001973BA" w:rsidRPr="00590C72" w:rsidRDefault="001973BA" w:rsidP="001973BA">
      <w:pPr>
        <w:ind w:firstLine="454"/>
      </w:pPr>
      <w:r w:rsidRPr="00590C72">
        <w:t>Смотрите, ушли только те Части, которые несут тела, все остальные остались в вас.</w:t>
      </w:r>
    </w:p>
    <w:p w:rsidR="001973BA" w:rsidRPr="00590C72" w:rsidRDefault="001973BA" w:rsidP="001973BA">
      <w:pPr>
        <w:ind w:firstLine="454"/>
      </w:pPr>
      <w:r w:rsidRPr="00590C72">
        <w:rPr>
          <w:i/>
        </w:rPr>
        <w:t>Из зала: – А-а-а-а.</w:t>
      </w:r>
    </w:p>
    <w:p w:rsidR="001973BA" w:rsidRPr="00590C72" w:rsidRDefault="001973BA" w:rsidP="001973BA">
      <w:pPr>
        <w:ind w:firstLine="454"/>
      </w:pPr>
      <w:r w:rsidRPr="00590C72">
        <w:t xml:space="preserve">Поэтому, когда ты ищешь и говоришь, что осталась наполненность, у тебя 262144 Части Учителя Синтеза. Ушло только 8 тысяч, все остальные остались при вас. Понятно? И остальные 200000, они внутри в концентрации вашего Физического тела, вот оно что. Мы сейчас только телесно зафиксировали их в зданиях. Наша задача телом встать пред Отцом. Наша задача, что? Отстроить Синтез, чтобы Синтез строил наши тела, Учение Синтеза – это в теле. Значит, если мы тела не воспитаем, Синтеза нам не видать, как своих собственных ушей. Ладно, мы сейчас начнём входить в состояние сопряжения с тремя парами Аватаров Синтеза, ваша задача сконцентрироваться на физичность организации этого процесса в </w:t>
      </w:r>
      <w:r w:rsidR="00FA7A4D" w:rsidRPr="00590C72">
        <w:t>Фа-ИВДИВО</w:t>
      </w:r>
      <w:r w:rsidR="004C7DD8" w:rsidRPr="00590C72">
        <w:t>. Если все сказали</w:t>
      </w:r>
      <w:r w:rsidRPr="00590C72">
        <w:t>… Что такое, вам душно?</w:t>
      </w:r>
    </w:p>
    <w:p w:rsidR="001973BA" w:rsidRPr="00590C72" w:rsidRDefault="001973BA" w:rsidP="001973BA">
      <w:pPr>
        <w:ind w:firstLine="454"/>
        <w:rPr>
          <w:i/>
        </w:rPr>
      </w:pPr>
      <w:r w:rsidRPr="00590C72">
        <w:rPr>
          <w:i/>
        </w:rPr>
        <w:t>Из зала: – Душно всем.</w:t>
      </w:r>
    </w:p>
    <w:p w:rsidR="001973BA" w:rsidRPr="00590C72" w:rsidRDefault="001973BA" w:rsidP="001973BA">
      <w:pPr>
        <w:ind w:firstLine="454"/>
      </w:pPr>
      <w:r w:rsidRPr="00590C72">
        <w:lastRenderedPageBreak/>
        <w:t>Душно всем, понятно. И только сознание не теряем, хорошо? Да? Вот как раз это важно – сознание не теряем. Ладно.</w:t>
      </w:r>
    </w:p>
    <w:p w:rsidR="001973BA" w:rsidRPr="00590C72" w:rsidRDefault="001973BA" w:rsidP="00FC2A0A">
      <w:pPr>
        <w:pStyle w:val="12"/>
      </w:pPr>
      <w:bookmarkStart w:id="21" w:name="_Toc81280005"/>
      <w:r w:rsidRPr="00590C72">
        <w:t>Тренинг с тремя парами Аватаров Синтеза и с Аватар-Ипостасью 46-м Синтезом</w:t>
      </w:r>
      <w:bookmarkEnd w:id="21"/>
    </w:p>
    <w:p w:rsidR="001973BA" w:rsidRPr="00590C72" w:rsidRDefault="001973BA" w:rsidP="001973BA">
      <w:pPr>
        <w:ind w:firstLine="454"/>
      </w:pPr>
      <w:r w:rsidRPr="00590C72">
        <w:t xml:space="preserve">И мы, возжигаясь, возвращаемся, кто вернулся на физику, в зал к Аватару Синтеза Кут Хуми 268 435 392-х истинно ивдиво цельно. Развёртываемся, становимся </w:t>
      </w:r>
      <w:proofErr w:type="spellStart"/>
      <w:r w:rsidRPr="00590C72">
        <w:t>синтезфизично</w:t>
      </w:r>
      <w:proofErr w:type="spellEnd"/>
      <w:r w:rsidRPr="00590C72">
        <w:t xml:space="preserve"> Учителем 46-го Синтеза телом пред Аватаром Синтеза Кут Хуми физической телесностью. </w:t>
      </w:r>
    </w:p>
    <w:p w:rsidR="001973BA" w:rsidRPr="00590C72" w:rsidRDefault="001973BA" w:rsidP="001973BA">
      <w:pPr>
        <w:ind w:firstLine="454"/>
      </w:pPr>
      <w:r w:rsidRPr="00590C72">
        <w:t>Возжигаясь, стяжаем Синтез Синтеза Изначально Вышестоящего Отца каждому из нас и синтез нас. И переключаемся на 50% плюс один синтезфизического явления в зале Аватара Синтеза Кут Хуми в Изначально Вышестоящем Доме Изначально Вышестоящего Отца.</w:t>
      </w:r>
    </w:p>
    <w:p w:rsidR="001973BA" w:rsidRPr="00590C72" w:rsidRDefault="001973BA" w:rsidP="001973BA">
      <w:pPr>
        <w:ind w:firstLine="454"/>
      </w:pPr>
      <w:r w:rsidRPr="00590C72">
        <w:t xml:space="preserve">Стяжая вхождение в Синтез и Огонь тремя парами Аватаров Синтеза и Аватар-Ипостаси данным 46-м Синтезом в каждом из нас и собою. И, синтезируясь с Хум Аватара Синтеза Кут Хуми, расходимся по залу полукругом нашей группой. Зал велик, мы свободно становимся в свободном порядке полукругом к центру зала, лицом к центру. Вокруг вас… Разойдитесь так, чтобы было пространство свободной фиксации ИВДИВО каждого Учителя Синтеза либо Владыки Синтеза с правом ведения Синтеза. </w:t>
      </w:r>
    </w:p>
    <w:p w:rsidR="001973BA" w:rsidRPr="00590C72" w:rsidRDefault="001973BA" w:rsidP="001973BA">
      <w:pPr>
        <w:ind w:firstLine="454"/>
      </w:pPr>
      <w:r w:rsidRPr="00590C72">
        <w:t xml:space="preserve">И, возжигаясь явлением Аватара Синтеза Кут Хуми, синтезируемся с Хум Аватара Синтеза Кут Хуми и входим в знакомство, сопряжение, встраивание с тремя парами Аватаров. Синтезируемся с Аватарами Синтеза Серафим Валерия, встраиваясь в 174-е явление Синтеза Изначально Вышестоящего Отца, вхождением в Изначально Вышестоящий Дом Изначально Вышестоящего Отца данной пары Аватаров. </w:t>
      </w:r>
    </w:p>
    <w:p w:rsidR="001973BA" w:rsidRPr="00590C72" w:rsidRDefault="001973BA" w:rsidP="001973BA">
      <w:pPr>
        <w:ind w:firstLine="454"/>
      </w:pPr>
      <w:r w:rsidRPr="00590C72">
        <w:t xml:space="preserve">Серафим Валерия вышли в зал, встали напротив нашей группы чуть дальше от Кут Хуми Аватара Синтеза. И мы синтезируемся с Хум Аватаров Синтеза Серафим Валерия, стяжаем Синтез Истинности </w:t>
      </w:r>
      <w:proofErr w:type="spellStart"/>
      <w:r w:rsidRPr="00590C72">
        <w:t>Праистинности</w:t>
      </w:r>
      <w:proofErr w:type="spellEnd"/>
      <w:r w:rsidRPr="00590C72">
        <w:t xml:space="preserve"> Изначально Вышестоящего Отца. Прося ввести каждого из нас и зафиксировать каждому из нас 174-ю эталонную часть Изначально Вышестоящего Отца – Сознание Изначально Вышестоящего Отца каждому из нас. </w:t>
      </w:r>
    </w:p>
    <w:p w:rsidR="001973BA" w:rsidRPr="00590C72" w:rsidRDefault="001973BA" w:rsidP="001973BA">
      <w:pPr>
        <w:ind w:firstLine="454"/>
      </w:pPr>
      <w:r w:rsidRPr="00590C72">
        <w:t xml:space="preserve">Стяжая рост Полномочий Совершенств Синтеза Изначально Вышестоящего Отца каждым из нас, прося зафиксировать, и проникаемся Синтезом Полномочий Совершенств Синтеза Изначально Вышестоящего Отца собою. </w:t>
      </w:r>
    </w:p>
    <w:p w:rsidR="001973BA" w:rsidRPr="00590C72" w:rsidRDefault="001973BA" w:rsidP="001973BA">
      <w:pPr>
        <w:ind w:firstLine="454"/>
      </w:pPr>
      <w:r w:rsidRPr="00590C72">
        <w:t xml:space="preserve">И вот здесь отследите такую множественную телесность тел, которые автоматически в зданиях стяжают и входят в знакомство с Серафимом Валерией. Только, если Метагалактика Фа, то Серафим Валерия – Метагалактики Фа, Изначально Вышестоящая Метагалактика – Изначально Вышестоящей, понятна логика? То есть вы сейчас должны войти в 25-ричное знакомство Огня и Синтеза 46-го Синтеза 174-ой части Синтез Истинности </w:t>
      </w:r>
      <w:proofErr w:type="spellStart"/>
      <w:r w:rsidRPr="00590C72">
        <w:t>Праистинности</w:t>
      </w:r>
      <w:proofErr w:type="spellEnd"/>
      <w:r w:rsidRPr="00590C72">
        <w:t xml:space="preserve"> Изначально Вышестоящего Отца. Это очень сложно. </w:t>
      </w:r>
    </w:p>
    <w:p w:rsidR="001973BA" w:rsidRPr="00590C72" w:rsidRDefault="001973BA" w:rsidP="001973BA">
      <w:pPr>
        <w:ind w:firstLine="454"/>
      </w:pPr>
      <w:r w:rsidRPr="00590C72">
        <w:t xml:space="preserve">И познакомиться с Серафимом Валерией ракурсом Метагалактики Фа, Изначально Вышестоящей, Высокой Цельной, Истинной, Октавной, </w:t>
      </w:r>
      <w:r w:rsidR="00FA7A4D" w:rsidRPr="00590C72">
        <w:t>Ре-ИВДИВО</w:t>
      </w:r>
      <w:r w:rsidRPr="00590C72">
        <w:t xml:space="preserve"> – 6-ю архетипами. И если в зале Кут Хуми вы знакомитесь официально внешне, то в частном здании вы вызываете концентрацию Синтеза, Серафим Валерия в здания не выходят, иллюзий нет, там просто выход концентрации Синтеза на вас, но вы с ними знакомитесь внутренне. </w:t>
      </w:r>
    </w:p>
    <w:p w:rsidR="001973BA" w:rsidRPr="00590C72" w:rsidRDefault="001973BA" w:rsidP="001973BA">
      <w:pPr>
        <w:ind w:firstLine="454"/>
      </w:pPr>
      <w:r w:rsidRPr="00590C72">
        <w:t xml:space="preserve">Это то, что мы говорили, что внутренний мир строится личным взаимодействием, взаимоотношением с Аватарами Синтеза. Вот как вас Владыка сейчас по носу бьёт, в хорошем смысле слова, вас обучают – это мой жаргон или моя лексика, к тому, что вы должны учиться в зданиях концентрировать эталонно совершенное явление частей с Аватарами Синтеза Синтезом в служении вхождением в Синтез. И Синтез входит не внешне, только лишь официально, но и внутренне действием вас в домах телами, организуя, и всё, что вот с этим связано. Прониклись? Не вызывает никаких состояний сложных, всё нормально? Точно? Если есть какие-то мысли по ходу, вот, пожалуйста, комментируйте. </w:t>
      </w:r>
    </w:p>
    <w:p w:rsidR="001973BA" w:rsidRPr="00590C72" w:rsidRDefault="001973BA" w:rsidP="001973BA">
      <w:pPr>
        <w:ind w:firstLine="454"/>
      </w:pPr>
      <w:r w:rsidRPr="00590C72">
        <w:t xml:space="preserve">Серафим Валерия в зале у Кут Хуми </w:t>
      </w:r>
      <w:r w:rsidR="00FA7A4D" w:rsidRPr="00590C72">
        <w:t>Фа-ИВДИВО</w:t>
      </w:r>
      <w:r w:rsidRPr="00590C72">
        <w:t>, всё остальное идёт концентраци</w:t>
      </w:r>
      <w:r w:rsidR="004C7DD8" w:rsidRPr="00590C72">
        <w:t>ей вызывания 6-ти архетипичности</w:t>
      </w:r>
      <w:r w:rsidRPr="00590C72">
        <w:t xml:space="preserve"> Синтеза Истинности </w:t>
      </w:r>
      <w:proofErr w:type="spellStart"/>
      <w:r w:rsidRPr="00590C72">
        <w:t>Праистинности</w:t>
      </w:r>
      <w:proofErr w:type="spellEnd"/>
      <w:r w:rsidRPr="00590C72">
        <w:t xml:space="preserve"> на нас включением в 46-й Синтез. И мы возжигаемся 6-ричным Синтезом Истинности </w:t>
      </w:r>
      <w:proofErr w:type="spellStart"/>
      <w:r w:rsidRPr="00590C72">
        <w:t>Праистинности</w:t>
      </w:r>
      <w:proofErr w:type="spellEnd"/>
      <w:r w:rsidRPr="00590C72">
        <w:t xml:space="preserve"> Изначально </w:t>
      </w:r>
      <w:r w:rsidRPr="00590C72">
        <w:lastRenderedPageBreak/>
        <w:t xml:space="preserve">Вышестоящего Отца в каждом из нас в зале пред Аватаром Синтеза Кут Хуми, Серафимом Валерией, развёртываясь ими. </w:t>
      </w:r>
    </w:p>
    <w:p w:rsidR="001973BA" w:rsidRPr="00590C72" w:rsidRDefault="001973BA" w:rsidP="001973BA">
      <w:pPr>
        <w:ind w:firstLine="454"/>
      </w:pPr>
      <w:r w:rsidRPr="00590C72">
        <w:t xml:space="preserve">Что значит развёртываясь? Зарегистрируйте, как вы стоите между Серафимом – с правой стороны, Валерией – с левой стороны в концентрации Синтеза, Полномочиями Совершенств Синтеза Изначально Вышестоящего Отца в фиксации Сознания Изначально Вышестоящего Отца 174-ой части на вас цельностью тел каждым. И такое слово звучит «спекаемся» Серафимом Валерией между ними, возжигаясь цельностью явления Аватаров Синтеза во внутреннем мире в действиях в залах зданий частных и с Кут Хуми Фаинь </w:t>
      </w:r>
    </w:p>
    <w:p w:rsidR="001973BA" w:rsidRPr="00590C72" w:rsidRDefault="001973BA" w:rsidP="001973BA">
      <w:pPr>
        <w:ind w:firstLine="454"/>
      </w:pPr>
      <w:r w:rsidRPr="00590C72">
        <w:t xml:space="preserve">Слушайте, вникайте, погружайтесь, осмысляйте, обрабатывайте, крутите Мышлением, мыслями, структурируйте процессы думания с Аватарами Синтеза. Вот всё, что связано, всё, что вам фиксируют, направляют, концентрируют для вас. Или просто насыщайтесь, если никаких мыслей нет, но ни о чём лишнем не думайте, это всё пишется в Сознание, потом будет сложно отстроиться. Хорошо. Благодарим Аватаров Синтеза Серафима Валерию, запоминаем их Синтез и Огонь на каждом из нас, компактифицируя, вмещаем Синтез в тело. </w:t>
      </w:r>
    </w:p>
    <w:p w:rsidR="001973BA" w:rsidRPr="00590C72" w:rsidRDefault="001973BA" w:rsidP="001973BA">
      <w:pPr>
        <w:ind w:firstLine="454"/>
      </w:pPr>
      <w:r w:rsidRPr="00590C72">
        <w:t xml:space="preserve">Синтезируемся с Хум Аватара Синтеза Кут Хуми, стяжаем второй вид и объём Синтеза действием с Аватарами Синтеза Витольд Полина. И, входя в концентрацию Кут Хуми в каждом из нас, усиляемся выходом в зал Витольда Полины – Аватаров Синтеза </w:t>
      </w:r>
      <w:proofErr w:type="spellStart"/>
      <w:r w:rsidRPr="00590C72">
        <w:t>Сотики</w:t>
      </w:r>
      <w:proofErr w:type="spellEnd"/>
      <w:r w:rsidRPr="00590C72">
        <w:t xml:space="preserve">, Синтеза </w:t>
      </w:r>
      <w:proofErr w:type="spellStart"/>
      <w:r w:rsidRPr="00590C72">
        <w:t>Сотики</w:t>
      </w:r>
      <w:proofErr w:type="spellEnd"/>
      <w:r w:rsidRPr="00590C72">
        <w:t xml:space="preserve"> Изначально Вышестоящего Отца, заполняясь ею в каждом из нас.</w:t>
      </w:r>
    </w:p>
    <w:p w:rsidR="001973BA" w:rsidRPr="00590C72" w:rsidRDefault="001973BA" w:rsidP="001973BA">
      <w:pPr>
        <w:ind w:firstLine="454"/>
      </w:pPr>
      <w:r w:rsidRPr="00590C72">
        <w:t xml:space="preserve">Приветствуем Аватаров Синтеза Витольд Полина, стяжаем Синтез </w:t>
      </w:r>
      <w:proofErr w:type="spellStart"/>
      <w:r w:rsidRPr="00590C72">
        <w:t>Сотики</w:t>
      </w:r>
      <w:proofErr w:type="spellEnd"/>
      <w:r w:rsidRPr="00590C72">
        <w:t xml:space="preserve"> Изначально Вышестоящего Отца каждому из нас и синтезу нас Синтезом 46-го Синтеза в каждом. И, возжигаясь, погружаясь, развёртываемся (</w:t>
      </w:r>
      <w:r w:rsidRPr="00590C72">
        <w:rPr>
          <w:i/>
        </w:rPr>
        <w:t>громкий звук за стеной</w:t>
      </w:r>
      <w:r w:rsidRPr="00590C72">
        <w:t xml:space="preserve">), хорошо погрузились в Витольда Полину. </w:t>
      </w:r>
    </w:p>
    <w:p w:rsidR="001973BA" w:rsidRPr="00590C72" w:rsidRDefault="001973BA" w:rsidP="001973BA">
      <w:pPr>
        <w:ind w:firstLine="454"/>
      </w:pPr>
      <w:r w:rsidRPr="00590C72">
        <w:t xml:space="preserve">Стяжаем фиксацию 110-й эталонной части </w:t>
      </w:r>
      <w:proofErr w:type="spellStart"/>
      <w:r w:rsidRPr="00590C72">
        <w:t>Сотическое</w:t>
      </w:r>
      <w:proofErr w:type="spellEnd"/>
      <w:r w:rsidRPr="00590C72">
        <w:t xml:space="preserve"> тело Изначально Вышестоящего Отца ростом </w:t>
      </w:r>
      <w:proofErr w:type="spellStart"/>
      <w:r w:rsidRPr="00590C72">
        <w:t>Сотической</w:t>
      </w:r>
      <w:proofErr w:type="spellEnd"/>
      <w:r w:rsidRPr="00590C72">
        <w:t xml:space="preserve"> материи – </w:t>
      </w:r>
      <w:proofErr w:type="spellStart"/>
      <w:r w:rsidRPr="00590C72">
        <w:t>Сотикой</w:t>
      </w:r>
      <w:proofErr w:type="spellEnd"/>
      <w:r w:rsidRPr="00590C72">
        <w:t xml:space="preserve"> Изначально Вышестоящего Отца, в каждом из нас. И, знакомясь, встраиваемся в Синтез </w:t>
      </w:r>
      <w:proofErr w:type="spellStart"/>
      <w:r w:rsidRPr="00590C72">
        <w:t>Сотики</w:t>
      </w:r>
      <w:proofErr w:type="spellEnd"/>
      <w:r w:rsidRPr="00590C72">
        <w:t xml:space="preserve"> Изначально Вышестоящего Отца каждым из нас </w:t>
      </w:r>
      <w:proofErr w:type="spellStart"/>
      <w:r w:rsidRPr="00590C72">
        <w:t>синтезфизично</w:t>
      </w:r>
      <w:proofErr w:type="spellEnd"/>
      <w:r w:rsidRPr="00590C72">
        <w:t xml:space="preserve"> телесно. </w:t>
      </w:r>
    </w:p>
    <w:p w:rsidR="001973BA" w:rsidRPr="00590C72" w:rsidRDefault="001973BA" w:rsidP="001973BA">
      <w:pPr>
        <w:ind w:firstLine="454"/>
      </w:pPr>
      <w:r w:rsidRPr="00590C72">
        <w:t xml:space="preserve">Слушаем, настраиваемся, </w:t>
      </w:r>
      <w:proofErr w:type="spellStart"/>
      <w:r w:rsidRPr="00590C72">
        <w:t>усиляем</w:t>
      </w:r>
      <w:proofErr w:type="spellEnd"/>
      <w:r w:rsidRPr="00590C72">
        <w:t xml:space="preserve"> фиксацию и отслеживаем 25-ти </w:t>
      </w:r>
      <w:proofErr w:type="spellStart"/>
      <w:r w:rsidRPr="00590C72">
        <w:t>уровневость</w:t>
      </w:r>
      <w:proofErr w:type="spellEnd"/>
      <w:r w:rsidRPr="00590C72">
        <w:t xml:space="preserve"> 46-го Синтеза вникновением, фиксацией Синтеза и Огня Витольда Полины в </w:t>
      </w:r>
      <w:proofErr w:type="gramStart"/>
      <w:r w:rsidRPr="00590C72">
        <w:t>частно-служебные</w:t>
      </w:r>
      <w:proofErr w:type="gramEnd"/>
      <w:r w:rsidRPr="00590C72">
        <w:t xml:space="preserve"> здания, формируя концентрацию сопряжения с Витольдом Полиной Синтезом 6-ти архетипов Метагалактик в каждом из нас. </w:t>
      </w:r>
    </w:p>
    <w:p w:rsidR="001973BA" w:rsidRPr="00590C72" w:rsidRDefault="001973BA" w:rsidP="001973BA">
      <w:pPr>
        <w:ind w:firstLine="454"/>
      </w:pPr>
      <w:r w:rsidRPr="00590C72">
        <w:t xml:space="preserve">И проникаемся этим явлением, стяжаем 46-й Синтез Изначально Вышестоящего Отца, прося воплотить, развернуть, включить рост и реализацию </w:t>
      </w:r>
      <w:proofErr w:type="spellStart"/>
      <w:r w:rsidRPr="00590C72">
        <w:t>Сотического</w:t>
      </w:r>
      <w:proofErr w:type="spellEnd"/>
      <w:r w:rsidRPr="00590C72">
        <w:t xml:space="preserve"> Синтеза Изначально Вышестоящего Отца каждому из нас. И, встраиваясь, выявляем Синтез </w:t>
      </w:r>
      <w:proofErr w:type="spellStart"/>
      <w:r w:rsidRPr="00590C72">
        <w:t>Сотики</w:t>
      </w:r>
      <w:proofErr w:type="spellEnd"/>
      <w:r w:rsidRPr="00590C72">
        <w:t xml:space="preserve"> из Синтеза частей Огнём каждым из нас в залах, уточнение – в кабинетах </w:t>
      </w:r>
      <w:proofErr w:type="gramStart"/>
      <w:r w:rsidRPr="00590C72">
        <w:t>частно-служебных</w:t>
      </w:r>
      <w:proofErr w:type="gramEnd"/>
      <w:r w:rsidRPr="00590C72">
        <w:t xml:space="preserve"> зданий. Вот Владыка Кут Хуми вам говорит: «Научитесь</w:t>
      </w:r>
      <w:r w:rsidR="00FC2A0A" w:rsidRPr="00590C72">
        <w:t xml:space="preserve"> </w:t>
      </w:r>
      <w:r w:rsidRPr="00590C72">
        <w:t xml:space="preserve">работать телами Частей, телами Частей. В этом сейчас большое, ну, такое усложнение задачи. И физически, вот этим телом, которое сидит в данном зале, и встраиваемся в Синтез. Прямо вот ракурсом Витольда Полины можете услышать какой-то акцент, зафиксировать внимание. </w:t>
      </w:r>
    </w:p>
    <w:p w:rsidR="001973BA" w:rsidRPr="00590C72" w:rsidRDefault="001973BA" w:rsidP="001973BA">
      <w:pPr>
        <w:ind w:firstLine="454"/>
      </w:pPr>
      <w:r w:rsidRPr="00590C72">
        <w:t xml:space="preserve">Помните, мы говорили – ракурс акцента, что он всегда важен, так как именно Сознание фиксирует акцент на взаимоотношения, действия. Вы можете как-то сейчас поменять свой взгляд, может быть, углубить его, встроить в другую динамику течения Синтеза, чтобы овладение материей с точки зрения управления 46-м Синтезом, как раз Сотическая материя, </w:t>
      </w:r>
      <w:proofErr w:type="spellStart"/>
      <w:r w:rsidRPr="00590C72">
        <w:t>Сотика</w:t>
      </w:r>
      <w:proofErr w:type="spellEnd"/>
      <w:r w:rsidRPr="00590C72">
        <w:t xml:space="preserve">, была концентрацией явления Аватаров Синтеза. </w:t>
      </w:r>
    </w:p>
    <w:p w:rsidR="001973BA" w:rsidRPr="00590C72" w:rsidRDefault="001973BA" w:rsidP="001973BA">
      <w:pPr>
        <w:ind w:firstLine="454"/>
      </w:pPr>
      <w:r w:rsidRPr="00590C72">
        <w:t xml:space="preserve">И входим в центровку Синтеза телесностью между Аватарами Синтеза Витольд Полина. Мы можем сказать, что это Магнит, но это больше магнитность к Синтезу Аватаров Синтеза в теле. И, встраиваясь, вмещаем в ядерную субъядерную среду внутренним творением Синтеза каждого из нас Синтез </w:t>
      </w:r>
      <w:proofErr w:type="spellStart"/>
      <w:r w:rsidRPr="00590C72">
        <w:t>Сотики</w:t>
      </w:r>
      <w:proofErr w:type="spellEnd"/>
      <w:r w:rsidRPr="00590C72">
        <w:t xml:space="preserve"> Изначально Вышестоящего Отца с любыми рекомендациями данной пары Аватаров Синтеза в работе с нами. </w:t>
      </w:r>
    </w:p>
    <w:p w:rsidR="001973BA" w:rsidRPr="00590C72" w:rsidRDefault="001973BA" w:rsidP="001973BA">
      <w:pPr>
        <w:ind w:firstLine="454"/>
      </w:pPr>
      <w:r w:rsidRPr="00590C72">
        <w:t xml:space="preserve">Отлично. Вот зарегистрируйте Огонь, Синтез </w:t>
      </w:r>
      <w:proofErr w:type="spellStart"/>
      <w:r w:rsidRPr="00590C72">
        <w:t>Сотики</w:t>
      </w:r>
      <w:proofErr w:type="spellEnd"/>
      <w:r w:rsidRPr="00590C72">
        <w:t xml:space="preserve"> Изначально Вышестоящего Отца от Витольда Полины на голове. Он прямо ходит по подкоркам головного мозга, и такое состояние концентрации силы Синтеза и Огня на голове, на шее, вот по затылку, стекает на плечи, идёт вдоль позвоночника, организуется по рукам. И вот уплотнитесь, это – тело, </w:t>
      </w:r>
      <w:proofErr w:type="spellStart"/>
      <w:r w:rsidRPr="00590C72">
        <w:t>Сотическое</w:t>
      </w:r>
      <w:proofErr w:type="spellEnd"/>
      <w:r w:rsidRPr="00590C72">
        <w:t xml:space="preserve"> тело, как формирование Сознания внутренней сутью разрядности Мудрости. Прямо впитайте состояние, чтобы усилить Сознание. </w:t>
      </w:r>
    </w:p>
    <w:p w:rsidR="001973BA" w:rsidRPr="00590C72" w:rsidRDefault="001973BA" w:rsidP="001973BA">
      <w:pPr>
        <w:ind w:firstLine="454"/>
      </w:pPr>
      <w:r w:rsidRPr="00590C72">
        <w:lastRenderedPageBreak/>
        <w:t xml:space="preserve">Сознание сильно́ взглядом и </w:t>
      </w:r>
      <w:proofErr w:type="spellStart"/>
      <w:r w:rsidRPr="00590C72">
        <w:t>мираклевостью</w:t>
      </w:r>
      <w:proofErr w:type="spellEnd"/>
      <w:r w:rsidRPr="00590C72">
        <w:t xml:space="preserve"> действия. Нет Миракля – нет Сознания, а, значит, нет тела. Очень хорошо. Вот ИВДИВО-развития прямо надо, чтобы заработало. Отлично! Теперь Полина чуть отошла, а Витольд остался стоять рядом с нами в зале у Кут Хуми. </w:t>
      </w:r>
    </w:p>
    <w:p w:rsidR="001973BA" w:rsidRPr="00590C72" w:rsidRDefault="001973BA" w:rsidP="001973BA">
      <w:pPr>
        <w:ind w:firstLine="454"/>
      </w:pPr>
      <w:r w:rsidRPr="00590C72">
        <w:t xml:space="preserve">Вот почувствуйте плотность концентрации Аватара Синтеза с правой стороны, да, и Владыка вас учит уплотнять Синтез в теле </w:t>
      </w:r>
      <w:proofErr w:type="spellStart"/>
      <w:r w:rsidRPr="00590C72">
        <w:t>Сотическим</w:t>
      </w:r>
      <w:proofErr w:type="spellEnd"/>
      <w:r w:rsidRPr="00590C72">
        <w:t xml:space="preserve"> телом, вот формирующейся 110-й Частью, прямо уплотняйте, перенимайте опыт. Это, кстати, не Репликация, это – Синтез ракурсом действия – «выработай сам». Вот это вот вырабатывание </w:t>
      </w:r>
      <w:proofErr w:type="spellStart"/>
      <w:r w:rsidRPr="00590C72">
        <w:t>аватарскостью</w:t>
      </w:r>
      <w:proofErr w:type="spellEnd"/>
      <w:r w:rsidRPr="00590C72">
        <w:t xml:space="preserve">, Аватар вырабатывает, выражает. Аватар поправляет, говорит: «Выражает». Выразите. </w:t>
      </w:r>
    </w:p>
    <w:p w:rsidR="001973BA" w:rsidRPr="00590C72" w:rsidRDefault="001973BA" w:rsidP="001973BA">
      <w:pPr>
        <w:ind w:firstLine="454"/>
      </w:pPr>
      <w:r w:rsidRPr="00590C72">
        <w:t>Кстати, при этом попробуйте посмотреть чуть дальше: что делают Иосиф Славия с вами? Вы правильно увидели – смотрят. Попробуйте выдержать, действием с Витольдом Полиной, взгляд Иосифа Славии Синтез Воли Праволи Изначально Вышестоящего Отца ракурсом 110-й части в зале у Кут Хуми Фаинь. (</w:t>
      </w:r>
      <w:proofErr w:type="gramStart"/>
      <w:r w:rsidRPr="00590C72">
        <w:rPr>
          <w:i/>
        </w:rPr>
        <w:t>В</w:t>
      </w:r>
      <w:proofErr w:type="gramEnd"/>
      <w:r w:rsidRPr="00590C72">
        <w:rPr>
          <w:i/>
        </w:rPr>
        <w:t xml:space="preserve"> зале чихают</w:t>
      </w:r>
      <w:r w:rsidRPr="00590C72">
        <w:t xml:space="preserve">.) Молодец, подтвердила. Оля, как дела? Регистрируешь взгляд Иосифа и Славии? Молодец. </w:t>
      </w:r>
    </w:p>
    <w:p w:rsidR="001973BA" w:rsidRPr="00590C72" w:rsidRDefault="001973BA" w:rsidP="001973BA">
      <w:pPr>
        <w:ind w:firstLine="454"/>
      </w:pPr>
      <w:r w:rsidRPr="00590C72">
        <w:t xml:space="preserve">Славия смотрит на внутренний процесс эталонный, а Иосиф на какой? На внешний, совершенный. И вот попробуйте синтезировать </w:t>
      </w:r>
      <w:proofErr w:type="gramStart"/>
      <w:r w:rsidRPr="00590C72">
        <w:t>взгляд Воли</w:t>
      </w:r>
      <w:proofErr w:type="gramEnd"/>
      <w:r w:rsidRPr="00590C72">
        <w:t xml:space="preserve"> эталонно-совершенный в формировании устойчивого Императива действия разными вашими состояниями, особенностями, взаимосвязями, накоплениями, компетенциями, фиксирующиеся от Аватаров Синтеза. Молодцы. </w:t>
      </w:r>
    </w:p>
    <w:p w:rsidR="001973BA" w:rsidRPr="00590C72" w:rsidRDefault="001973BA" w:rsidP="001973BA">
      <w:pPr>
        <w:ind w:firstLine="454"/>
      </w:pPr>
      <w:r w:rsidRPr="00590C72">
        <w:t xml:space="preserve">Если тяжело становится, не Синтез виноват, что тяжело, проблема в вас. Учитесь распределять, компактифицировать, переводить состояние потенциалов на распределение телесности, в Кубы Синтеза, в Столпы, в Части, в здания, учитесь работать с тем, что внутри концентрирует Синтез для вас. Пресытились, сложно, отошли, адаптировались, возожглись, опять включились. Важна ваша непрерывная сопряжённая </w:t>
      </w:r>
      <w:proofErr w:type="spellStart"/>
      <w:r w:rsidRPr="00590C72">
        <w:t>сонастройка</w:t>
      </w:r>
      <w:proofErr w:type="spellEnd"/>
      <w:r w:rsidRPr="00590C72">
        <w:t xml:space="preserve">. Витольду, Полине – спасибо, кивок головой. </w:t>
      </w:r>
    </w:p>
    <w:p w:rsidR="001973BA" w:rsidRPr="00590C72" w:rsidRDefault="001973BA" w:rsidP="001973BA">
      <w:pPr>
        <w:ind w:firstLine="454"/>
      </w:pPr>
      <w:r w:rsidRPr="00590C72">
        <w:t xml:space="preserve">Телом </w:t>
      </w:r>
      <w:proofErr w:type="spellStart"/>
      <w:r w:rsidRPr="00590C72">
        <w:t>промониторили</w:t>
      </w:r>
      <w:proofErr w:type="spellEnd"/>
      <w:r w:rsidRPr="00590C72">
        <w:t xml:space="preserve">, чтобы в каждом здании произошла </w:t>
      </w:r>
      <w:proofErr w:type="spellStart"/>
      <w:r w:rsidRPr="00590C72">
        <w:t>расфокусировка</w:t>
      </w:r>
      <w:proofErr w:type="spellEnd"/>
      <w:r w:rsidRPr="00590C72">
        <w:t xml:space="preserve"> концентрации Синтеза. Вы не ослышались – </w:t>
      </w:r>
      <w:proofErr w:type="spellStart"/>
      <w:r w:rsidRPr="00590C72">
        <w:t>расфокусировка</w:t>
      </w:r>
      <w:proofErr w:type="spellEnd"/>
      <w:r w:rsidRPr="00590C72">
        <w:t xml:space="preserve">, то есть </w:t>
      </w:r>
      <w:proofErr w:type="spellStart"/>
      <w:r w:rsidRPr="00590C72">
        <w:t>рассосредоточение</w:t>
      </w:r>
      <w:proofErr w:type="spellEnd"/>
      <w:r w:rsidRPr="00590C72">
        <w:t xml:space="preserve"> по этажности 6-архетипично, цельно. Отлично. Устремляемся опять на концентрацию присутствия в </w:t>
      </w:r>
      <w:r w:rsidR="00FA7A4D" w:rsidRPr="00590C72">
        <w:t>Фа-ИВДИВО</w:t>
      </w:r>
      <w:r w:rsidRPr="00590C72">
        <w:t xml:space="preserve"> пред Кут Хуми Фаинь. Витольду Полине – спасибо. </w:t>
      </w:r>
    </w:p>
    <w:p w:rsidR="001973BA" w:rsidRPr="00590C72" w:rsidRDefault="001973BA" w:rsidP="001973BA">
      <w:pPr>
        <w:ind w:firstLine="454"/>
      </w:pPr>
      <w:r w:rsidRPr="00590C72">
        <w:t>Уплотняем, компактифицируем Синтез, распределяя, эманируем, опустошаемся. Должно опустошиться больше, чем 51% процент, то есть на 49 можете быть заполнены, 51 – опустошились, чтобы пойти в состояние сопряжения с третьей парой Аватаров Синтеза. Всё. Витольд Полина отошли, Аватары Синтеза в зале.</w:t>
      </w:r>
    </w:p>
    <w:p w:rsidR="001973BA" w:rsidRPr="00590C72" w:rsidRDefault="001973BA" w:rsidP="001973BA">
      <w:pPr>
        <w:ind w:firstLine="454"/>
      </w:pPr>
      <w:r w:rsidRPr="00590C72">
        <w:t xml:space="preserve">Вот, кстати, смотрите, если Серафим Валерия ушли из зала, то Витольд Полина остались в зале Кут Хуми Фаинь </w:t>
      </w:r>
      <w:r w:rsidR="00FA7A4D" w:rsidRPr="00590C72">
        <w:t>Фа-ИВДИВО</w:t>
      </w:r>
      <w:r w:rsidRPr="00590C72">
        <w:t xml:space="preserve">, вот увидьте это в зале. Не фиксацией Огня остались, а Телом остались. И мы синтезируемся с Хум Аватара Синтеза Кут Хуми, умейте компактифицировать Синтез и включаться, переключаться на Кут Хуми Фаинь. </w:t>
      </w:r>
    </w:p>
    <w:p w:rsidR="001973BA" w:rsidRPr="00590C72" w:rsidRDefault="001973BA" w:rsidP="001973BA">
      <w:pPr>
        <w:ind w:firstLine="454"/>
      </w:pPr>
      <w:r w:rsidRPr="00590C72">
        <w:t xml:space="preserve">Синтезируемся с Хум Аватара Синтеза Кут Хуми, стяжаем Синтез Синтеза Изначально Вышестоящего Отца, прося углубить, поддержать действия тренингом в синтезе с парами Аватаров Синтеза в знакомстве с ними. И синтезируемся пред Аватаром Синтеза Кут Хуми с вышедшей парой Изяслав </w:t>
      </w:r>
      <w:proofErr w:type="spellStart"/>
      <w:r w:rsidRPr="00590C72">
        <w:t>Марислава</w:t>
      </w:r>
      <w:proofErr w:type="spellEnd"/>
      <w:r w:rsidRPr="00590C72">
        <w:t xml:space="preserve">, стяжаем Синтез ИВДИВО-иерархическую Истинность Изначально Вышестоящего Отца каждому из нас и синтезу нас. </w:t>
      </w:r>
    </w:p>
    <w:p w:rsidR="001973BA" w:rsidRPr="00590C72" w:rsidRDefault="001973BA" w:rsidP="001973BA">
      <w:pPr>
        <w:ind w:firstLine="454"/>
      </w:pPr>
      <w:r w:rsidRPr="00590C72">
        <w:t xml:space="preserve">Сливаясь с парой Аватаров Синтеза Изяслав </w:t>
      </w:r>
      <w:proofErr w:type="spellStart"/>
      <w:r w:rsidRPr="00590C72">
        <w:t>Марислава</w:t>
      </w:r>
      <w:proofErr w:type="spellEnd"/>
      <w:r w:rsidRPr="00590C72">
        <w:t xml:space="preserve">. Стяжаем фиксацию, концентрацию эталонности 46-й Части Изначально Вышестоящего Отца ИВДИВО-иерархическая Истинность Изначально Вышестоящего Отца каждому из нас и синтезу нас. И, возжигаясь, развёртываясь, заполняемся, стяжая у пары Аватаров Синтеза Изяслав </w:t>
      </w:r>
      <w:proofErr w:type="spellStart"/>
      <w:r w:rsidRPr="00590C72">
        <w:t>Марислава</w:t>
      </w:r>
      <w:proofErr w:type="spellEnd"/>
      <w:r w:rsidRPr="00590C72">
        <w:t xml:space="preserve"> Истинный Синтез Изначально Вышестоящего Отца каждому из нас. Возжигаясь, насыщаемся.</w:t>
      </w:r>
    </w:p>
    <w:p w:rsidR="001973BA" w:rsidRPr="00590C72" w:rsidRDefault="001973BA" w:rsidP="001973BA">
      <w:pPr>
        <w:ind w:firstLine="454"/>
      </w:pPr>
      <w:r w:rsidRPr="00590C72">
        <w:t xml:space="preserve">И, вот Аватар Синтеза Кут Хуми вам указал – запросить у Изяслава </w:t>
      </w:r>
      <w:proofErr w:type="spellStart"/>
      <w:r w:rsidRPr="00590C72">
        <w:t>Мариславы</w:t>
      </w:r>
      <w:proofErr w:type="spellEnd"/>
      <w:r w:rsidRPr="00590C72">
        <w:t xml:space="preserve"> предельную телесность как то, например, ваша предельная телесность, то есть развитость тел – Мировые тела, ваша предельная телесность, развитость тел – Трансвизорное тело, ваша предельная телесность понятно, там, Ипостасное, </w:t>
      </w:r>
      <w:r w:rsidR="00FC2A0A" w:rsidRPr="00590C72">
        <w:t>…</w:t>
      </w:r>
      <w:r w:rsidRPr="00590C72">
        <w:t xml:space="preserve"> или Физическое тело. Вот с точки зрения ИВДИВО-иерархической Истинности, ростом Истинного Синтеза, вот такое преображающее состояние такой предельности действия Синтезом через масштабность, эффективность, разработку, вот что вам фиксируют или Аватар, или Аватаресса. Потом встанем между ними, это будет более понятней в концентрации Синтеза. </w:t>
      </w:r>
    </w:p>
    <w:p w:rsidR="001973BA" w:rsidRPr="00590C72" w:rsidRDefault="001973BA" w:rsidP="001973BA">
      <w:pPr>
        <w:ind w:firstLine="454"/>
      </w:pPr>
      <w:r w:rsidRPr="00590C72">
        <w:lastRenderedPageBreak/>
        <w:t xml:space="preserve">И вот внутри, если работа с Аватарами, то мы выражаем, что? Иерархизацию процессов Ивдивости Синтеза Воли Праволи. Поэтому Иосиф Славия смотрят или фиксируют взгляд. Кут Хуми Фаинь фиксируют уже не взгляд, а Синтез, Аватаресса Фаинь Прасинтез на каждом. Во! Учитесь перераспределять, вот не замыкайтесь, помните о 25 зданиях или о 26 у Владык Синтеза. Концентрируем. Услышали, применились, зафиксировали. </w:t>
      </w:r>
    </w:p>
    <w:p w:rsidR="001973BA" w:rsidRPr="00590C72" w:rsidRDefault="001973BA" w:rsidP="001973BA">
      <w:pPr>
        <w:ind w:firstLine="454"/>
      </w:pPr>
      <w:r w:rsidRPr="00590C72">
        <w:t xml:space="preserve">И становимся телом, входим в явление реальности присутствия между Изяславом </w:t>
      </w:r>
      <w:proofErr w:type="spellStart"/>
      <w:r w:rsidRPr="00590C72">
        <w:t>Мариславой</w:t>
      </w:r>
      <w:proofErr w:type="spellEnd"/>
      <w:r w:rsidRPr="00590C72">
        <w:t xml:space="preserve"> синтезом ИВДИВО-иерархической Истинности Изначально </w:t>
      </w:r>
      <w:proofErr w:type="spellStart"/>
      <w:r w:rsidRPr="00590C72">
        <w:t>Выщестоящего</w:t>
      </w:r>
      <w:proofErr w:type="spellEnd"/>
      <w:r w:rsidRPr="00590C72">
        <w:t xml:space="preserve"> Отца. Аватары Синтеза намного </w:t>
      </w:r>
      <w:proofErr w:type="spellStart"/>
      <w:r w:rsidRPr="00590C72">
        <w:t>многомернее</w:t>
      </w:r>
      <w:proofErr w:type="spellEnd"/>
      <w:r w:rsidRPr="00590C72">
        <w:t>, они зафиксируются телом вокруг каждого из вас в</w:t>
      </w:r>
      <w:r w:rsidR="00A95567" w:rsidRPr="00590C72">
        <w:t xml:space="preserve"> </w:t>
      </w:r>
      <w:r w:rsidRPr="00590C72">
        <w:t xml:space="preserve">независимости от вашего количества. </w:t>
      </w:r>
    </w:p>
    <w:p w:rsidR="001973BA" w:rsidRPr="00590C72" w:rsidRDefault="001973BA" w:rsidP="001973BA">
      <w:pPr>
        <w:ind w:firstLine="454"/>
      </w:pPr>
      <w:r w:rsidRPr="00590C72">
        <w:t xml:space="preserve">И, вспоминая включённость 6-архетипичности действия Аватаров Синтеза, выстраиваем координацию от Метагалактики Фа ИВДИВО-иерархической Истинности до </w:t>
      </w:r>
      <w:r w:rsidR="00FA7A4D" w:rsidRPr="00590C72">
        <w:t>Ре-ИВДИВО</w:t>
      </w:r>
      <w:r w:rsidRPr="00590C72">
        <w:t xml:space="preserve"> от пары Аватаров Синтеза на вас в здание, в Куб Синтеза, в Столп явления и во </w:t>
      </w:r>
      <w:proofErr w:type="spellStart"/>
      <w:r w:rsidRPr="00590C72">
        <w:t>всетелесность</w:t>
      </w:r>
      <w:proofErr w:type="spellEnd"/>
      <w:r w:rsidRPr="00590C72">
        <w:t xml:space="preserve"> организации. </w:t>
      </w:r>
    </w:p>
    <w:p w:rsidR="001973BA" w:rsidRPr="00590C72" w:rsidRDefault="001973BA" w:rsidP="001973BA">
      <w:pPr>
        <w:ind w:firstLine="454"/>
      </w:pPr>
      <w:r w:rsidRPr="00590C72">
        <w:t xml:space="preserve">Хорошо. Здесь нет такой работы, как с Витольдом Полиной, Аватары Синтеза просто фиксируют вам концентрацию Истинного Синтеза такой внутренней поддержкой, можно сказать ростом взаимодействия, взаимоорганизации, такого безмолвия процессами Синтеза. Вот Истина, как безмолвный Синтез. Такая самоорганизация Воссоединённостью, как сегодня сказали, внутренних </w:t>
      </w:r>
      <w:proofErr w:type="spellStart"/>
      <w:r w:rsidRPr="00590C72">
        <w:t>аматических</w:t>
      </w:r>
      <w:proofErr w:type="spellEnd"/>
      <w:r w:rsidRPr="00590C72">
        <w:t xml:space="preserve"> процессов, где Аматика должна встроиться в </w:t>
      </w:r>
      <w:proofErr w:type="spellStart"/>
      <w:r w:rsidRPr="00590C72">
        <w:t>Сиаматичность</w:t>
      </w:r>
      <w:proofErr w:type="spellEnd"/>
      <w:r w:rsidRPr="00590C72">
        <w:t xml:space="preserve"> Синтеза и Огня каждой пары Аватаров Синтеза. Аватары Синтеза Изяслав </w:t>
      </w:r>
      <w:proofErr w:type="spellStart"/>
      <w:r w:rsidRPr="00590C72">
        <w:t>Марислава</w:t>
      </w:r>
      <w:proofErr w:type="spellEnd"/>
      <w:r w:rsidRPr="00590C72">
        <w:t xml:space="preserve"> отходят от наших тел чуть вперёд. </w:t>
      </w:r>
    </w:p>
    <w:p w:rsidR="001973BA" w:rsidRPr="00590C72" w:rsidRDefault="001973BA" w:rsidP="001973BA">
      <w:pPr>
        <w:ind w:firstLine="454"/>
      </w:pPr>
      <w:r w:rsidRPr="00590C72">
        <w:t>А теперь, вот, пробуйте взглядом отследить, как вы продолжаетесь Синтезом трёх пар Аватаров, прямо от вашего тела физичность Синтеза вокруг средой, это не атмосфера, это пока среда Синтеза в ИВДИВО каждого. Увидели? Это важно видеть, вы этим понимаете внутреннюю разработанность действия силы Синтеза, накопленного Синтеза в теле.</w:t>
      </w:r>
    </w:p>
    <w:p w:rsidR="001973BA" w:rsidRPr="00590C72" w:rsidRDefault="001973BA" w:rsidP="001973BA">
      <w:pPr>
        <w:ind w:firstLine="454"/>
      </w:pPr>
      <w:r w:rsidRPr="00590C72">
        <w:t>И, впитывая, синтезируемся с Хум Аватара Синтеза Кут Хуми, поднимаем взгляд на Аватара Синтеза Кут Хуми в зале, стяжаем три Синтез Синтеза Изначально Вышестоящего Отца, стяжая</w:t>
      </w:r>
      <w:r w:rsidR="00FC2A0A" w:rsidRPr="00590C72">
        <w:t xml:space="preserve"> </w:t>
      </w:r>
      <w:r w:rsidRPr="00590C72">
        <w:t xml:space="preserve">масштабность, перспективность, отстроенность тез Синтеза ростом Учения Синтеза 46-м явлением Синтеза Изначально Вышестоящего Отца 6-архетипично цельно </w:t>
      </w:r>
      <w:proofErr w:type="spellStart"/>
      <w:r w:rsidRPr="00590C72">
        <w:t>синтезтелесно</w:t>
      </w:r>
      <w:proofErr w:type="spellEnd"/>
      <w:r w:rsidRPr="00590C72">
        <w:t xml:space="preserve">. Прося Аватара Синтеза Кут Хуми зафиксировать Синтез, Огонь и Условия, Волю и Дух на каждого из нас в концентрации разработанности </w:t>
      </w:r>
      <w:proofErr w:type="gramStart"/>
      <w:r w:rsidRPr="00590C72">
        <w:t>частно-служебного</w:t>
      </w:r>
      <w:proofErr w:type="gramEnd"/>
      <w:r w:rsidRPr="00590C72">
        <w:t xml:space="preserve"> здания собою. </w:t>
      </w:r>
    </w:p>
    <w:p w:rsidR="001973BA" w:rsidRPr="00590C72" w:rsidRDefault="001973BA" w:rsidP="001973BA">
      <w:pPr>
        <w:ind w:firstLine="454"/>
      </w:pPr>
      <w:r w:rsidRPr="00590C72">
        <w:t xml:space="preserve">И возжигаясь, стяжаем у Аватара Синтеза Кут Хуми План действия в зданиях на последующую работу. Благодарим Аватаров Синтеза, работавших с нами в прямом явлении знакомства, фиксации Синтеза. Сейчас вы можете увидеть, что все три пары вышли к нам в зал, Серафим Валерия, Витольд Полина, Изяслав </w:t>
      </w:r>
      <w:proofErr w:type="spellStart"/>
      <w:r w:rsidRPr="00590C72">
        <w:t>Морислава</w:t>
      </w:r>
      <w:proofErr w:type="spellEnd"/>
      <w:r w:rsidRPr="00590C72">
        <w:t>. И вот утончённостью, Кут Хуми говорит, зафиксируйте с каждой парой Аватаров Синтеза Синтез Мирового взаимодействия Синтезом, Трансвизорного взаимодействия Синтезом, Ипостасного взаимодействия Синтезом, Синтез-телесного взаимодействия Синтезом, и собственно, физически телесного взаимодействия Синтезом. Усиляясь помимо Синтеза, стяжая тройную Волю Аватаров Синтеза, работавших с нами.</w:t>
      </w:r>
    </w:p>
    <w:p w:rsidR="001973BA" w:rsidRPr="00590C72" w:rsidRDefault="001973BA" w:rsidP="001973BA">
      <w:pPr>
        <w:ind w:firstLine="454"/>
      </w:pPr>
      <w:r w:rsidRPr="00590C72">
        <w:t xml:space="preserve">А теперь впишите стяжённую Волю в усваиваемый Синтез. А усваиваемый Синтез распределите по накопленному Огню внутренне. То есть, вот Синтез вписывается в Огонь, Воля активируется Синтезом. И возжигаясь, преображаемся. </w:t>
      </w:r>
    </w:p>
    <w:p w:rsidR="001973BA" w:rsidRPr="00590C72" w:rsidRDefault="001973BA" w:rsidP="001973BA">
      <w:pPr>
        <w:ind w:firstLine="454"/>
      </w:pPr>
      <w:r w:rsidRPr="00590C72">
        <w:t xml:space="preserve">Синтезируемся с Аватарами Синтеза Кут Хуми Фаинь, Аватаресса Фаинь вышла в зал. Стяжаем прямое выражение Синтез Синтеза Изначально Вышестоящего Отца и просим преобразить каждого из нас на данный Синтез. Стяжая у Аватара Синтеза Кут Хуми рост эталонной 238-й Части Изначально Вышестоящего Отца. Вступая в синтез явления знакомством, выражением с Аватар-Ипостасью ИВ Владыка-творец Синтез-физичности </w:t>
      </w:r>
      <w:r w:rsidR="00FA7A4D" w:rsidRPr="00590C72">
        <w:t>Си-ИВДИВО</w:t>
      </w:r>
      <w:r w:rsidRPr="00590C72">
        <w:t xml:space="preserve"> Метагалактики с каждым из нас. </w:t>
      </w:r>
    </w:p>
    <w:p w:rsidR="001973BA" w:rsidRPr="00590C72" w:rsidRDefault="001973BA" w:rsidP="001973BA">
      <w:pPr>
        <w:ind w:firstLine="454"/>
      </w:pPr>
      <w:r w:rsidRPr="00590C72">
        <w:t xml:space="preserve">И синтезируясь с Хум Аватар-Ипостаси Владыка-Творец синтез-физичности </w:t>
      </w:r>
      <w:r w:rsidR="00FA7A4D" w:rsidRPr="00590C72">
        <w:t>Си-ИВДИВО</w:t>
      </w:r>
      <w:r w:rsidRPr="00590C72">
        <w:t xml:space="preserve"> Метагалактики, стяжаем Истинность Изначально Вышестоящего Отца, становясь напротив Физическим телом Аватар-Ипостаси, перенимая, стяжая, синтезируем, прося впитать, развернуть, наделить Истинностью Изначально Вышестоящего Отца рост эталонного </w:t>
      </w:r>
      <w:proofErr w:type="spellStart"/>
      <w:r w:rsidRPr="00590C72">
        <w:t>взрастания</w:t>
      </w:r>
      <w:proofErr w:type="spellEnd"/>
      <w:r w:rsidRPr="00590C72">
        <w:t xml:space="preserve"> 238-й эталонной Части Изначально Вышестоящего Отца каждым из нас 46-м Синтезом ракурсом 6-ти архетипов, от Метагалактики Фа до </w:t>
      </w:r>
      <w:r w:rsidR="00FA7A4D" w:rsidRPr="00590C72">
        <w:t>Ре-ИВДИВО</w:t>
      </w:r>
      <w:r w:rsidRPr="00590C72">
        <w:t xml:space="preserve"> в каждом. </w:t>
      </w:r>
    </w:p>
    <w:p w:rsidR="001973BA" w:rsidRPr="00590C72" w:rsidRDefault="001973BA" w:rsidP="001973BA">
      <w:pPr>
        <w:ind w:firstLine="454"/>
      </w:pPr>
      <w:r w:rsidRPr="00590C72">
        <w:t xml:space="preserve">Вот сейчас может быть такое состояние, когда Огнём перекрыло всё. То есть и взгляд, и слух, и концентрацию телесного проживания. Только вот держите состояние. И встраиваясь в Синтез </w:t>
      </w:r>
      <w:r w:rsidRPr="00590C72">
        <w:lastRenderedPageBreak/>
        <w:t xml:space="preserve">Аватар-Ипостаси, заполняясь, преображаемся. Усиляемся Аватаром Синтеза Кут Хуми, стяжая фиксацию 238-й части эталонной ростом тез 46-го Синтеза. </w:t>
      </w:r>
    </w:p>
    <w:p w:rsidR="001973BA" w:rsidRPr="00590C72" w:rsidRDefault="001973BA" w:rsidP="001973BA">
      <w:pPr>
        <w:ind w:firstLine="454"/>
      </w:pPr>
      <w:r w:rsidRPr="00590C72">
        <w:t xml:space="preserve">И слушаем тезу или </w:t>
      </w:r>
      <w:proofErr w:type="spellStart"/>
      <w:r w:rsidRPr="00590C72">
        <w:t>станцу</w:t>
      </w:r>
      <w:proofErr w:type="spellEnd"/>
      <w:r w:rsidRPr="00590C72">
        <w:t xml:space="preserve"> в рекомендации от Аватар-Ипостаси. Сейчас я её скажу, она проста, но очень эффективна. Аватар уже сказал, Ипостась. Может быть, вы услышите в зале, или у каждого своя теза, ракурсом того, что услышите. И прямо попробуйте закрепиться, развивая телесность собою. </w:t>
      </w:r>
    </w:p>
    <w:p w:rsidR="001973BA" w:rsidRPr="00590C72" w:rsidRDefault="001973BA" w:rsidP="001973BA">
      <w:pPr>
        <w:ind w:firstLine="454"/>
      </w:pPr>
      <w:r w:rsidRPr="00590C72">
        <w:t xml:space="preserve">Аватар-Ипостась и Аватар Синтеза Кут Хуми в зале сказали: «Судят по делам». Вот то, что вы сейчас делаете, это ваши дела в синтезе в росте частей. Спите благополучно, шутка, шутка. Вы действуете с Аватарами. Судят по делам. Вот такая станца Синтеза. Если Аватар с точки зрения того, что мы распределяли, это – </w:t>
      </w:r>
      <w:proofErr w:type="spellStart"/>
      <w:r w:rsidRPr="00590C72">
        <w:t>вырази</w:t>
      </w:r>
      <w:proofErr w:type="spellEnd"/>
      <w:r w:rsidRPr="00590C72">
        <w:t xml:space="preserve"> сам. То вот это судят по телам того, что вы выражаете. Вы сейчас выражаете Синтез. Выражаете Огонь, выражаете формирующуюся и становящуюся часть, выражаете концентрацию, Синтез, работу частей по зданиям, рост телесности.</w:t>
      </w:r>
    </w:p>
    <w:p w:rsidR="001973BA" w:rsidRPr="00590C72" w:rsidRDefault="001973BA" w:rsidP="001973BA">
      <w:pPr>
        <w:ind w:firstLine="454"/>
      </w:pPr>
      <w:r w:rsidRPr="00590C72">
        <w:t xml:space="preserve">И проникаясь этим, преображаемся. Настройтесь сейчас, попробуйте увидеть не только Аватар-Ипостась, который стоит напротив нас, Владыка-творец синтез-физичности </w:t>
      </w:r>
      <w:r w:rsidR="00FA7A4D" w:rsidRPr="00590C72">
        <w:t>Си-ИВДИВО</w:t>
      </w:r>
      <w:r w:rsidRPr="00590C72">
        <w:t xml:space="preserve"> Метагалактики. А проживите фиксацию всего Изначально Вышестоящего Дома на эталонные 4 Части: 46 – ИВДИВО-иерархическая Истинность, 110 – </w:t>
      </w:r>
      <w:proofErr w:type="spellStart"/>
      <w:r w:rsidRPr="00590C72">
        <w:t>Сотическое</w:t>
      </w:r>
      <w:proofErr w:type="spellEnd"/>
      <w:r w:rsidRPr="00590C72">
        <w:t xml:space="preserve"> тело, 174 – Сознание Изначально Вышестоящего Отца и 238 – Владыка-творец физичности </w:t>
      </w:r>
      <w:r w:rsidR="00FA7A4D" w:rsidRPr="00590C72">
        <w:t>Си-ИВДИВО</w:t>
      </w:r>
      <w:r w:rsidRPr="00590C72">
        <w:t xml:space="preserve"> Метагалактики.</w:t>
      </w:r>
    </w:p>
    <w:p w:rsidR="001973BA" w:rsidRPr="00590C72" w:rsidRDefault="001973BA" w:rsidP="001973BA">
      <w:pPr>
        <w:ind w:firstLine="454"/>
      </w:pPr>
      <w:r w:rsidRPr="00590C72">
        <w:t xml:space="preserve">И включаемся в 4-ричный 4-синтезный процесс формирования Частей 46-м Синтезом Изначально Вышестоящего Отца в каждом из нас. И знаете, как вот такое, спонтанный взгляд на цельность 25-ти зданий. И увидьте процесс обучения Синтезом 4-х частей каждого тела, стоящего в Доме. Если вы видите чётко или </w:t>
      </w:r>
      <w:proofErr w:type="spellStart"/>
      <w:r w:rsidRPr="00590C72">
        <w:t>сосканируете</w:t>
      </w:r>
      <w:proofErr w:type="spellEnd"/>
      <w:r w:rsidRPr="00590C72">
        <w:t>, тела в зданиях стоят в Столпе 4-х Частей, являя 4-ре фиксации Синтеза. Молодцы. Аватар-Ипостась и три пары Аватаров. Умницы. Киваете, вижу, что реагируете, молодцы. Прямо фиксируйте, воспринимайте, смотрите.</w:t>
      </w:r>
    </w:p>
    <w:p w:rsidR="001973BA" w:rsidRPr="00590C72" w:rsidRDefault="001973BA" w:rsidP="001973BA">
      <w:pPr>
        <w:ind w:firstLine="454"/>
      </w:pPr>
      <w:r w:rsidRPr="00590C72">
        <w:t xml:space="preserve">Это ваш внутренний мир, вот он, мы до него достучались. Он первичен, он, может быть, не настолько глубок. Но хотя бы внутри у вас пойдёт этот процесс, вы уже будете знать, как работать на досуге. Хорошо. А теперь попробуйте разойтись внутри внутренним вниманием по зданиям Синтезом и Огнём Аватара Синтеза Кут Хуми. Такой внутренний мониторинг, оставаясь в зале у Кут Хуми. </w:t>
      </w:r>
    </w:p>
    <w:p w:rsidR="001973BA" w:rsidRPr="00590C72" w:rsidRDefault="001973BA" w:rsidP="001973BA">
      <w:pPr>
        <w:ind w:firstLine="454"/>
      </w:pPr>
      <w:r w:rsidRPr="00590C72">
        <w:t xml:space="preserve">И если это экополис Изначально Вышестоящего Отца, зафиксируйте свои тела на отстройку </w:t>
      </w:r>
      <w:proofErr w:type="spellStart"/>
      <w:r w:rsidRPr="00590C72">
        <w:t>Отцовскостью</w:t>
      </w:r>
      <w:proofErr w:type="spellEnd"/>
      <w:r w:rsidRPr="00590C72">
        <w:t xml:space="preserve"> действия в экополисе. Но из зданий не выходить. Дайте задание телу, чтобы оно включалось в концентрацию. Экополис у нас относится к какой организации? Метагалактический Синтез. Значит, Репликация </w:t>
      </w:r>
      <w:proofErr w:type="spellStart"/>
      <w:r w:rsidRPr="00590C72">
        <w:t>прарепликации</w:t>
      </w:r>
      <w:proofErr w:type="spellEnd"/>
      <w:r w:rsidRPr="00590C72">
        <w:t xml:space="preserve">, да? </w:t>
      </w:r>
    </w:p>
    <w:p w:rsidR="001973BA" w:rsidRPr="00590C72" w:rsidRDefault="001973BA" w:rsidP="001973BA">
      <w:pPr>
        <w:ind w:firstLine="454"/>
      </w:pPr>
      <w:r w:rsidRPr="00590C72">
        <w:t xml:space="preserve">И вот встройтесь в условия, чтобы включилась Отцовская Репликация Синтеза на вас в телах, в здания, в Кубы Синтеза, в матрицу уровнем 17-этажного действия. Кстати, если вы вспомните схему 17-этажного здания, первые два этажа не расписаны. Они не расписаны вообще. И вот самое интересное, попробуйте увидеть, что от качества сложенного Синтеза у нас с вами зафиксируется разработка 1-го и 2-го этажа. Где скорей всего, но так и будет, на первом этаже будет кухня. </w:t>
      </w:r>
    </w:p>
    <w:p w:rsidR="001973BA" w:rsidRPr="00590C72" w:rsidRDefault="001973BA" w:rsidP="001973BA">
      <w:pPr>
        <w:ind w:firstLine="454"/>
      </w:pPr>
      <w:r w:rsidRPr="00590C72">
        <w:t>Как вы будете добиваться формирования материализации готовки пищи, это ваш вопрос. Это, кстати, огне-синтез-потенциальное действие. Что такое? Уже есть кухня, уже материализовалась? Замечательно. Раз – и с чайником сразу же, молодчина. Молодец. Дай сказать. Ну, всё. Спасибо.</w:t>
      </w:r>
    </w:p>
    <w:p w:rsidR="001973BA" w:rsidRPr="00590C72" w:rsidRDefault="001973BA" w:rsidP="001973BA">
      <w:pPr>
        <w:ind w:firstLine="454"/>
      </w:pPr>
      <w:r w:rsidRPr="00590C72">
        <w:t xml:space="preserve">Гардеробная, санузел, может быть спортивная комната. То есть какие-то дела, которые индивидуально касаются отстройки физической телесности </w:t>
      </w:r>
      <w:proofErr w:type="spellStart"/>
      <w:r w:rsidRPr="00590C72">
        <w:t>взрастанием</w:t>
      </w:r>
      <w:proofErr w:type="spellEnd"/>
      <w:r w:rsidRPr="00590C72">
        <w:t xml:space="preserve"> вот этого действия самостоятельной организации телесной отстроенности. Такая внутренняя удовлетворённость процессами. Да. Вот вы бегаете от удовлетворения, боясь его. Но Мышление зачастую, чаще всего, неудовлетворённостью не формирует процесс сложения, в том числе, и ментальной отстроенностью. Отлично. Тут-то ладно, первые два этажа. Важно включиться в процесс 46-го Синтеза. </w:t>
      </w:r>
    </w:p>
    <w:p w:rsidR="001973BA" w:rsidRPr="00590C72" w:rsidRDefault="001973BA" w:rsidP="001973BA">
      <w:pPr>
        <w:ind w:firstLine="454"/>
      </w:pPr>
      <w:r w:rsidRPr="00590C72">
        <w:t xml:space="preserve">Хорошо. Благодарим Аватар-Ипостась Владыка-творец синтез-физичности </w:t>
      </w:r>
      <w:r w:rsidR="00FA7A4D" w:rsidRPr="00590C72">
        <w:t>Си-ИВДИВО</w:t>
      </w:r>
      <w:r w:rsidRPr="00590C72">
        <w:t xml:space="preserve"> Метагалактики. И вот благодаря, Аватар-Ипостась отходит от нас. В зале пред Аватаром Синтеза Кут Хуми будьте любезны, гляньте на своё тело, и зарегистрируйте течение Истинности Изначально Вышестоящего Отца в теле. Истинность не должна стоять, это текучий процесс в каждом из вас. Течёт по частям, системам, аппаратам, частностям, компетенциям внутренним, формируя рост Истинности Мудростью в теле. </w:t>
      </w:r>
    </w:p>
    <w:p w:rsidR="001973BA" w:rsidRPr="00590C72" w:rsidRDefault="001973BA" w:rsidP="001973BA">
      <w:pPr>
        <w:ind w:firstLine="454"/>
      </w:pPr>
      <w:r w:rsidRPr="00590C72">
        <w:lastRenderedPageBreak/>
        <w:t xml:space="preserve">И возжигаясь, пробуйте поднять Истинность из фокусировки </w:t>
      </w:r>
      <w:proofErr w:type="spellStart"/>
      <w:r w:rsidRPr="00590C72">
        <w:t>всетелесности</w:t>
      </w:r>
      <w:proofErr w:type="spellEnd"/>
      <w:r w:rsidRPr="00590C72">
        <w:t xml:space="preserve"> на концентрацию выявления Взгляда вовне и посмотреть на Аватара Синтеза Кут Хуми. Ну да, попробуйте пробиться тремя частями на Взгляд к Аватару Синтеза Кут Хуми. </w:t>
      </w:r>
      <w:proofErr w:type="spellStart"/>
      <w:r w:rsidRPr="00590C72">
        <w:t>Многовариативный</w:t>
      </w:r>
      <w:proofErr w:type="spellEnd"/>
      <w:r w:rsidRPr="00590C72">
        <w:t xml:space="preserve"> такой Взгляд.</w:t>
      </w:r>
    </w:p>
    <w:p w:rsidR="001973BA" w:rsidRPr="00590C72" w:rsidRDefault="001973BA" w:rsidP="001973BA">
      <w:pPr>
        <w:ind w:firstLine="454"/>
      </w:pPr>
      <w:r w:rsidRPr="00590C72">
        <w:t>И мы синтезируемся с Хум Аватара Синтеза Кут Хуми. Концентрируем собою синтез явления 46-го Синтеза в каждом из нас. И возжигаем личное ядро Синтеза Изначально Вышестоящего Аватара Синтеза Кут Хуми и ядро Синтез Синтезов Изначально Вышестоящего Отца в каждом из нас. Возжигаясь, преображаемся. И включаемся в индивидуальное обучение 46-му Синтезу служением им в Изначально Вышестоящем Доме Изначально Вышестоящего Отца. Встроились.</w:t>
      </w:r>
      <w:r w:rsidR="00FC2A0A" w:rsidRPr="00590C72">
        <w:t xml:space="preserve"> </w:t>
      </w:r>
    </w:p>
    <w:p w:rsidR="00FC2A0A" w:rsidRPr="00590C72" w:rsidRDefault="00FC2A0A" w:rsidP="001973BA">
      <w:pPr>
        <w:ind w:firstLine="454"/>
      </w:pPr>
      <w:r w:rsidRPr="00590C72">
        <w:t>Б</w:t>
      </w:r>
      <w:r w:rsidR="001973BA" w:rsidRPr="00590C72">
        <w:t xml:space="preserve">лагодарим Аватара Синтеза Кут Хуми. </w:t>
      </w:r>
    </w:p>
    <w:p w:rsidR="001973BA" w:rsidRPr="00590C72" w:rsidRDefault="001973BA" w:rsidP="001973BA">
      <w:pPr>
        <w:ind w:firstLine="454"/>
      </w:pPr>
      <w:r w:rsidRPr="00590C72">
        <w:t xml:space="preserve">Синтезируемся с Изначально Вышестоящим Отцом </w:t>
      </w:r>
      <w:r w:rsidR="00FA7A4D" w:rsidRPr="00590C72">
        <w:t>Фа-ИВДИВО</w:t>
      </w:r>
      <w:r w:rsidRPr="00590C72">
        <w:t xml:space="preserve">. Переходим Физическим телом Учителя Синтеза в зал Изначально Вышестоящего Отца, развёртываясь 268 435 457 Истинно ИВДИВО-Цельно пред Изначально Вышестоящим Отцом. И возжигая в теле концентрацию 4-х Эталонных частей Изначально Вышестоящего Отца, стяжаем 4 Синтеза Изначально Вышестоящего Отца каждому из нас и синтезу нашей группы. Стяжаем у Изначально Вышестоящего Отца принцип Императива действия каждой Части, возжигая: </w:t>
      </w:r>
    </w:p>
    <w:p w:rsidR="001973BA" w:rsidRPr="00590C72" w:rsidRDefault="001973BA" w:rsidP="001973BA">
      <w:pPr>
        <w:ind w:firstLine="454"/>
      </w:pPr>
      <w:r w:rsidRPr="00590C72">
        <w:t xml:space="preserve">Подготовки Ипостасности, </w:t>
      </w:r>
    </w:p>
    <w:p w:rsidR="001973BA" w:rsidRPr="00590C72" w:rsidRDefault="001973BA" w:rsidP="001973BA">
      <w:pPr>
        <w:ind w:firstLine="454"/>
      </w:pPr>
      <w:r w:rsidRPr="00590C72">
        <w:t xml:space="preserve">Поручения Учителя и </w:t>
      </w:r>
    </w:p>
    <w:p w:rsidR="001973BA" w:rsidRPr="00590C72" w:rsidRDefault="001973BA" w:rsidP="001973BA">
      <w:pPr>
        <w:ind w:firstLine="454"/>
      </w:pPr>
      <w:r w:rsidRPr="00590C72">
        <w:t>Виртуозность Синтеза Отца в каждом, позицию Владыки и Аватара сейчас не трогаем.</w:t>
      </w:r>
    </w:p>
    <w:p w:rsidR="001973BA" w:rsidRPr="00590C72" w:rsidRDefault="001973BA" w:rsidP="001973BA">
      <w:pPr>
        <w:ind w:firstLine="454"/>
      </w:pPr>
      <w:r w:rsidRPr="00590C72">
        <w:t xml:space="preserve">И возжигаясь, преображаемся Изначально Вышестоящим Отцом. Вот вы все тем телом, которым сидите физически в этом зале, стоите у Изначально Вышестоящего Отца, то есть Синтез </w:t>
      </w:r>
      <w:proofErr w:type="gramStart"/>
      <w:r w:rsidRPr="00590C72">
        <w:t>накрыл</w:t>
      </w:r>
      <w:proofErr w:type="gramEnd"/>
      <w:r w:rsidRPr="00590C72">
        <w:t xml:space="preserve"> и вы пред Изначально Вышестоящим Отцом вот этими физическими телами. Послушайте, как Изначально Вышестоящий Отец </w:t>
      </w:r>
      <w:r w:rsidR="00FA7A4D" w:rsidRPr="00590C72">
        <w:t>Фа-ИВДИВО</w:t>
      </w:r>
      <w:r w:rsidRPr="00590C72">
        <w:t xml:space="preserve"> видит вашу </w:t>
      </w:r>
      <w:proofErr w:type="spellStart"/>
      <w:r w:rsidRPr="00590C72">
        <w:t>встроенность</w:t>
      </w:r>
      <w:proofErr w:type="spellEnd"/>
      <w:r w:rsidRPr="00590C72">
        <w:t xml:space="preserve"> в ту работу, которую мы сейчас начали. </w:t>
      </w:r>
    </w:p>
    <w:p w:rsidR="001973BA" w:rsidRPr="00590C72" w:rsidRDefault="001973BA" w:rsidP="001973BA">
      <w:pPr>
        <w:ind w:firstLine="454"/>
      </w:pPr>
      <w:r w:rsidRPr="00590C72">
        <w:t>Какие-то нюансы, корректировки, взгляд Отца очень важен сейчас для вас. Даже, если ответа не будет вот в вашем восприятии, ваш вопрос не пройдёт мимо. Делаем, слушаем. Нет, Отец вас не вызывает по одному, некоторые попытались по одному подходить к Отцу. Нет, Отец с вами в целом, общается со всей группой. Вокруг Отца настолько плотная среда Синтеза и Условий, что вы даже ближе подойти не можете, от той точки, куда мы вышли, вы даже не шелохнётесь, вот вы стоите на одном месте. Это ваши поползновения мыслей в сторону Отца, вам кажется, что вы идёте. Нет, вы стоите.</w:t>
      </w:r>
    </w:p>
    <w:p w:rsidR="001973BA" w:rsidRPr="00590C72" w:rsidRDefault="001973BA" w:rsidP="001973BA">
      <w:pPr>
        <w:ind w:firstLine="454"/>
      </w:pPr>
      <w:r w:rsidRPr="00590C72">
        <w:t>Кстати, хорошо, что видите, что идёте, это говорит о динамике Огня в сторону Отца, это прекрасно. И просто увидьте, насколько вы заполнены Отцом не внешне, а внутренне. Кстати, почему пошли в здание? Вам Отец говорит, что иногда позиционность какая-то, которая фиксирует внимание, акценты, действия, вот то, о чём говорили, она фиксируется на матрицах. То есть взяли какую-то установку к состоянию, с одной стороны, если она напрямую от Отца устанавливает какой-то Закон или Стандарт – это хорошо. А если установка приводит вас к какой-то предельности, и нет внутреннего состояния переключения, то о чём мы говорили, в сингулярности, как вникновения в Огонь, синтезирование внутренних возможностей, переключение далее в следующий: либо архетип, либо в концентрацию следующего Бытия с Отцом, то внутренняя Жизнь не включается в действие</w:t>
      </w:r>
      <w:r w:rsidR="00915760" w:rsidRPr="00590C72">
        <w:t>,</w:t>
      </w:r>
      <w:r w:rsidRPr="00590C72">
        <w:t xml:space="preserve"> и мы вроде бы служим, но выпадаем, вроде бы есть, но подготовка начинает хромать. </w:t>
      </w:r>
    </w:p>
    <w:p w:rsidR="001973BA" w:rsidRPr="00590C72" w:rsidRDefault="001973BA" w:rsidP="001973BA">
      <w:pPr>
        <w:ind w:firstLine="454"/>
      </w:pPr>
      <w:r w:rsidRPr="00590C72">
        <w:t xml:space="preserve">Вроде бы исполняем поручение, но внутренний потенциал начинает тратиться не туда. Вот сейчас, если есть какие-то такие мысли или организация, попробуйте встроиться в Синтез Изначально Вышестоящего Отца, чтобы Отец милосердием зафиксировал Синтезом Условия </w:t>
      </w:r>
      <w:proofErr w:type="spellStart"/>
      <w:r w:rsidRPr="00590C72">
        <w:t>переключённостью</w:t>
      </w:r>
      <w:proofErr w:type="spellEnd"/>
      <w:r w:rsidRPr="00590C72">
        <w:t xml:space="preserve"> и вот завершением, отстроенностью каких-то условий. Ну да. Ладно.</w:t>
      </w:r>
    </w:p>
    <w:p w:rsidR="001973BA" w:rsidRPr="00590C72" w:rsidRDefault="001973BA" w:rsidP="001973BA">
      <w:pPr>
        <w:ind w:firstLine="454"/>
      </w:pPr>
      <w:r w:rsidRPr="00590C72">
        <w:t xml:space="preserve">И мы стяжаем Синтез Изначально Вышестоящего Отца, заполняясь каждым из нас. И вот такое нелинейное действие, но в активации Сознания. Отец в зале сказал: «Задайте мне вопрос». Вот вы в зале пред Изначально Вышестоящим Отцом, не Отец вам задаёт вопросы, </w:t>
      </w:r>
      <w:proofErr w:type="gramStart"/>
      <w:r w:rsidRPr="00590C72">
        <w:t>а</w:t>
      </w:r>
      <w:proofErr w:type="gramEnd"/>
      <w:r w:rsidRPr="00590C72">
        <w:t xml:space="preserve"> чтобы отстроился Синтез ваших знаний, нужно сформулировать его в вопрос. Вот задайте Изначально Вышестоящему Отцу вопрос, но этот вопрос не должен касаться ваших личных интересов. Он может касаться служения, развития, подразделения, вас в Организации, вас в Факультете, вас в Науке, вас в Части. Такой служебный вопрос только должен быть. Если нет вопросов, спросите, есть ли вопросы у Изначально Вышестоящего Отца к вам.</w:t>
      </w:r>
    </w:p>
    <w:p w:rsidR="001973BA" w:rsidRPr="00590C72" w:rsidRDefault="001973BA" w:rsidP="001973BA">
      <w:pPr>
        <w:ind w:firstLine="454"/>
      </w:pPr>
      <w:r w:rsidRPr="00590C72">
        <w:lastRenderedPageBreak/>
        <w:t xml:space="preserve">Вопрос, который вы задаёте Отцу, идёт сейчас не только напрямую в </w:t>
      </w:r>
      <w:r w:rsidR="00FA7A4D" w:rsidRPr="00590C72">
        <w:t>Фа-ИВДИВО</w:t>
      </w:r>
      <w:r w:rsidRPr="00590C72">
        <w:t xml:space="preserve">, где вы стоите, а ещё и от ваших тел по зданиям на то явление архетипичности Отца, куда выходят ваши тела от Метагалактики Фа до </w:t>
      </w:r>
      <w:r w:rsidR="00FA7A4D" w:rsidRPr="00590C72">
        <w:t>Ре-ИВДИВО</w:t>
      </w:r>
      <w:r w:rsidRPr="00590C72">
        <w:t>. Поэтому может быть Синтез ответов непривычный для вас: или там, в огне, или в синтезе, или в осознании, или в понимании, потому что расшифровка идёт еще телом, ракурсом работы в зданиях.</w:t>
      </w:r>
    </w:p>
    <w:p w:rsidR="001973BA" w:rsidRPr="00590C72" w:rsidRDefault="001973BA" w:rsidP="001973BA">
      <w:pPr>
        <w:ind w:firstLine="454"/>
      </w:pPr>
      <w:r w:rsidRPr="00590C72">
        <w:t xml:space="preserve">Одно наблюдение, которое касается всех. Вот внутренне нужно научиться общаться с Отцом через </w:t>
      </w:r>
      <w:proofErr w:type="spellStart"/>
      <w:r w:rsidRPr="00590C72">
        <w:t>многочастность</w:t>
      </w:r>
      <w:proofErr w:type="spellEnd"/>
      <w:r w:rsidRPr="00590C72">
        <w:t xml:space="preserve"> Бытия. То есть не так, что вы вышли один телом и общаетесь, </w:t>
      </w:r>
      <w:proofErr w:type="gramStart"/>
      <w:r w:rsidRPr="00590C72">
        <w:t>а</w:t>
      </w:r>
      <w:proofErr w:type="gramEnd"/>
      <w:r w:rsidRPr="00590C72">
        <w:t xml:space="preserve"> чтобы части включались в общение с Отцом, ну или там в какие-то коммуникации, во взаимодействии выстраивания такого светского общения. И внутренний мир растёт, как ни странно, ответами на внутренние действия. </w:t>
      </w:r>
    </w:p>
    <w:p w:rsidR="001973BA" w:rsidRPr="00590C72" w:rsidRDefault="001973BA" w:rsidP="001973BA">
      <w:pPr>
        <w:ind w:firstLine="454"/>
      </w:pPr>
      <w:r w:rsidRPr="00590C72">
        <w:t>Когда лишь вы делаете акцент на физическое служение и физически чего-то достигаете, достигаете, достигаете, достигаете, и внутренне нет вопросов частями, телами в действии служения в экополисах, Отцовскость не наступает, ей не на что навязаться, вот связаться не с чем. Это вот не срабатывает спекание, хорошее такое слово – спекание с Отцом. Хорошо.</w:t>
      </w:r>
    </w:p>
    <w:p w:rsidR="001973BA" w:rsidRPr="00590C72" w:rsidRDefault="001973BA" w:rsidP="001973BA">
      <w:pPr>
        <w:tabs>
          <w:tab w:val="left" w:pos="8931"/>
        </w:tabs>
        <w:ind w:firstLine="454"/>
      </w:pPr>
      <w:r w:rsidRPr="00590C72">
        <w:t xml:space="preserve">Мы благодарим Изначально Вышестоящего Отца. А теперь попробуйте, по итогам присутствия с Отцом, шелохнуться телом в зале. Да, сойти с точки. Вот почувствовали плотность тела, даже некоторую такую уплотнённость. Это не жёсткость, это уплотнённость, это пресыщение Синтезом и Огнём. Отлично. </w:t>
      </w:r>
    </w:p>
    <w:p w:rsidR="001973BA" w:rsidRPr="00590C72" w:rsidRDefault="001973BA" w:rsidP="001973BA">
      <w:pPr>
        <w:tabs>
          <w:tab w:val="left" w:pos="8931"/>
        </w:tabs>
        <w:ind w:firstLine="454"/>
      </w:pPr>
      <w:r w:rsidRPr="00590C72">
        <w:t xml:space="preserve">Не распределяем никуда, фокусируем и распределяем лучше в ИВДИВО каждого, усиляя концентрированную насыщенность ростом Ядра и Ядер Синтеза Изначально Вышестоящего Отца в каждом из нас в эталонность внутреннего стандарта. Прямо вот пройдитесь по Ядрам Синтеза в теле в позвоночнике. Так вот 8 ядер первого Синтеза по 8 Ядер 45 Синтеза и прямо уплотните состояние. </w:t>
      </w:r>
    </w:p>
    <w:p w:rsidR="001973BA" w:rsidRPr="00590C72" w:rsidRDefault="001973BA" w:rsidP="001973BA">
      <w:pPr>
        <w:tabs>
          <w:tab w:val="left" w:pos="8931"/>
        </w:tabs>
        <w:ind w:firstLine="454"/>
      </w:pPr>
      <w:r w:rsidRPr="00590C72">
        <w:t>И вот вспомните, что Владыка говорил в начале Синтеза. Учение Синтеза нужно отстроить в теле. Промонитор</w:t>
      </w:r>
      <w:r w:rsidR="009B5A64" w:rsidRPr="00590C72">
        <w:t>ь</w:t>
      </w:r>
      <w:r w:rsidRPr="00590C72">
        <w:t xml:space="preserve">те себя таким сканером Огня, и есть ли внутренняя </w:t>
      </w:r>
      <w:proofErr w:type="spellStart"/>
      <w:r w:rsidRPr="00590C72">
        <w:t>сонастройка</w:t>
      </w:r>
      <w:proofErr w:type="spellEnd"/>
      <w:r w:rsidRPr="00590C72">
        <w:t xml:space="preserve"> на отстроенность ИВДИВО и Учение Синтеза в теле. И распределяя, эманируем, то есть вот это сейчас найти в распределении, фокусировке, выражении, действия в ИВДИВО каждого усиление Синтезом. </w:t>
      </w:r>
    </w:p>
    <w:p w:rsidR="001973BA" w:rsidRPr="00590C72" w:rsidRDefault="001973BA" w:rsidP="001973BA">
      <w:pPr>
        <w:tabs>
          <w:tab w:val="left" w:pos="8931"/>
        </w:tabs>
        <w:ind w:firstLine="454"/>
      </w:pPr>
      <w:r w:rsidRPr="00590C72">
        <w:t>Причём</w:t>
      </w:r>
      <w:r w:rsidR="009B5A64" w:rsidRPr="00590C72">
        <w:t>,</w:t>
      </w:r>
      <w:r w:rsidRPr="00590C72">
        <w:t xml:space="preserve"> обратите внимание, наши тела по зданиям делали то же самое, и так же один на один </w:t>
      </w:r>
      <w:proofErr w:type="spellStart"/>
      <w:r w:rsidRPr="00590C72">
        <w:t>усилялись</w:t>
      </w:r>
      <w:proofErr w:type="spellEnd"/>
      <w:r w:rsidRPr="00590C72">
        <w:t xml:space="preserve"> с Отцом. Вот сложность сейчас может заключаться в том, что вы брали не один на все 262144 части Учителя Синтеза Синтез и Огонь, а каждое тело брало на объём 262 144-ричное явление усиления Синтеза и Огня. И вот внутри у вас должно быть много целей, много задач, много тез, много </w:t>
      </w:r>
      <w:proofErr w:type="spellStart"/>
      <w:r w:rsidRPr="00590C72">
        <w:t>станц</w:t>
      </w:r>
      <w:proofErr w:type="spellEnd"/>
      <w:r w:rsidRPr="00590C72">
        <w:t xml:space="preserve">, много условий, куда вы направите этот Синтез. </w:t>
      </w:r>
    </w:p>
    <w:p w:rsidR="001973BA" w:rsidRPr="00590C72" w:rsidRDefault="001973BA" w:rsidP="001973BA">
      <w:pPr>
        <w:tabs>
          <w:tab w:val="left" w:pos="8931"/>
        </w:tabs>
        <w:ind w:firstLine="454"/>
      </w:pPr>
      <w:r w:rsidRPr="00590C72">
        <w:t xml:space="preserve">Поэтому вопросы нужно было задавать и слышать от Отца их, чтобы эта многозадачность развернулась действием с Отцом. И поэтому мы с вами самые первые Синтезы говорили: «Ребята, на каждый Синтез должны быть цели, либо от Кут Хуми, либо от пары Аватаров, либо от Отца». Чтобы вы приходили уже, и у вас была такая стратагемия внутренней организации. Хорошо. Отлично. </w:t>
      </w:r>
    </w:p>
    <w:p w:rsidR="001973BA" w:rsidRPr="00590C72" w:rsidRDefault="001973BA" w:rsidP="001973BA">
      <w:pPr>
        <w:tabs>
          <w:tab w:val="left" w:pos="8931"/>
        </w:tabs>
        <w:ind w:firstLine="454"/>
      </w:pPr>
      <w:r w:rsidRPr="00590C72">
        <w:t xml:space="preserve">Благодарим Изначально Вышестоящего Отца, стартуем из зала, возвращаемся в данное физическое тело. Концентрируем явление Изначально Вышестоящего Отца собою, внутренне заполняясь Изначально Вышестоящим Отцом в данном зале, в данном теле, в данном зале физически. Аватарам Синтеза Кут Хуми между нами. Отлично. </w:t>
      </w:r>
    </w:p>
    <w:p w:rsidR="001973BA" w:rsidRPr="00590C72" w:rsidRDefault="001973BA" w:rsidP="001973BA">
      <w:pPr>
        <w:tabs>
          <w:tab w:val="left" w:pos="8931"/>
        </w:tabs>
        <w:ind w:firstLine="454"/>
      </w:pPr>
      <w:r w:rsidRPr="00590C72">
        <w:t xml:space="preserve">И выходим из практики. Аминь. </w:t>
      </w:r>
    </w:p>
    <w:p w:rsidR="001973BA" w:rsidRPr="00590C72" w:rsidRDefault="001973BA" w:rsidP="001973BA">
      <w:pPr>
        <w:tabs>
          <w:tab w:val="left" w:pos="8931"/>
        </w:tabs>
        <w:ind w:firstLine="454"/>
      </w:pPr>
    </w:p>
    <w:p w:rsidR="001973BA" w:rsidRPr="00590C72" w:rsidRDefault="001973BA" w:rsidP="001973BA">
      <w:pPr>
        <w:tabs>
          <w:tab w:val="left" w:pos="8931"/>
        </w:tabs>
        <w:ind w:firstLine="454"/>
      </w:pPr>
      <w:r w:rsidRPr="00590C72">
        <w:t>Фиксируем собой четверичное явление трёх пар Аватаров и Аватар-Ипостаси в каждом, ростом действия Изначально Вышестоящим Отцом.</w:t>
      </w:r>
    </w:p>
    <w:p w:rsidR="001973BA" w:rsidRPr="00590C72" w:rsidRDefault="001973BA" w:rsidP="001973BA">
      <w:pPr>
        <w:ind w:firstLine="454"/>
      </w:pPr>
    </w:p>
    <w:p w:rsidR="001973BA" w:rsidRPr="00590C72" w:rsidRDefault="001973BA" w:rsidP="001973BA">
      <w:pPr>
        <w:ind w:firstLine="454"/>
      </w:pPr>
      <w:r w:rsidRPr="00590C72">
        <w:t xml:space="preserve">Пару фраз, и идём в две итоговые практики перед ночной подготовкой. От вас пара фраз. Ваши наблюдения, выводы, замечания, уточнения во внутренней работе. Что вас больше всего, да, удивило, привлекло, что зарегистрировали, какие выводы сделали, с чем столкнулись впервые, что для себя взяли в опыте. Любое, что для вас вы считаете возможным высказать вовне. Ну, первый пошёл, </w:t>
      </w:r>
      <w:proofErr w:type="gramStart"/>
      <w:r w:rsidRPr="00590C72">
        <w:t>только</w:t>
      </w:r>
      <w:proofErr w:type="gramEnd"/>
      <w:r w:rsidRPr="00590C72">
        <w:t xml:space="preserve"> по существу.</w:t>
      </w:r>
    </w:p>
    <w:p w:rsidR="001973BA" w:rsidRPr="00590C72" w:rsidRDefault="001973BA" w:rsidP="001973BA">
      <w:pPr>
        <w:ind w:firstLine="454"/>
      </w:pPr>
      <w:r w:rsidRPr="00590C72">
        <w:rPr>
          <w:i/>
        </w:rPr>
        <w:t>Из зала</w:t>
      </w:r>
      <w:r w:rsidRPr="00590C72">
        <w:t xml:space="preserve">: </w:t>
      </w:r>
      <w:r w:rsidRPr="00590C72">
        <w:rPr>
          <w:i/>
        </w:rPr>
        <w:t>– Когда последнее действие с Отцом, Отец говорил, и то, что он сказал, оно развернулось такой насыщенностью, мощью, такого у меня вообще раньше не было!</w:t>
      </w:r>
    </w:p>
    <w:p w:rsidR="001973BA" w:rsidRPr="00590C72" w:rsidRDefault="001973BA" w:rsidP="001973BA">
      <w:pPr>
        <w:ind w:firstLine="454"/>
      </w:pPr>
      <w:r w:rsidRPr="00590C72">
        <w:lastRenderedPageBreak/>
        <w:t xml:space="preserve">Пожимаю руки каждого твоего тела. Молодец! Давайте. Молодец, </w:t>
      </w:r>
      <w:proofErr w:type="spellStart"/>
      <w:r w:rsidRPr="00590C72">
        <w:t>Танюха</w:t>
      </w:r>
      <w:proofErr w:type="spellEnd"/>
      <w:r w:rsidRPr="00590C72">
        <w:t>.</w:t>
      </w:r>
    </w:p>
    <w:p w:rsidR="001973BA" w:rsidRPr="00590C72" w:rsidRDefault="001973BA" w:rsidP="001973BA">
      <w:pPr>
        <w:ind w:firstLine="454"/>
        <w:rPr>
          <w:i/>
        </w:rPr>
      </w:pPr>
      <w:r w:rsidRPr="00590C72">
        <w:rPr>
          <w:i/>
        </w:rPr>
        <w:t>Из зала</w:t>
      </w:r>
      <w:r w:rsidRPr="00590C72">
        <w:t xml:space="preserve">: </w:t>
      </w:r>
      <w:r w:rsidRPr="00590C72">
        <w:rPr>
          <w:i/>
        </w:rPr>
        <w:t>– Когда ты сказала, что Иосиф и Славия смотрят на нас внутренне, да? А он внешне. Я вдруг прожила, я не знаю, может быть, в Питере все так живут?</w:t>
      </w:r>
    </w:p>
    <w:p w:rsidR="001973BA" w:rsidRPr="00590C72" w:rsidRDefault="001973BA" w:rsidP="001973BA">
      <w:pPr>
        <w:ind w:firstLine="454"/>
      </w:pPr>
      <w:r w:rsidRPr="00590C72">
        <w:t>А ты посмотри на лица, все так живут!</w:t>
      </w:r>
    </w:p>
    <w:p w:rsidR="001973BA" w:rsidRPr="00590C72" w:rsidRDefault="001973BA" w:rsidP="001973BA">
      <w:pPr>
        <w:ind w:firstLine="454"/>
      </w:pPr>
      <w:r w:rsidRPr="00590C72">
        <w:rPr>
          <w:i/>
        </w:rPr>
        <w:t>Из зала</w:t>
      </w:r>
      <w:r w:rsidRPr="00590C72">
        <w:t>: – Он из моего тела смотрит на меня вовне, то есть я Иосифом себя прожила.</w:t>
      </w:r>
    </w:p>
    <w:p w:rsidR="001973BA" w:rsidRPr="00590C72" w:rsidRDefault="001973BA" w:rsidP="001973BA">
      <w:pPr>
        <w:ind w:firstLine="454"/>
      </w:pPr>
      <w:r w:rsidRPr="00590C72">
        <w:t>Круто!</w:t>
      </w:r>
    </w:p>
    <w:p w:rsidR="001973BA" w:rsidRPr="00590C72" w:rsidRDefault="001973BA" w:rsidP="001973BA">
      <w:pPr>
        <w:ind w:firstLine="454"/>
        <w:rPr>
          <w:i/>
        </w:rPr>
      </w:pPr>
      <w:r w:rsidRPr="00590C72">
        <w:rPr>
          <w:i/>
        </w:rPr>
        <w:t>Из зала</w:t>
      </w:r>
      <w:r w:rsidRPr="00590C72">
        <w:t xml:space="preserve">: </w:t>
      </w:r>
      <w:r w:rsidRPr="00590C72">
        <w:rPr>
          <w:i/>
        </w:rPr>
        <w:t>– Он не со стороны на меня, на моё нынешнее смотрит, а из меня, на моё внешнее.</w:t>
      </w:r>
    </w:p>
    <w:p w:rsidR="001973BA" w:rsidRPr="00590C72" w:rsidRDefault="001973BA" w:rsidP="001973BA">
      <w:pPr>
        <w:ind w:firstLine="454"/>
      </w:pPr>
      <w:r w:rsidRPr="00590C72">
        <w:t>Совет, зарубите на носу, сегодня на Совете будем именно об этом говорить. Спасибо большое.</w:t>
      </w:r>
    </w:p>
    <w:p w:rsidR="001973BA" w:rsidRPr="00590C72" w:rsidRDefault="001973BA" w:rsidP="001973BA">
      <w:pPr>
        <w:ind w:firstLine="454"/>
      </w:pPr>
      <w:r w:rsidRPr="00590C72">
        <w:rPr>
          <w:i/>
        </w:rPr>
        <w:t>Из зала</w:t>
      </w:r>
      <w:r w:rsidRPr="00590C72">
        <w:t>: – И второй вариант, когда ты сказала, запросите, запросите у Владыки предельность…</w:t>
      </w:r>
    </w:p>
    <w:p w:rsidR="001973BA" w:rsidRPr="00590C72" w:rsidRDefault="001973BA" w:rsidP="001973BA">
      <w:pPr>
        <w:ind w:firstLine="454"/>
      </w:pPr>
      <w:r w:rsidRPr="00590C72">
        <w:t>Ага, да, Частей тел. Да.</w:t>
      </w:r>
    </w:p>
    <w:p w:rsidR="001973BA" w:rsidRPr="00590C72" w:rsidRDefault="001973BA" w:rsidP="001973BA">
      <w:pPr>
        <w:ind w:firstLine="454"/>
        <w:rPr>
          <w:i/>
        </w:rPr>
      </w:pPr>
      <w:r w:rsidRPr="00590C72">
        <w:rPr>
          <w:i/>
        </w:rPr>
        <w:t>Из зала</w:t>
      </w:r>
      <w:r w:rsidRPr="00590C72">
        <w:t xml:space="preserve">: – </w:t>
      </w:r>
      <w:r w:rsidRPr="00590C72">
        <w:rPr>
          <w:i/>
        </w:rPr>
        <w:t>А вот слово «запросить», оно же два смысла имеет: запросите, как спросите или попросите. Ты сказала, ну, я думаю, ну, как пойму, так и спрошу. А он мне говорит: «А вот это вот проживание, которое ты зарегистрировала, это и есть твоя предельность телесная».</w:t>
      </w:r>
    </w:p>
    <w:p w:rsidR="001973BA" w:rsidRPr="00590C72" w:rsidRDefault="001973BA" w:rsidP="001973BA">
      <w:pPr>
        <w:ind w:firstLine="454"/>
      </w:pPr>
      <w:r w:rsidRPr="00590C72">
        <w:t>Классно! Отлично. Молодец, хорошо. Прям, вообще, бьёте все рекорды. Ну?</w:t>
      </w:r>
    </w:p>
    <w:p w:rsidR="001973BA" w:rsidRPr="00590C72" w:rsidRDefault="001973BA" w:rsidP="001973BA">
      <w:pPr>
        <w:ind w:firstLine="454"/>
        <w:rPr>
          <w:i/>
        </w:rPr>
      </w:pPr>
      <w:r w:rsidRPr="00590C72">
        <w:rPr>
          <w:i/>
        </w:rPr>
        <w:t>Из зала</w:t>
      </w:r>
      <w:r w:rsidRPr="00590C72">
        <w:t xml:space="preserve">: </w:t>
      </w:r>
      <w:r w:rsidRPr="00590C72">
        <w:rPr>
          <w:i/>
        </w:rPr>
        <w:t>– Можно?</w:t>
      </w:r>
    </w:p>
    <w:p w:rsidR="001973BA" w:rsidRPr="00590C72" w:rsidRDefault="001973BA" w:rsidP="001973BA">
      <w:pPr>
        <w:ind w:firstLine="454"/>
      </w:pPr>
      <w:r w:rsidRPr="00590C72">
        <w:t>Конечно.</w:t>
      </w:r>
    </w:p>
    <w:p w:rsidR="001973BA" w:rsidRPr="00590C72" w:rsidRDefault="001973BA" w:rsidP="001973BA">
      <w:pPr>
        <w:ind w:firstLine="454"/>
        <w:rPr>
          <w:i/>
        </w:rPr>
      </w:pPr>
      <w:r w:rsidRPr="00590C72">
        <w:rPr>
          <w:i/>
        </w:rPr>
        <w:t xml:space="preserve">Из зала: – Удалось зарегистрировать, когда мы четыре Части концентрировали, и было задание в экополисах Отцовскость прожить, и попробовала ещё прожить выражение Владыки и Мировых тел Владыки. Не очень, возможно, это более привычное состояние, поэтому новое как-то ярче фиксируется. И удалось зафиксировать </w:t>
      </w:r>
      <w:proofErr w:type="spellStart"/>
      <w:r w:rsidRPr="00590C72">
        <w:rPr>
          <w:i/>
        </w:rPr>
        <w:t>разновариативность</w:t>
      </w:r>
      <w:proofErr w:type="spellEnd"/>
      <w:r w:rsidRPr="00590C72">
        <w:rPr>
          <w:i/>
        </w:rPr>
        <w:t xml:space="preserve"> состояния Частей: и Мирами, и </w:t>
      </w:r>
      <w:proofErr w:type="spellStart"/>
      <w:r w:rsidRPr="00590C72">
        <w:rPr>
          <w:i/>
        </w:rPr>
        <w:t>Отцовскостью</w:t>
      </w:r>
      <w:proofErr w:type="spellEnd"/>
      <w:r w:rsidRPr="00590C72">
        <w:rPr>
          <w:i/>
        </w:rPr>
        <w:t>, и как некая…</w:t>
      </w:r>
    </w:p>
    <w:p w:rsidR="001973BA" w:rsidRPr="00590C72" w:rsidRDefault="001973BA" w:rsidP="001973BA">
      <w:pPr>
        <w:ind w:firstLine="454"/>
      </w:pPr>
      <w:r w:rsidRPr="00590C72">
        <w:t>Хорошо, созвучно с вами спрошу вопрос. Удалось ли зарегистрировать 238-ю Часть в физическом выражении Аватар-Ипостаси на вас Истинностью Изначально Вышестоящего Отца? Это была очень яркая такая фиксация на каждом. И сейчас, минутку, вот просто хотя бы отклик Огнём дайте. Почему? Не замечая включённость вершинной Части, все нижестоящие уже Части в организации со 174-й по 46-ю не вписываются в процесс, потому что Аватар-Ипостасная Часть эталонно включает явление Отца, чем? Чем? Что делает у нас Аватар? Он выражает! И мы учимся выражать Синтез Отца Частями. Это вроде бы просто звучит, вроде бы банально донельзя, но в этой банальности, как и во всём, в простоте Отца как раз кроется Истина. По этому вопросу что-то скажете, по Части 238-й? Кого-то она…</w:t>
      </w:r>
    </w:p>
    <w:p w:rsidR="001973BA" w:rsidRPr="00590C72" w:rsidRDefault="001973BA" w:rsidP="001973BA">
      <w:pPr>
        <w:ind w:firstLine="454"/>
      </w:pPr>
      <w:r w:rsidRPr="00590C72">
        <w:rPr>
          <w:i/>
        </w:rPr>
        <w:t>Из зала</w:t>
      </w:r>
      <w:r w:rsidRPr="00590C72">
        <w:t>: – Я хотела, как раз.</w:t>
      </w:r>
    </w:p>
    <w:p w:rsidR="001973BA" w:rsidRPr="00590C72" w:rsidRDefault="001973BA" w:rsidP="001973BA">
      <w:pPr>
        <w:ind w:firstLine="454"/>
      </w:pPr>
      <w:r w:rsidRPr="00590C72">
        <w:t>А, как раз по ней. Прости, да, пожалуйста.</w:t>
      </w:r>
    </w:p>
    <w:p w:rsidR="001973BA" w:rsidRPr="00590C72" w:rsidRDefault="001973BA" w:rsidP="001973BA">
      <w:pPr>
        <w:ind w:firstLine="454"/>
        <w:rPr>
          <w:i/>
        </w:rPr>
      </w:pPr>
      <w:r w:rsidRPr="00590C72">
        <w:rPr>
          <w:i/>
        </w:rPr>
        <w:t>Из зала</w:t>
      </w:r>
      <w:r w:rsidRPr="00590C72">
        <w:t xml:space="preserve">: – </w:t>
      </w:r>
      <w:r w:rsidRPr="00590C72">
        <w:rPr>
          <w:i/>
        </w:rPr>
        <w:t>Вот как раз я и хотела поделиться в плане того, что, когда мы начали синтезироваться с Аватар-Ипостасью, и стала входить, … стяжать, я вдруг прожила такое, ну, даже, это мощь – это ничего. То есть тело моё физическое, я прожила, что оно настолько, даже физическое тело, наполнилось так, что я так думаю, я здесь, вообще, ну, нахожусь или нет, физически? Вот такая плотность</w:t>
      </w:r>
      <w:r w:rsidRPr="00590C72">
        <w:t xml:space="preserve">, </w:t>
      </w:r>
      <w:r w:rsidRPr="00590C72">
        <w:rPr>
          <w:i/>
        </w:rPr>
        <w:t>то есть вот этого цельного выражения Аватар-Ипостаси, это</w:t>
      </w:r>
      <w:r w:rsidRPr="00590C72">
        <w:t xml:space="preserve"> </w:t>
      </w:r>
      <w:r w:rsidRPr="00590C72">
        <w:rPr>
          <w:i/>
        </w:rPr>
        <w:t>впервые такое проживание было.</w:t>
      </w:r>
    </w:p>
    <w:p w:rsidR="001973BA" w:rsidRPr="00590C72" w:rsidRDefault="001973BA" w:rsidP="001973BA">
      <w:pPr>
        <w:ind w:firstLine="454"/>
      </w:pPr>
      <w:r w:rsidRPr="00590C72">
        <w:t xml:space="preserve">А кто эту плотность поддерживал: Аватары Синтеза или Аватарессы? Это важный момент. Кто поддерживал плотность тела Частей в вас? И вот здесь вопрос, и вы сразу же понимаете, как умные люди, что поддерживали Аватарессы Синтеза. То есть, если мы с вами будем игнорировать любое действие </w:t>
      </w:r>
      <w:proofErr w:type="spellStart"/>
      <w:r w:rsidRPr="00590C72">
        <w:t>Пра</w:t>
      </w:r>
      <w:proofErr w:type="spellEnd"/>
      <w:r w:rsidRPr="00590C72">
        <w:t xml:space="preserve"> Огня и Синтеза в телах, мы с вами будем нивелировать, то есть выходить за возможности работы вот этой телесной организации с Аватарессами Синтеза. Поэтому обратите на это существенное пристальное внимание. Но накопление Синтеза и Огня не поможет это осуществить, необходимо действие, применение. Спасибо большое, ещё кто-то что-то дополнит? Вот у меня первые два ряда что-то вообще молчуны. Привыкли, что мы ходим, общаемся с центром и с галёркой, и первые два ряда расслабились. А ну-ка признавайтесь, как вам жить сейчас синтезом 25-ти зданий в 46 Синтезе? Наблюдается горизонт событий?</w:t>
      </w:r>
    </w:p>
    <w:p w:rsidR="001973BA" w:rsidRPr="00590C72" w:rsidRDefault="001973BA" w:rsidP="001973BA">
      <w:pPr>
        <w:ind w:firstLine="454"/>
        <w:rPr>
          <w:i/>
        </w:rPr>
      </w:pPr>
      <w:r w:rsidRPr="00590C72">
        <w:rPr>
          <w:i/>
        </w:rPr>
        <w:t>Из зала</w:t>
      </w:r>
      <w:r w:rsidRPr="00590C72">
        <w:t xml:space="preserve">: – </w:t>
      </w:r>
      <w:r w:rsidRPr="00590C72">
        <w:rPr>
          <w:i/>
        </w:rPr>
        <w:t>Многозадачность.</w:t>
      </w:r>
    </w:p>
    <w:p w:rsidR="001973BA" w:rsidRPr="00590C72" w:rsidRDefault="001973BA" w:rsidP="001973BA">
      <w:pPr>
        <w:ind w:firstLine="454"/>
      </w:pPr>
      <w:r w:rsidRPr="00590C72">
        <w:t>Да вы, что? И какого порядка? Понятно.</w:t>
      </w:r>
    </w:p>
    <w:p w:rsidR="001973BA" w:rsidRPr="00590C72" w:rsidRDefault="001973BA" w:rsidP="001973BA">
      <w:pPr>
        <w:ind w:firstLine="454"/>
        <w:rPr>
          <w:i/>
        </w:rPr>
      </w:pPr>
      <w:r w:rsidRPr="00590C72">
        <w:rPr>
          <w:i/>
        </w:rPr>
        <w:t>Из зала</w:t>
      </w:r>
      <w:r w:rsidRPr="00590C72">
        <w:t xml:space="preserve">: – </w:t>
      </w:r>
      <w:r w:rsidRPr="00590C72">
        <w:rPr>
          <w:i/>
        </w:rPr>
        <w:t>Отцовского.</w:t>
      </w:r>
    </w:p>
    <w:p w:rsidR="001973BA" w:rsidRPr="00590C72" w:rsidRDefault="001973BA" w:rsidP="001973BA">
      <w:pPr>
        <w:ind w:firstLine="454"/>
      </w:pPr>
      <w:r w:rsidRPr="00590C72">
        <w:t xml:space="preserve">Отцовского. Вячеслав, спасаем положение. Ини тут многозадачностью озаботились. Что нам скажут </w:t>
      </w:r>
      <w:proofErr w:type="spellStart"/>
      <w:r w:rsidRPr="00590C72">
        <w:t>яни</w:t>
      </w:r>
      <w:proofErr w:type="spellEnd"/>
      <w:r w:rsidRPr="00590C72">
        <w:t xml:space="preserve">? Вы у нас как раз в прямом сопряжении, а, втроём! Лёша, поднимите голову, вас не </w:t>
      </w:r>
      <w:r w:rsidRPr="00590C72">
        <w:lastRenderedPageBreak/>
        <w:t xml:space="preserve">видно, коллега! Сделайте треугольник концентрации Отца! Вот, барышни, которые между Учителями Синтеза, вы в прямом выражении Изначально Вышестоящего Отца, ловите кайф! Катя сразу же начала кайфовать. Ну? </w:t>
      </w:r>
      <w:proofErr w:type="spellStart"/>
      <w:r w:rsidRPr="00590C72">
        <w:rPr>
          <w:i/>
        </w:rPr>
        <w:t>Сдавайтеся</w:t>
      </w:r>
      <w:proofErr w:type="spellEnd"/>
      <w:r w:rsidRPr="00590C72">
        <w:t>! Вячеслав!</w:t>
      </w:r>
    </w:p>
    <w:p w:rsidR="001973BA" w:rsidRPr="00590C72" w:rsidRDefault="001973BA" w:rsidP="001973BA">
      <w:pPr>
        <w:ind w:firstLine="454"/>
      </w:pPr>
      <w:r w:rsidRPr="00590C72">
        <w:rPr>
          <w:i/>
        </w:rPr>
        <w:t>Из зала</w:t>
      </w:r>
      <w:r w:rsidRPr="00590C72">
        <w:t xml:space="preserve">: </w:t>
      </w:r>
      <w:r w:rsidRPr="00590C72">
        <w:rPr>
          <w:i/>
        </w:rPr>
        <w:t xml:space="preserve">– </w:t>
      </w:r>
      <w:proofErr w:type="spellStart"/>
      <w:r w:rsidRPr="00590C72">
        <w:rPr>
          <w:i/>
        </w:rPr>
        <w:t>Чё</w:t>
      </w:r>
      <w:proofErr w:type="spellEnd"/>
      <w:r w:rsidRPr="00590C72">
        <w:rPr>
          <w:i/>
        </w:rPr>
        <w:t xml:space="preserve"> сдаваться?</w:t>
      </w:r>
    </w:p>
    <w:p w:rsidR="001973BA" w:rsidRPr="00590C72" w:rsidRDefault="001973BA" w:rsidP="001973BA">
      <w:pPr>
        <w:ind w:firstLine="454"/>
      </w:pPr>
      <w:r w:rsidRPr="00590C72">
        <w:t>Всё уже и так сдано, да, скажете. Хорошо, минуточку, вы не янь. Нам нужно немножко тут вот.</w:t>
      </w:r>
    </w:p>
    <w:p w:rsidR="001973BA" w:rsidRPr="00590C72" w:rsidRDefault="001973BA" w:rsidP="001973BA">
      <w:pPr>
        <w:ind w:firstLine="454"/>
      </w:pPr>
      <w:r w:rsidRPr="00590C72">
        <w:rPr>
          <w:i/>
        </w:rPr>
        <w:t>Из зала</w:t>
      </w:r>
      <w:r w:rsidRPr="00590C72">
        <w:t xml:space="preserve">: – </w:t>
      </w:r>
      <w:r w:rsidRPr="00590C72">
        <w:rPr>
          <w:i/>
        </w:rPr>
        <w:t>Меня просто поразило, насколько изменились Метагалактические тела до и в момент сейчас, насколько они сильно</w:t>
      </w:r>
      <w:r w:rsidR="00FC2A0A" w:rsidRPr="00590C72">
        <w:rPr>
          <w:i/>
        </w:rPr>
        <w:t xml:space="preserve"> …</w:t>
      </w:r>
      <w:r w:rsidRPr="00590C72">
        <w:rPr>
          <w:i/>
        </w:rPr>
        <w:t>, совершенно другая эта организация, эта плотность</w:t>
      </w:r>
      <w:r w:rsidRPr="00590C72">
        <w:t>.</w:t>
      </w:r>
    </w:p>
    <w:p w:rsidR="001973BA" w:rsidRPr="00590C72" w:rsidRDefault="001973BA" w:rsidP="001973BA">
      <w:pPr>
        <w:ind w:firstLine="454"/>
      </w:pPr>
      <w:r w:rsidRPr="00590C72">
        <w:t xml:space="preserve">Да, вопрос остался открыт. Где же служат наши гвардия-офицеры в двадцати пяти выражениях Изначально Вышестоящим Отцом и Аватарами Синтеза, да? Вот, кстати, не праздный вопрос. Если </w:t>
      </w:r>
      <w:proofErr w:type="spellStart"/>
      <w:r w:rsidRPr="00590C72">
        <w:t>яни</w:t>
      </w:r>
      <w:proofErr w:type="spellEnd"/>
      <w:r w:rsidRPr="00590C72">
        <w:t xml:space="preserve"> отстраиваются на Высшее Иерархическое Общество гвардия-офицеров, и как раз вы были на Янском Синтезе, мы это стяжали. Вот двух </w:t>
      </w:r>
      <w:proofErr w:type="spellStart"/>
      <w:r w:rsidRPr="00590C72">
        <w:t>яней</w:t>
      </w:r>
      <w:proofErr w:type="spellEnd"/>
      <w:r w:rsidRPr="00590C72">
        <w:t xml:space="preserve"> не видела, но эта фиксация всё равно идёт на вас, то мы с вами включаемся вот в цельность Синтеза, когда у каждого из нас в телах, простите, что я это сказала, идёт выражение Служения. И вы сейчас можете увидеть, есть ли включённость Частей в Служение, которое вы физически исполняете своей компетенцией. Каждая Часть имеет телесность, да? Да. И если в телесности мы в служении, например, должностью Аватара МАН, предположим, ВШС, Человека, Главы подразделения, не знаю, Ивдивости, Синтезности, любая должность, значит, наши тела: Трансвизорное, Ипостасное, Физическое тело, Мировые тела имеют собою этот вид Синтеза и Огня. Понятно? Понятно. И вот то, что вы зарегистрировали, это как раз состояние организации ещё вхождение Служением. Поэтому мы и говорили, состояние Синтеза Отцовскости. Спасибо, что выслушали. Если есть, что добавить в этом ключе, будем рады слышать. Женя!</w:t>
      </w:r>
    </w:p>
    <w:p w:rsidR="001973BA" w:rsidRPr="00590C72" w:rsidRDefault="001973BA" w:rsidP="001973BA">
      <w:pPr>
        <w:ind w:firstLine="454"/>
        <w:rPr>
          <w:i/>
        </w:rPr>
      </w:pPr>
      <w:r w:rsidRPr="00590C72">
        <w:rPr>
          <w:i/>
        </w:rPr>
        <w:t>Из зала</w:t>
      </w:r>
      <w:r w:rsidRPr="00590C72">
        <w:t xml:space="preserve">: – </w:t>
      </w:r>
      <w:r w:rsidRPr="00590C72">
        <w:rPr>
          <w:i/>
        </w:rPr>
        <w:t>Я хотела сказать, что, вот, вспомнилось, когда мы начали уже Части стяжать с Аватарами Синтеза, усваивать, то сразу вспомнилось, что издавна философы говорили, что тело – это храм, ну, по-нашему Дом. То есть получалось, мы стяжали эту Часть, то есть Физическое тело, и тут же здания, все здания заполнялись этим Синтезом.</w:t>
      </w:r>
    </w:p>
    <w:p w:rsidR="001973BA" w:rsidRPr="00590C72" w:rsidRDefault="001973BA" w:rsidP="001973BA">
      <w:pPr>
        <w:ind w:firstLine="454"/>
      </w:pPr>
      <w:r w:rsidRPr="00590C72">
        <w:t>Да.</w:t>
      </w:r>
    </w:p>
    <w:p w:rsidR="001973BA" w:rsidRPr="00590C72" w:rsidRDefault="001973BA" w:rsidP="001973BA">
      <w:pPr>
        <w:ind w:firstLine="454"/>
        <w:rPr>
          <w:i/>
        </w:rPr>
      </w:pPr>
      <w:r w:rsidRPr="00590C72">
        <w:rPr>
          <w:i/>
        </w:rPr>
        <w:t>Из зала</w:t>
      </w:r>
      <w:r w:rsidRPr="00590C72">
        <w:t xml:space="preserve">: – </w:t>
      </w:r>
      <w:r w:rsidRPr="00590C72">
        <w:rPr>
          <w:i/>
        </w:rPr>
        <w:t>И это проживалось именно теми телами, это очень интересное было. Мы же хотели именно разделиться, а получалось, что…</w:t>
      </w:r>
    </w:p>
    <w:p w:rsidR="001973BA" w:rsidRPr="00590C72" w:rsidRDefault="001973BA" w:rsidP="001973BA">
      <w:pPr>
        <w:ind w:firstLine="454"/>
      </w:pPr>
      <w:r w:rsidRPr="00590C72">
        <w:t>Нет разделённости.</w:t>
      </w:r>
    </w:p>
    <w:p w:rsidR="001973BA" w:rsidRPr="00590C72" w:rsidRDefault="001973BA" w:rsidP="001973BA">
      <w:pPr>
        <w:ind w:firstLine="454"/>
        <w:rPr>
          <w:i/>
        </w:rPr>
      </w:pPr>
      <w:r w:rsidRPr="00590C72">
        <w:rPr>
          <w:i/>
        </w:rPr>
        <w:t>Из зала</w:t>
      </w:r>
      <w:r w:rsidRPr="00590C72">
        <w:t xml:space="preserve">: – </w:t>
      </w:r>
      <w:r w:rsidRPr="00590C72">
        <w:rPr>
          <w:i/>
        </w:rPr>
        <w:t>Они в чистоте получались собой. А потом именно 238-я Часть стала в центре, то есть это был Столп Частей, но такой, матрёшкой Столп. И вот именно Тело Владыки-творца, именно эта Часть, она стала вот так вот в Столп Частей, было интересно. Все Части брали это вот в Доме, все тела Части, да, в Доме, в комфорте.</w:t>
      </w:r>
    </w:p>
    <w:p w:rsidR="001973BA" w:rsidRPr="00590C72" w:rsidRDefault="001973BA" w:rsidP="001973BA">
      <w:pPr>
        <w:ind w:firstLine="454"/>
      </w:pPr>
      <w:r w:rsidRPr="00590C72">
        <w:t xml:space="preserve">Отлично, спасибо, Алла. Тут, минутку, зреет Огонь вот на третьего </w:t>
      </w:r>
      <w:proofErr w:type="spellStart"/>
      <w:r w:rsidRPr="00590C72">
        <w:t>яня</w:t>
      </w:r>
      <w:proofErr w:type="spellEnd"/>
      <w:r w:rsidRPr="00590C72">
        <w:t xml:space="preserve">. Алексей </w:t>
      </w:r>
      <w:proofErr w:type="spellStart"/>
      <w:r w:rsidRPr="00590C72">
        <w:t>батькович</w:t>
      </w:r>
      <w:proofErr w:type="spellEnd"/>
      <w:r w:rsidRPr="00590C72">
        <w:t>, сдаёмся! Да. Не цокать, не реагировать, нас это вообще не касается. Дайте Аватару Кут Хуми поработать с каждым, сидят тут оценщики. Не нравится им. Наслаждайтесь, что у вас идёт работа, когда на каждого идёт персональный Синтез, и вас по именам Кут Хуми помнит и знает. Это очень важно. Лёша, не упускай момент Синтеза с Кут Хуми. Ещё раз пожмёшь плечами, голову вкручу глубже. Если Владыка спрашивает, значит, надо отвечать. Расстрельный Синтез, согласна.</w:t>
      </w:r>
    </w:p>
    <w:p w:rsidR="001973BA" w:rsidRPr="00590C72" w:rsidRDefault="001973BA" w:rsidP="001973BA">
      <w:pPr>
        <w:ind w:firstLine="454"/>
      </w:pPr>
      <w:r w:rsidRPr="00590C72">
        <w:rPr>
          <w:i/>
        </w:rPr>
        <w:t>Из зала</w:t>
      </w:r>
      <w:r w:rsidRPr="00590C72">
        <w:t xml:space="preserve">: – </w:t>
      </w:r>
      <w:r w:rsidRPr="00590C72">
        <w:rPr>
          <w:i/>
        </w:rPr>
        <w:t xml:space="preserve">А </w:t>
      </w:r>
      <w:proofErr w:type="spellStart"/>
      <w:r w:rsidRPr="00590C72">
        <w:rPr>
          <w:i/>
        </w:rPr>
        <w:t>чё</w:t>
      </w:r>
      <w:proofErr w:type="spellEnd"/>
      <w:r w:rsidRPr="00590C72">
        <w:rPr>
          <w:i/>
        </w:rPr>
        <w:t>, ответить? Не знаю, что.</w:t>
      </w:r>
    </w:p>
    <w:p w:rsidR="001973BA" w:rsidRPr="00590C72" w:rsidRDefault="001973BA" w:rsidP="001973BA">
      <w:pPr>
        <w:ind w:firstLine="454"/>
      </w:pPr>
      <w:r w:rsidRPr="00590C72">
        <w:t>Где таких растят, не подскажете? Молодец!</w:t>
      </w:r>
    </w:p>
    <w:p w:rsidR="001973BA" w:rsidRPr="00590C72" w:rsidRDefault="001973BA" w:rsidP="001973BA">
      <w:pPr>
        <w:ind w:firstLine="454"/>
        <w:rPr>
          <w:i/>
        </w:rPr>
      </w:pPr>
      <w:r w:rsidRPr="00590C72">
        <w:rPr>
          <w:i/>
        </w:rPr>
        <w:t>Из зала</w:t>
      </w:r>
      <w:r w:rsidRPr="00590C72">
        <w:t xml:space="preserve">: – </w:t>
      </w:r>
      <w:r w:rsidRPr="00590C72">
        <w:rPr>
          <w:i/>
        </w:rPr>
        <w:t>В Питере.</w:t>
      </w:r>
    </w:p>
    <w:p w:rsidR="001973BA" w:rsidRPr="00590C72" w:rsidRDefault="001973BA" w:rsidP="001973BA">
      <w:pPr>
        <w:ind w:firstLine="454"/>
      </w:pPr>
      <w:r w:rsidRPr="00590C72">
        <w:t>В Питере – правильный ответ. Один момент, и пойдём дальше.</w:t>
      </w:r>
    </w:p>
    <w:p w:rsidR="001973BA" w:rsidRPr="00590C72" w:rsidRDefault="001973BA" w:rsidP="00C464F4">
      <w:pPr>
        <w:pStyle w:val="12"/>
      </w:pPr>
      <w:bookmarkStart w:id="22" w:name="_Toc81280006"/>
      <w:r w:rsidRPr="00590C72">
        <w:t>Практика-Тренинг</w:t>
      </w:r>
      <w:r w:rsidR="00F97E84" w:rsidRPr="00590C72">
        <w:t xml:space="preserve"> 3</w:t>
      </w:r>
      <w:bookmarkEnd w:id="22"/>
    </w:p>
    <w:p w:rsidR="001973BA" w:rsidRPr="00590C72" w:rsidRDefault="001973BA" w:rsidP="001973BA">
      <w:pPr>
        <w:ind w:firstLine="454"/>
      </w:pPr>
      <w:r w:rsidRPr="00590C72">
        <w:t xml:space="preserve">Попробуйте сейчас увидеть, как вы нарабатываете Синтез 46 Синтезом для ИВДИВО. Вот не для себя хорошего. А если получаете вы в зданиях, этот Синтез определённо идёт ракурсом подразделения Служения в оболочку ИВДИВО ракурсом Питера, Ладоги, Москвы, Курска, вот, кстати, о Курске забыли, Домодедово. И этой организацией Синтеза, мы что делаем? </w:t>
      </w:r>
    </w:p>
    <w:p w:rsidR="001973BA" w:rsidRPr="00590C72" w:rsidRDefault="001973BA" w:rsidP="001973BA">
      <w:pPr>
        <w:ind w:firstLine="454"/>
      </w:pPr>
      <w:r w:rsidRPr="00590C72">
        <w:t xml:space="preserve">Мы должны…, вот хорошее состояние: мы с Владыками Синтеза наработали, наслужить Синтез, наслужить Огонь, вырабатывая его в </w:t>
      </w:r>
      <w:proofErr w:type="gramStart"/>
      <w:r w:rsidRPr="00590C72">
        <w:t>частно-служебных</w:t>
      </w:r>
      <w:proofErr w:type="gramEnd"/>
      <w:r w:rsidRPr="00590C72">
        <w:t xml:space="preserve"> зданиях, формируя внутренний мир </w:t>
      </w:r>
      <w:r w:rsidRPr="00590C72">
        <w:lastRenderedPageBreak/>
        <w:t>каждого из нас. Тогда мы включаемся в состояние, когда Синтез не внешне для нас, а он становится внутренним в упрощённом процессе действия им. Хорошо. Отлично, замечательно.</w:t>
      </w:r>
    </w:p>
    <w:p w:rsidR="001973BA" w:rsidRPr="00590C72" w:rsidRDefault="001973BA" w:rsidP="001973BA">
      <w:pPr>
        <w:ind w:firstLine="454"/>
      </w:pPr>
      <w:r w:rsidRPr="00590C72">
        <w:t xml:space="preserve">Хорошо, на сколько процентов вы сейчас в выражении Аватара Синтеза Кут Хуми? Ну, вот судьба у вас такая сегодня: спрашивать всё время Владыку – насколько вы в нём внутренне. Не выскочите даже из этого вопроса. Он внешне обрамляет вас, формируя процентовку Синтеза внутри. Если внутренне испытываете жар, вот как раз в этом состоянии спекания идёт Синтез. То, что вы его не чувствуете, откройтесь Владыке глубже. Отпустите себя в явлении Владыкой Кут Хуми. И дайте Владыке – Аватару Синтеза Кут Хуми внутренне вести Синтез, управляя им, перенимая в частях Домом физическое управление Кут Хуми, профессионализируя вас 46 явлением. </w:t>
      </w:r>
    </w:p>
    <w:p w:rsidR="001973BA" w:rsidRPr="00590C72" w:rsidRDefault="001973BA" w:rsidP="001973BA">
      <w:pPr>
        <w:ind w:firstLine="454"/>
      </w:pPr>
      <w:r w:rsidRPr="00590C72">
        <w:t xml:space="preserve">И вот это вот состояние цифры Синтеза, Огня, Прасинтезности, текучести. Хорошо. А теперь этой </w:t>
      </w:r>
      <w:proofErr w:type="spellStart"/>
      <w:r w:rsidRPr="00590C72">
        <w:t>заполненностью</w:t>
      </w:r>
      <w:proofErr w:type="spellEnd"/>
      <w:r w:rsidRPr="00590C72">
        <w:t xml:space="preserve"> Синтеза выразите физически Аватара Синтеза собою вот здесь прямо в этом зале. Вот в этом зале объёма…, какой мы там с вами зал должны фиксировать Изначально Вышестоящего Отца? Высоко-цельно метагалактический? Вот здесь вот разверните высоко-цельно метагалактическое явление синтезом компактификации шести архетипов, являя Кут Хуми собою наполненным Синтезом так, чтобы внутри </w:t>
      </w:r>
      <w:proofErr w:type="spellStart"/>
      <w:r w:rsidRPr="00590C72">
        <w:t>опустошившись</w:t>
      </w:r>
      <w:proofErr w:type="spellEnd"/>
      <w:r w:rsidRPr="00590C72">
        <w:t xml:space="preserve">, суметь войти в следующее стяжание ракурсом Соль-ИВДИВО. Не знаю, Пути Владыческие Аватара Кут Хуми неисповедимы, как вы будете это сейчас делать. Делайте. </w:t>
      </w:r>
    </w:p>
    <w:p w:rsidR="001973BA" w:rsidRPr="00590C72" w:rsidRDefault="001973BA" w:rsidP="001973BA">
      <w:pPr>
        <w:ind w:firstLine="454"/>
      </w:pPr>
      <w:r w:rsidRPr="00590C72">
        <w:t xml:space="preserve">Вы достаточно обученные Синтезом, чтобы суметь распустить Высокую Цельную Метагалактику концентрацией зала Отца здесь собою в эманациях. Кстати, вот, если улавливаете, Синтез идёт послойно. Вот чёткое состояние Иерархии Синтеза в эманациях действия. </w:t>
      </w:r>
      <w:proofErr w:type="gramStart"/>
      <w:r w:rsidRPr="00590C72">
        <w:t>Мы</w:t>
      </w:r>
      <w:proofErr w:type="gramEnd"/>
      <w:r w:rsidRPr="00590C72">
        <w:t xml:space="preserve"> не зря сейчас делали акцентуацию на трёх </w:t>
      </w:r>
      <w:proofErr w:type="spellStart"/>
      <w:r w:rsidRPr="00590C72">
        <w:t>яней</w:t>
      </w:r>
      <w:proofErr w:type="spellEnd"/>
      <w:r w:rsidRPr="00590C72">
        <w:t xml:space="preserve">. Синтез цельный, он не гендерный. Но, есть состояние отличия Отцовскости внутренней </w:t>
      </w:r>
      <w:proofErr w:type="gramStart"/>
      <w:r w:rsidRPr="00590C72">
        <w:t>для иней</w:t>
      </w:r>
      <w:proofErr w:type="gramEnd"/>
      <w:r w:rsidRPr="00590C72">
        <w:t xml:space="preserve"> и Отцовскости внешней для </w:t>
      </w:r>
      <w:proofErr w:type="spellStart"/>
      <w:r w:rsidRPr="00590C72">
        <w:t>яней</w:t>
      </w:r>
      <w:proofErr w:type="spellEnd"/>
      <w:r w:rsidRPr="00590C72">
        <w:t>. Вот Иерархия сейчас срабатывает на, в том числе, эти позиции.</w:t>
      </w:r>
    </w:p>
    <w:p w:rsidR="001973BA" w:rsidRPr="00590C72" w:rsidRDefault="001973BA" w:rsidP="001973BA">
      <w:pPr>
        <w:ind w:firstLine="454"/>
      </w:pPr>
      <w:r w:rsidRPr="00590C72">
        <w:t xml:space="preserve">Знаете, в чём разница? Каждый из нас по-разному берёт Синтез. И вот можете сейчас увидеть, что и распре…, это не эманация, распределение иерархическими порядками идёт с учётом внутренней </w:t>
      </w:r>
      <w:proofErr w:type="spellStart"/>
      <w:r w:rsidRPr="00590C72">
        <w:t>операционности</w:t>
      </w:r>
      <w:proofErr w:type="spellEnd"/>
      <w:r w:rsidRPr="00590C72">
        <w:t xml:space="preserve"> Синтезом. Вот сейчас мы с Главой ИВДИВО часто начинаем говорить: состояние оперируем Синтезом, оперируем Синтезом, то есть, учимся вести Синтез. Ведя Синтез, мы сразу же настраиваемся с Домом Отца. Не ведя Синтез, мы не можем настроиться с ИВДИВО. Вот эта вот фиксация зала Изначально Вышестоящего Отца – это прямая настройка. </w:t>
      </w:r>
    </w:p>
    <w:p w:rsidR="001973BA" w:rsidRPr="00590C72" w:rsidRDefault="001973BA" w:rsidP="001973BA">
      <w:pPr>
        <w:ind w:firstLine="454"/>
      </w:pPr>
      <w:r w:rsidRPr="00590C72">
        <w:t>О, хорошо. Спасибо. Отлично. Что-то ещё дополните или достаточно? Вы, наверно, уже умотались вопросами дополнять, дополнять. Ну-у-у, хорошо.</w:t>
      </w:r>
    </w:p>
    <w:p w:rsidR="001973BA" w:rsidRPr="00590C72" w:rsidRDefault="00F97E84" w:rsidP="00F97E84">
      <w:pPr>
        <w:pStyle w:val="12"/>
      </w:pPr>
      <w:bookmarkStart w:id="23" w:name="_Toc81280007"/>
      <w:r w:rsidRPr="00590C72">
        <w:t>Практика-Тренинг 3 (продолжение)</w:t>
      </w:r>
      <w:bookmarkEnd w:id="23"/>
    </w:p>
    <w:p w:rsidR="001973BA" w:rsidRPr="00590C72" w:rsidRDefault="001973BA" w:rsidP="001973BA">
      <w:pPr>
        <w:ind w:firstLine="454"/>
      </w:pPr>
      <w:r w:rsidRPr="00590C72">
        <w:t xml:space="preserve">Синтезируемся с Хум Аватара Синтеза Кут Хуми, устремляемся, переходим, развёртываемся в зал Аватара Синтеза Кут Хуми Соль-ИВДИВО-метагалактически 1 073 741 760 Изначально-Вышестоящее ИВДИВО-октавное выражение зала Аватара Синтеза Кут Хуми. Развёртываемся, становимся Учителем 46-го Синтеза синтез-физично, фиксируя, вот сложность в чём, фиксируя Высоко-Цельно-Метагалактически зал Изначально Вышестоящего Отца вокруг нас, поддерживая среду присутствия в зале, а телами стоим уже у Кут Хуми в зале в Соль-ИВДИВО. И вот такой диапазон концентрации: вокруг держим Высоко-Цельно-метагалактичность выражения Отца, внутри – зал Аватара Синтеза Кут Хуми в Соль-ИВДИВО. </w:t>
      </w:r>
    </w:p>
    <w:p w:rsidR="001973BA" w:rsidRPr="00590C72" w:rsidRDefault="001973BA" w:rsidP="001973BA">
      <w:pPr>
        <w:ind w:firstLine="454"/>
      </w:pPr>
      <w:r w:rsidRPr="00590C72">
        <w:t>И мы развёртываемся, то есть ещё раз углубляемся, фиксируемся, отслеживаем синтез-физичность выхода в зал пред Аватаром Синтеза Кут Хуми. Синтезируемся с Хум, стяжаем Синтез Синтеза Изначально Вышестоящего Отца и просим, возжигаясь Синтез Синтезом…. Знаете</w:t>
      </w:r>
      <w:r w:rsidR="00AC3090" w:rsidRPr="00590C72">
        <w:t>,</w:t>
      </w:r>
      <w:r w:rsidRPr="00590C72">
        <w:t xml:space="preserve"> чего не хватает от вас? Включённости в действие с Аватаром Синтеза Кут Хуми в зале. Мы знаем, что вы устали от объёма Синтеза. Вот пробуйте не второе дыхание включить или там 25-е, а компактифицировать Синтез, довериться Аватару и допустить, что Владыка, ведя вас, видит процессуальность вписывания, усвоения Синтеза. Попросите помочь вам физически с учётом тех обстоятельств, в которых вы находитесь. Допустим жарко вам, душно, внутренне ещё надо думать, что делать, куда идти, о чём говорить, что спрашивать, что стяжать. И вот синтезом этих условий попросите Владыку зафиксировать поддержку. </w:t>
      </w:r>
    </w:p>
    <w:p w:rsidR="001973BA" w:rsidRPr="00590C72" w:rsidRDefault="001973BA" w:rsidP="001973BA">
      <w:pPr>
        <w:ind w:firstLine="454"/>
      </w:pPr>
      <w:r w:rsidRPr="00590C72">
        <w:lastRenderedPageBreak/>
        <w:t xml:space="preserve">И мы просим Аватара Синтеза Кут Хуми в зале перевести каждого из нас и синтез нас из метагалактического развития явления Огня, Духа, Света, Энергии одного архетипа метагалактики в постепенное, последовательное, цельное явление и отстройку Октавного Огня, Октавного Духа, Октавного выражения соответствующего Синтеза и Воли каждого из нас и синтеза нас Учителем ростом Синтеза курса Ипостаси Изначально Вышестоящего Отца каждым из нас и собою. И, возжигаясь, преображаемся, хорошо, постепенным выражением организации Синтеза, формирующимся явлением </w:t>
      </w:r>
      <w:proofErr w:type="spellStart"/>
      <w:r w:rsidRPr="00590C72">
        <w:t>Октавностей</w:t>
      </w:r>
      <w:proofErr w:type="spellEnd"/>
      <w:r w:rsidRPr="00590C72">
        <w:t xml:space="preserve"> в каждом из нас. И выстраиваясь, Синтез Синтезом Изначально Вышестоящего Аватара Синтеза Кут Хуми в реализации компетенций Человека, Посвящённого, Служащего, Ипостаси, Учителя, Владыки, Аватара, Отца в каждом из нас ростом выражения Света, Энергии, соответствующее выражение Мудрости и Любви в каждом. </w:t>
      </w:r>
    </w:p>
    <w:p w:rsidR="001973BA" w:rsidRPr="00590C72" w:rsidRDefault="001973BA" w:rsidP="001973BA">
      <w:pPr>
        <w:ind w:firstLine="454"/>
      </w:pPr>
      <w:r w:rsidRPr="00590C72">
        <w:t xml:space="preserve">Синтезируемся с Хум Аватара Синтеза Кут Хуми и стяжаем вхождение в восьмерицу явления Изначально Вышестоящего Отца от Человека до Отца в каждом из нас </w:t>
      </w:r>
      <w:proofErr w:type="spellStart"/>
      <w:r w:rsidRPr="00590C72">
        <w:t>Октавно</w:t>
      </w:r>
      <w:proofErr w:type="spellEnd"/>
      <w:r w:rsidRPr="00590C72">
        <w:t xml:space="preserve">-метагалактически синтез-физически собою. Просим преобразить каждого из нас и синтез нас на Октавный Огонь и Дух синтез-физически каждый из нас Аватара Синтеза Кут Хуми и Аватарессу Синтеза Фаинь. </w:t>
      </w:r>
    </w:p>
    <w:p w:rsidR="001973BA" w:rsidRPr="00590C72" w:rsidRDefault="001973BA" w:rsidP="001973BA">
      <w:pPr>
        <w:ind w:firstLine="454"/>
      </w:pPr>
      <w:r w:rsidRPr="00590C72">
        <w:t xml:space="preserve">И вот здесь, когда мы просим преобразить на Октавный Огонь и Синтез, вы можете услышать, дополнительно помимо преображения стандартного, какие-то дополнительные рекомендации: с чем поработать, на что </w:t>
      </w:r>
      <w:proofErr w:type="spellStart"/>
      <w:r w:rsidRPr="00590C72">
        <w:t>сакцентироваться</w:t>
      </w:r>
      <w:proofErr w:type="spellEnd"/>
      <w:r w:rsidRPr="00590C72">
        <w:t xml:space="preserve">, что подтянуть, от чего отойти, что решить для себя вот внутренним ростом. Да, кстати, вот есть такое выражение у Аватара Синтеза Кут Хуми: «Проверки были, есть и будут». Чем выше мы идём в октавном выражении, тем для отстройки потенциала, подготовок, компетенций каждого из нас включаются вот эти проверки, как бы они не были странны. Причём, не ждите проверок внешних, чаще всего, это проверки внутренние вот по той восьмерице, как мы говорили – от самостоятельности до выражения, решения, исполнения, составления – это проверки, они внутренние. </w:t>
      </w:r>
    </w:p>
    <w:p w:rsidR="001973BA" w:rsidRPr="00590C72" w:rsidRDefault="001973BA" w:rsidP="001973BA">
      <w:pPr>
        <w:ind w:firstLine="454"/>
      </w:pPr>
      <w:r w:rsidRPr="00590C72">
        <w:t xml:space="preserve">Сейчас немного в </w:t>
      </w:r>
      <w:proofErr w:type="spellStart"/>
      <w:r w:rsidRPr="00590C72">
        <w:t>прострационности</w:t>
      </w:r>
      <w:proofErr w:type="spellEnd"/>
      <w:r w:rsidRPr="00590C72">
        <w:t xml:space="preserve"> общие слова. Но суть и какую-то разрядность достижения синтеза различных знаний, и синтезирование в однородность, может произойти у вас только напрямую с Кут Хуми, когда мы лишь физически поддерживаем, и вы один на один с Владыкой в это встраиваетесь, с Аватаром Синтеза Кут Хуми. Да! Хорошо. </w:t>
      </w:r>
    </w:p>
    <w:p w:rsidR="001973BA" w:rsidRPr="00590C72" w:rsidRDefault="001973BA" w:rsidP="001973BA">
      <w:pPr>
        <w:ind w:firstLine="454"/>
      </w:pPr>
      <w:r w:rsidRPr="00590C72">
        <w:t>И, возжигаясь Аватаром Синтеза Кут Хуми в каждом из нас итогами какого-то там восприятия, что вы услышали, что сказал Владыка, мы синтезируемся с Хум Изначально Вышестоящего Отца. И уже по итогам того, что сказал Аватар Синтеза Кут Хуми, синтезируемся с Изначально Вышестоящим Отцом Соль-ИВДИВО Метагалактики. Переходим, развёртываемся в зал Изначально Вышестоящего Отца, отследите подвижность динамики тела Огнём и Синтезом, 1 073 741 825 Изначально-Вышестояще-ИВДИВО-</w:t>
      </w:r>
      <w:proofErr w:type="spellStart"/>
      <w:r w:rsidRPr="00590C72">
        <w:t>Октавно</w:t>
      </w:r>
      <w:proofErr w:type="spellEnd"/>
      <w:r w:rsidRPr="00590C72">
        <w:t xml:space="preserve"> развёртываемся в зале Изначально Вышестоящего Отца Учителем Синтеза 46-го Синтеза в каждом из нас и в синтезе нас.</w:t>
      </w:r>
    </w:p>
    <w:p w:rsidR="001973BA" w:rsidRPr="00590C72" w:rsidRDefault="001973BA" w:rsidP="001973BA">
      <w:pPr>
        <w:ind w:firstLine="454"/>
      </w:pPr>
      <w:r w:rsidRPr="00590C72">
        <w:t xml:space="preserve">Синтезируемся с Хум Изначально Вышестоящего Отца и стяжаем прямое явление Синтеза Изначально Вышестоящего Отца, стяжаем у Изначально Вышестоящего Отца Октавный Синтез Изначально Вышестоящего Отца в явлении 1 073 741 825-цельно Синтезом каждому из нас. Возжигаясь, усваиваем. Просим зафиксировать развернуть стяжание объёмов Синтеза цельностью </w:t>
      </w:r>
      <w:proofErr w:type="spellStart"/>
      <w:r w:rsidRPr="00590C72">
        <w:t>синтезтелесности</w:t>
      </w:r>
      <w:proofErr w:type="spellEnd"/>
      <w:r w:rsidRPr="00590C72">
        <w:t xml:space="preserve"> в каждом здании, работая 46-м Синтезом с Изначально Вышестоящим Отцом, усваивая синтез каждым из нас по подготовке. </w:t>
      </w:r>
    </w:p>
    <w:p w:rsidR="001973BA" w:rsidRPr="00590C72" w:rsidRDefault="001973BA" w:rsidP="001973BA">
      <w:pPr>
        <w:ind w:firstLine="454"/>
      </w:pPr>
      <w:r w:rsidRPr="00590C72">
        <w:t xml:space="preserve">Синтезируемся с Хум Изначально Вышестоящего Отца, стяжаем Октавный Огонь Изначально Вышестоящего Отца каждому из нас и в синтезе нас, стяжая явление 1 073 741 825 Огней Изначально Вышестоящего Отца Соль-ИВДИВО Метагалактики каждому из нас и синтезу нас. Возжигая, развёртываем, усваивая, распределяя, вписываем огни октавные явлением Изначально Вышестоящего Отца в каждом из нас. </w:t>
      </w:r>
    </w:p>
    <w:p w:rsidR="001973BA" w:rsidRPr="00590C72" w:rsidRDefault="001973BA" w:rsidP="001973BA">
      <w:pPr>
        <w:ind w:firstLine="454"/>
      </w:pPr>
      <w:r w:rsidRPr="00590C72">
        <w:t xml:space="preserve">Синтезируемся с Хум Изначально Вышестоящего Отца, стяжаем Октавную Волю в явлении 1 073 741 824 видов Воли Изначально Вышестоящего Отца собою. Тут Питеру надо напрячься, возжигая Волю телом физическим 46 Синтезом. </w:t>
      </w:r>
    </w:p>
    <w:p w:rsidR="001973BA" w:rsidRPr="00590C72" w:rsidRDefault="001973BA" w:rsidP="001973BA">
      <w:pPr>
        <w:ind w:firstLine="454"/>
      </w:pPr>
      <w:r w:rsidRPr="00590C72">
        <w:t xml:space="preserve">И, синтезируясь с Хум Изначально Вышестоящего Отца Соль-ИВДИВО Метагалактики, стяжаем у Изначально Вышестоящего Отца Октавный Дух в явлении 1 073 741 824 Синтезов </w:t>
      </w:r>
      <w:proofErr w:type="spellStart"/>
      <w:r w:rsidRPr="00590C72">
        <w:t>Октавно</w:t>
      </w:r>
      <w:proofErr w:type="spellEnd"/>
      <w:r w:rsidRPr="00590C72">
        <w:t xml:space="preserve">-архетипического явления материи объёмом 1 073 741 824 единиц Духа Изначально Вышестоящего Отца на каждого из нас. И, возжигаясь, преображаемся. </w:t>
      </w:r>
      <w:r w:rsidRPr="00590C72">
        <w:rPr>
          <w:i/>
        </w:rPr>
        <w:t xml:space="preserve">(Звучит мелодия телефона). </w:t>
      </w:r>
      <w:r w:rsidRPr="00590C72">
        <w:t>Шикарный джаз. Преображаемся.</w:t>
      </w:r>
    </w:p>
    <w:p w:rsidR="001973BA" w:rsidRPr="00590C72" w:rsidRDefault="001973BA" w:rsidP="001973BA">
      <w:pPr>
        <w:ind w:firstLine="454"/>
      </w:pPr>
      <w:r w:rsidRPr="00590C72">
        <w:lastRenderedPageBreak/>
        <w:t xml:space="preserve">Кстати, вот в активации Духа, не зря сейчас мелодия прозвучала подразделениям, находящимся здесь, может не хватать духа из-за отсутствия внешних коллективных групповых действий: походов, каких-то участий, координаций. Слишком заслужились вы не в том – это вот, заслужились вы не в том. Ладно, пардоньте. </w:t>
      </w:r>
    </w:p>
    <w:p w:rsidR="001973BA" w:rsidRPr="00590C72" w:rsidRDefault="001973BA" w:rsidP="001973BA">
      <w:pPr>
        <w:ind w:firstLine="454"/>
      </w:pPr>
      <w:r w:rsidRPr="00590C72">
        <w:t xml:space="preserve">Опять в зал к Отцу, синтезируемся с Хум Изначально Вышестоящего Отца, усваиваем единицы Духа Изначально Вышестоящего Отца. И, синтезируясь с Хум, стяжаем четыре Синтеза Изначально Вышестоящего Отца Соль-ИВДИВО Метагалактики каждому из нас и синтезу нас. Возжигаясь, развёртываемся явлением четверицы – Октавного Синтеза, Октавного Огня, Октавной Воли, Октавного Духа Изначально Вышестоящего Отца каждым из нас, возжигаясь, преображаемся. </w:t>
      </w:r>
    </w:p>
    <w:p w:rsidR="001973BA" w:rsidRPr="00590C72" w:rsidRDefault="001973BA" w:rsidP="001973BA">
      <w:pPr>
        <w:ind w:firstLine="454"/>
      </w:pPr>
      <w:r w:rsidRPr="00590C72">
        <w:t xml:space="preserve">Стяжаем Синтез 12-ричности явления архетипичности действия Синтеза в каждом из нас ростом Ипостасности Октавного Синтеза, Огня, Воли, Духа Изначально Вышестоящего Отца в каждом из нас. И, возжигаясь, преображаемся. </w:t>
      </w:r>
    </w:p>
    <w:p w:rsidR="001973BA" w:rsidRPr="00590C72" w:rsidRDefault="001973BA" w:rsidP="001973BA">
      <w:pPr>
        <w:ind w:firstLine="454"/>
      </w:pPr>
      <w:r w:rsidRPr="00590C72">
        <w:t xml:space="preserve">Стяжаем Потенциал роста Синтеза Изначально Вышестоящего Отца в явлении 1 073 741 824 единиц Синтеза Потенциалом каждого из нас. И вот здесь вот не </w:t>
      </w:r>
      <w:proofErr w:type="spellStart"/>
      <w:r w:rsidRPr="00590C72">
        <w:t>протормозите</w:t>
      </w:r>
      <w:proofErr w:type="spellEnd"/>
      <w:r w:rsidRPr="00590C72">
        <w:t xml:space="preserve">, спросите у Отца, в росте потенциала, перспективы: куда, во что, в чём – перспективно Отец фиксирует вас. Вы может быть, сейчас даже не услышите что-то конкретное, но хотя бы сделаете состояние такого внутреннего вопроса перспектив вас ростом потенциала. Потенциал всегда работает с перспективами, то есть следующими этапами роста. Отлично. </w:t>
      </w:r>
    </w:p>
    <w:p w:rsidR="001973BA" w:rsidRPr="00590C72" w:rsidRDefault="001973BA" w:rsidP="001973BA">
      <w:pPr>
        <w:ind w:firstLine="454"/>
      </w:pPr>
      <w:r w:rsidRPr="00590C72">
        <w:t>Нет, Отец вам сейчас не говорит, что нужно стяжать на следующий год, это не так. Поэтому кто-то мучается вопросом, надо ли идти в эту должность? Это вы от собственной паники переживаете куда вам деться. Везде места в ИВДИВО найдутся, вакансий много. Вы только вот нам, как Главам ИВДИВО, скажите, что вы свободны, мы вас везде сразу же применим, вот прямо сразу. Всё. Ну, хоть улыбнулись, ну, хоть ушли с этого глупого вопроса. Молодцы, хорошо.</w:t>
      </w:r>
    </w:p>
    <w:p w:rsidR="001973BA" w:rsidRPr="00590C72" w:rsidRDefault="001973BA" w:rsidP="001973BA">
      <w:pPr>
        <w:ind w:firstLine="454"/>
      </w:pPr>
      <w:r w:rsidRPr="00590C72">
        <w:t>И, возжигаясь Изначально Вышестоящим Отцом, стяжаем, вот здесь будьте внимательны, у Изначально Вышестоящего Отца</w:t>
      </w:r>
      <w:r w:rsidR="00C464F4" w:rsidRPr="00590C72">
        <w:t xml:space="preserve">, </w:t>
      </w:r>
      <w:r w:rsidRPr="00590C72">
        <w:t xml:space="preserve">если будет возможность в ночной период и служения, и подготовки в прямом физическом действии с Изначально Вышестоящим Отцом, но, понятно, что это будет не ракурсом Соль-ИВДИВО, а вот или </w:t>
      </w:r>
      <w:r w:rsidR="00FA7A4D" w:rsidRPr="00590C72">
        <w:t>Фа-ИВДИВО</w:t>
      </w:r>
      <w:r w:rsidRPr="00590C72">
        <w:t xml:space="preserve">, или </w:t>
      </w:r>
      <w:r w:rsidR="00FA7A4D" w:rsidRPr="00590C72">
        <w:t>Ре-ИВДИВО</w:t>
      </w:r>
      <w:r w:rsidRPr="00590C72">
        <w:t>, или Октавная Метагалактика, Истинная, Высокая Цельная, Изначально Вышестоящая, Метагалактика Фа разработанностью с</w:t>
      </w:r>
      <w:r w:rsidRPr="00590C72">
        <w:rPr>
          <w:color w:val="FF0000"/>
        </w:rPr>
        <w:t xml:space="preserve"> </w:t>
      </w:r>
      <w:r w:rsidRPr="00590C72">
        <w:t>Изначально Вышестоящим Отцом телесностью Частей в выражении Изначально Вышестоящего Отца</w:t>
      </w:r>
      <w:r w:rsidRPr="00590C72">
        <w:rPr>
          <w:i/>
        </w:rPr>
        <w:t>.</w:t>
      </w:r>
      <w:r w:rsidRPr="00590C72">
        <w:t xml:space="preserve"> Прямо устремитесь на это. Молодцы. Герберта отпускаем. Благодарим Изначально Вышестоящего Отца.</w:t>
      </w:r>
    </w:p>
    <w:p w:rsidR="001973BA" w:rsidRPr="00590C72" w:rsidRDefault="001973BA" w:rsidP="001973BA">
      <w:pPr>
        <w:ind w:firstLine="454"/>
      </w:pPr>
      <w:r w:rsidRPr="00590C72">
        <w:t>Мы сейчас идём ещё за книжками, читать их, хотя бы на секунду. Возвращаемся в зал к Аватару Синтеза Кут Хуми Соль-ИВДИВО, развёртываемся пред Аватаром Синтеза Кут Хуми 1 073 741 760 Изначально Вышестояще ивдиво-</w:t>
      </w:r>
      <w:proofErr w:type="spellStart"/>
      <w:r w:rsidRPr="00590C72">
        <w:t>октавно</w:t>
      </w:r>
      <w:proofErr w:type="spellEnd"/>
      <w:r w:rsidRPr="00590C72">
        <w:t>. Синтезируемся с Хум Аватара Синтеза Кут Хуми, стяжаем Синтез Синтеза Изначально Вышестоящего Отца и просим преобразить каждого из нас и синтез нас в усвоении 4-х видов Синтеза Изначально Вышестоящего Отца Октавным действием явления Синтеза, Огня, Воли, Духа Изначально Вышестоящего Отца в каждом из нас. И усваивая, преображаясь явлением ночной подготовки, стяжаем у Аватара Синтеза Кут Хуми…, кстати, спросите у Владыки, в какой</w:t>
      </w:r>
      <w:r w:rsidRPr="00590C72">
        <w:rPr>
          <w:i/>
        </w:rPr>
        <w:t xml:space="preserve"> </w:t>
      </w:r>
      <w:r w:rsidRPr="00590C72">
        <w:t xml:space="preserve">Метагалактике лучше всего, </w:t>
      </w:r>
      <w:proofErr w:type="spellStart"/>
      <w:r w:rsidRPr="00590C72">
        <w:t>адаптивнее</w:t>
      </w:r>
      <w:proofErr w:type="spellEnd"/>
      <w:r w:rsidRPr="00590C72">
        <w:t xml:space="preserve">, слово лучше, так не совсем корректно, зафиксировать чтение Книги Учителя Синтеза, как некой </w:t>
      </w:r>
      <w:proofErr w:type="spellStart"/>
      <w:r w:rsidRPr="00590C72">
        <w:t>имперационности</w:t>
      </w:r>
      <w:proofErr w:type="spellEnd"/>
      <w:r w:rsidRPr="00590C72">
        <w:t xml:space="preserve"> записи Жизни Изначально Вышестоящим Отцом Учителем для каждого из нас. Какая Метагалактика вам звучит? Если услышали Истинная, вы правильно услышали. Истинная Метагалактика, не Октавная, не Высокая Цельная, не Изначально Вышестоящая, Истинная. </w:t>
      </w:r>
    </w:p>
    <w:p w:rsidR="001973BA" w:rsidRPr="00590C72" w:rsidRDefault="001973BA" w:rsidP="001973BA">
      <w:pPr>
        <w:ind w:firstLine="454"/>
      </w:pPr>
      <w:r w:rsidRPr="00590C72">
        <w:t>И мы синтезируемся с Аватаром Синтеза Кут Хуми 1 048 512 Иерархически Цельно. Правильно адрес сказала? Молодцы. Развёртываемся в библиотеке Аватара Синтеза Кут Хуми в Изначально Вышестоящем Доме Изначально Вышестоящего Отца, встали. Проживите переключение перехода вписывания в Октавную Метагалактику в библиотеку Аватаров Синтеза Кут Хуми Фаинь, Аватаресса Фаинь тоже вышла.</w:t>
      </w:r>
    </w:p>
    <w:p w:rsidR="001973BA" w:rsidRPr="00590C72" w:rsidRDefault="001973BA" w:rsidP="001973BA">
      <w:pPr>
        <w:ind w:firstLine="454"/>
      </w:pPr>
      <w:r w:rsidRPr="00590C72">
        <w:t xml:space="preserve">И стяжаем Синтез Синтеза Изначально Вышестоящего Отца, </w:t>
      </w:r>
      <w:proofErr w:type="spellStart"/>
      <w:r w:rsidRPr="00590C72">
        <w:t>рассредотачиваемся</w:t>
      </w:r>
      <w:proofErr w:type="spellEnd"/>
      <w:r w:rsidRPr="00590C72">
        <w:t xml:space="preserve"> по залу, благо холл большой библиотеки. И стяжаем у Аватара Синтеза Кут Хуми концентрацию…,</w:t>
      </w:r>
      <w:r w:rsidRPr="00590C72">
        <w:rPr>
          <w:i/>
        </w:rPr>
        <w:t xml:space="preserve"> </w:t>
      </w:r>
      <w:r w:rsidRPr="00590C72">
        <w:t>Владыка говорит, как это сказать – заметка из Книги Учителя Синтеза какого-то направленного действия для вас конкретно, связанных или с Сознанием, или с ростом телесности, или с ИВДИВО иерархической истинности, как раз горизонта 46-го Синтеза.</w:t>
      </w:r>
    </w:p>
    <w:p w:rsidR="001973BA" w:rsidRPr="00590C72" w:rsidRDefault="001973BA" w:rsidP="001973BA">
      <w:pPr>
        <w:ind w:firstLine="454"/>
      </w:pPr>
      <w:r w:rsidRPr="00590C72">
        <w:lastRenderedPageBreak/>
        <w:t xml:space="preserve">И получаете в руки либо Книгу Учителя Синтеза, либо какой-то фрагмент главы Книги. Принимаем в руки, берём обеими руками. Просто почитайте, рассмотрите, подержите, </w:t>
      </w:r>
      <w:proofErr w:type="spellStart"/>
      <w:r w:rsidRPr="00590C72">
        <w:t>сонастройтесь</w:t>
      </w:r>
      <w:proofErr w:type="spellEnd"/>
      <w:r w:rsidRPr="00590C72">
        <w:t xml:space="preserve">. И первично Владыка говорит: «Возожгитесь Императивом, как устойчивым сопряжением, держа Книгу Учителя Синтеза в руках». Находящиеся здесь Владыки Синтеза, и здесь таких трое, если правильно считаю, со мной четверо. У вас Книга Владыки Синтеза. </w:t>
      </w:r>
    </w:p>
    <w:p w:rsidR="001973BA" w:rsidRPr="00590C72" w:rsidRDefault="001973BA" w:rsidP="001973BA">
      <w:pPr>
        <w:ind w:firstLine="454"/>
      </w:pPr>
      <w:r w:rsidRPr="00590C72">
        <w:t xml:space="preserve">И открывая Книгу Учителя Синтеза, взгляд бросается на важнейшее событие, ситуацию, действие в понимании сути внутреннего исполнения Служением. Просто впитывая, читайте. Владыка шутит и говорит: «Здесь не расписано ваше бытиё. Не расписано бытиё». Это помните: «Бытиё святых», то есть не расписано. Здесь расписаны ваши действия, и, кстати, чуть следующие события, которые вы должны исполнить. </w:t>
      </w:r>
    </w:p>
    <w:p w:rsidR="001973BA" w:rsidRPr="00590C72" w:rsidRDefault="001973BA" w:rsidP="001973BA">
      <w:pPr>
        <w:ind w:firstLine="454"/>
      </w:pPr>
      <w:r w:rsidRPr="00590C72">
        <w:t xml:space="preserve">То есть как-бы в книге время течёт с учётом Огня быстрее и запись организуется с учётом того, что вы успеваете служением добиться, в разных Метагалактиках служа. Вот тут вот очень важно! Здесь вы должны для себя </w:t>
      </w:r>
      <w:proofErr w:type="spellStart"/>
      <w:r w:rsidRPr="00590C72">
        <w:t>сакцентировать</w:t>
      </w:r>
      <w:proofErr w:type="spellEnd"/>
      <w:r w:rsidRPr="00590C72">
        <w:t>, что скорость служения распределяется разными метагалактическими аспектами. И не всегда мы, кстати, физически можем поспевать этой скоростью. Поэтому мы сегодня говорили о подготовке и о внутреннем потенциале. Хорошо!</w:t>
      </w:r>
    </w:p>
    <w:p w:rsidR="001973BA" w:rsidRPr="00590C72" w:rsidRDefault="001973BA" w:rsidP="001973BA">
      <w:pPr>
        <w:ind w:firstLine="454"/>
      </w:pPr>
      <w:r w:rsidRPr="00590C72">
        <w:t xml:space="preserve">И мы синтезируемся с Хум Аватара Синтеза Кут Хуми, закрывая Книги или фрагмент Книги Учителя, Владыки Синтеза, возвращая, сдаём Аватару Синтеза Кут Хуми данные тексты. И синтезируясь с Хум Аватара Синтеза Кут Хуми, стяжаем работу и методы с Книгой Учителя Синтеза, и с Книгами Синтеза на ночной подготовке сегодня, как действия Инструментом Истинности в развитии, расшифровке данных, вносимых и сохраняемых Отцом в Книге Учителя Синтеза. </w:t>
      </w:r>
    </w:p>
    <w:p w:rsidR="001973BA" w:rsidRPr="00590C72" w:rsidRDefault="001973BA" w:rsidP="001973BA">
      <w:pPr>
        <w:ind w:firstLine="454"/>
      </w:pPr>
      <w:r w:rsidRPr="00590C72">
        <w:t xml:space="preserve">Прямо воспримите, что Книга, которые вы сейчас читали Учителя Синтеза и любая Книга Синтеза – это Инструмент, сохраняющий данные Огня и Синтеза, которые вы складываете, стяжаете, нарабатываете с Отцом и Аватарами Синтеза в таком неуничтожимом варианте, по принципу: «Рукописи не горят». Вот оно! </w:t>
      </w:r>
    </w:p>
    <w:p w:rsidR="001973BA" w:rsidRPr="00590C72" w:rsidRDefault="001973BA" w:rsidP="001973BA">
      <w:pPr>
        <w:ind w:firstLine="454"/>
      </w:pPr>
      <w:r w:rsidRPr="00590C72">
        <w:t xml:space="preserve">И возжигаясь, мы синтезируемся с Аватаром Синтеза Кут Хуми, здесь же в библиотеке, в Синтезе, стяжаем ночную подготовку, действующую ракурсом 16-цы ИВДИВО-деятельности. стяжая рост организации: </w:t>
      </w:r>
    </w:p>
    <w:p w:rsidR="001973BA" w:rsidRPr="00590C72" w:rsidRDefault="001973BA" w:rsidP="001973BA">
      <w:pPr>
        <w:ind w:firstLine="454"/>
      </w:pPr>
      <w:r w:rsidRPr="00590C72">
        <w:t xml:space="preserve">Человека ИВДИВО – Пассионарностью ночной подготовки, </w:t>
      </w:r>
    </w:p>
    <w:p w:rsidR="001973BA" w:rsidRPr="00590C72" w:rsidRDefault="001973BA" w:rsidP="001973BA">
      <w:pPr>
        <w:ind w:firstLine="454"/>
      </w:pPr>
      <w:r w:rsidRPr="00590C72">
        <w:t xml:space="preserve">Человека – Посвящённого – Практикой ночной подготовки, </w:t>
      </w:r>
    </w:p>
    <w:p w:rsidR="001973BA" w:rsidRPr="00590C72" w:rsidRDefault="001973BA" w:rsidP="001973BA">
      <w:pPr>
        <w:ind w:firstLine="454"/>
      </w:pPr>
      <w:r w:rsidRPr="00590C72">
        <w:t xml:space="preserve">Человека-Служащего – Вершением ночной подготовки, </w:t>
      </w:r>
    </w:p>
    <w:p w:rsidR="001973BA" w:rsidRPr="00590C72" w:rsidRDefault="001973BA" w:rsidP="001973BA">
      <w:pPr>
        <w:ind w:firstLine="454"/>
      </w:pPr>
      <w:r w:rsidRPr="00590C72">
        <w:t xml:space="preserve">Человека-Ипостаси – Служением в ночной подготовки, </w:t>
      </w:r>
    </w:p>
    <w:p w:rsidR="001973BA" w:rsidRPr="00590C72" w:rsidRDefault="001973BA" w:rsidP="001973BA">
      <w:pPr>
        <w:ind w:firstLine="454"/>
      </w:pPr>
      <w:r w:rsidRPr="00590C72">
        <w:t xml:space="preserve">Человека-Учителя – в Человечности ночной подготовки, </w:t>
      </w:r>
    </w:p>
    <w:p w:rsidR="001973BA" w:rsidRPr="00590C72" w:rsidRDefault="001973BA" w:rsidP="001973BA">
      <w:pPr>
        <w:ind w:firstLine="454"/>
      </w:pPr>
      <w:r w:rsidRPr="00590C72">
        <w:t xml:space="preserve">Человека-Владыки – в Генезисе ночной подготовки, </w:t>
      </w:r>
    </w:p>
    <w:p w:rsidR="001973BA" w:rsidRPr="00590C72" w:rsidRDefault="001973BA" w:rsidP="001973BA">
      <w:pPr>
        <w:ind w:firstLine="454"/>
      </w:pPr>
      <w:r w:rsidRPr="00590C72">
        <w:t xml:space="preserve">Человека-Аватара – в Пробуждении ночной подготовки, </w:t>
      </w:r>
    </w:p>
    <w:p w:rsidR="001973BA" w:rsidRPr="00590C72" w:rsidRDefault="001973BA" w:rsidP="001973BA">
      <w:pPr>
        <w:ind w:firstLine="454"/>
      </w:pPr>
      <w:r w:rsidRPr="00590C72">
        <w:t xml:space="preserve">Человека-Отца – в Воскрешении ночной подготовки. </w:t>
      </w:r>
    </w:p>
    <w:p w:rsidR="001973BA" w:rsidRPr="00590C72" w:rsidRDefault="001973BA" w:rsidP="001973BA">
      <w:pPr>
        <w:ind w:firstLine="454"/>
      </w:pPr>
      <w:r w:rsidRPr="00590C72">
        <w:t xml:space="preserve">Человека Изначально Вышестоящего Отца и Человека – Достоинством в ночной подготовке, </w:t>
      </w:r>
    </w:p>
    <w:p w:rsidR="001973BA" w:rsidRPr="00590C72" w:rsidRDefault="001973BA" w:rsidP="001973BA">
      <w:pPr>
        <w:ind w:firstLine="454"/>
      </w:pPr>
      <w:r w:rsidRPr="00590C72">
        <w:t xml:space="preserve">Посвящённого – Иерархической </w:t>
      </w:r>
      <w:proofErr w:type="spellStart"/>
      <w:r w:rsidRPr="00590C72">
        <w:t>равностностью</w:t>
      </w:r>
      <w:proofErr w:type="spellEnd"/>
      <w:r w:rsidRPr="00590C72">
        <w:t xml:space="preserve"> в ночной подготовке, </w:t>
      </w:r>
    </w:p>
    <w:p w:rsidR="001973BA" w:rsidRPr="00590C72" w:rsidRDefault="001973BA" w:rsidP="001973BA">
      <w:pPr>
        <w:ind w:firstLine="454"/>
      </w:pPr>
      <w:r w:rsidRPr="00590C72">
        <w:t xml:space="preserve">Служащего – Воспитанием в ночной подготовке, </w:t>
      </w:r>
    </w:p>
    <w:p w:rsidR="001973BA" w:rsidRPr="00590C72" w:rsidRDefault="001973BA" w:rsidP="001973BA">
      <w:pPr>
        <w:ind w:firstLine="454"/>
      </w:pPr>
      <w:r w:rsidRPr="00590C72">
        <w:t xml:space="preserve">Ипостаси – подготовкой в ночной подготовке или двойной подготовкой Синтеза в ночной подготовке каждому из нас. </w:t>
      </w:r>
    </w:p>
    <w:p w:rsidR="001973BA" w:rsidRPr="00590C72" w:rsidRDefault="001973BA" w:rsidP="001973BA">
      <w:pPr>
        <w:ind w:firstLine="454"/>
      </w:pPr>
      <w:r w:rsidRPr="00590C72">
        <w:t xml:space="preserve">Стяжаем явление Учителя – Поручением в ночной подготовке, </w:t>
      </w:r>
    </w:p>
    <w:p w:rsidR="001973BA" w:rsidRPr="00590C72" w:rsidRDefault="001973BA" w:rsidP="001973BA">
      <w:pPr>
        <w:ind w:firstLine="454"/>
      </w:pPr>
      <w:r w:rsidRPr="00590C72">
        <w:t xml:space="preserve">Владыку – Полномочиями в ночной подготовке, </w:t>
      </w:r>
    </w:p>
    <w:p w:rsidR="001973BA" w:rsidRPr="00590C72" w:rsidRDefault="001973BA" w:rsidP="001973BA">
      <w:pPr>
        <w:ind w:firstLine="454"/>
      </w:pPr>
      <w:r w:rsidRPr="00590C72">
        <w:t xml:space="preserve">Аватара – Делом в ночных подготовках и </w:t>
      </w:r>
    </w:p>
    <w:p w:rsidR="001973BA" w:rsidRPr="00590C72" w:rsidRDefault="001973BA" w:rsidP="001973BA">
      <w:pPr>
        <w:ind w:firstLine="454"/>
      </w:pPr>
      <w:r w:rsidRPr="00590C72">
        <w:t xml:space="preserve">Отца – Вышколенностью Стати Внимательностью в ночной подготовке Служением каждым из нас. </w:t>
      </w:r>
    </w:p>
    <w:p w:rsidR="001973BA" w:rsidRPr="00590C72" w:rsidRDefault="001973BA" w:rsidP="001973BA">
      <w:pPr>
        <w:ind w:firstLine="454"/>
      </w:pPr>
      <w:r w:rsidRPr="00590C72">
        <w:t>Синтезируясь с Хум Аватара Синтеза Кут Хуми, стяжаем Должностное Компетентное явление ИВДИВО Синтезом Изначально Вышестоящего Отца, вот здесь в Должностной Компетенции ИВДИВО Синтезом Изначально</w:t>
      </w:r>
      <w:r w:rsidRPr="00590C72">
        <w:rPr>
          <w:i/>
        </w:rPr>
        <w:t xml:space="preserve"> </w:t>
      </w:r>
      <w:r w:rsidRPr="00590C72">
        <w:t xml:space="preserve">Вышестоящего Отца включится ночная подготовка с Изначально Вышестоящим Отцом. </w:t>
      </w:r>
    </w:p>
    <w:p w:rsidR="001973BA" w:rsidRPr="00590C72" w:rsidRDefault="001973BA" w:rsidP="001973BA">
      <w:pPr>
        <w:ind w:firstLine="454"/>
      </w:pPr>
      <w:r w:rsidRPr="00590C72">
        <w:t xml:space="preserve">Значит, у вас сегодня будет 17 секционных действий в ночной подготовке. Где одно действие будет с Отцом ракурсом Должностной Компетенции ИВДИВО Синтезом Изначально </w:t>
      </w:r>
      <w:r w:rsidRPr="00590C72">
        <w:lastRenderedPageBreak/>
        <w:t>Вышестоящего Отца, как раз у вас 17 этажей, то есть работа будет на каждом этаже в здании по уровню этой 16-рицы плюс действия с Изначально Вышестоящим Отцом.</w:t>
      </w:r>
    </w:p>
    <w:p w:rsidR="001973BA" w:rsidRPr="00590C72" w:rsidRDefault="001973BA" w:rsidP="001973BA">
      <w:pPr>
        <w:ind w:firstLine="454"/>
      </w:pPr>
      <w:r w:rsidRPr="00590C72">
        <w:t xml:space="preserve">И возжигаясь, стяжаем у Аватара Синтеза Кут Хуми </w:t>
      </w:r>
      <w:proofErr w:type="spellStart"/>
      <w:r w:rsidRPr="00590C72">
        <w:t>простройку</w:t>
      </w:r>
      <w:proofErr w:type="spellEnd"/>
      <w:r w:rsidRPr="00590C72">
        <w:t xml:space="preserve"> качественного внутреннего служения ночной подготовкой сознательно, глубоко, </w:t>
      </w:r>
      <w:proofErr w:type="spellStart"/>
      <w:r w:rsidRPr="00590C72">
        <w:t>синтезфизично</w:t>
      </w:r>
      <w:proofErr w:type="spellEnd"/>
      <w:r w:rsidRPr="00590C72">
        <w:t xml:space="preserve">, телами организаций 8192-х </w:t>
      </w:r>
      <w:proofErr w:type="spellStart"/>
      <w:r w:rsidRPr="00590C72">
        <w:t>синтезфизичных</w:t>
      </w:r>
      <w:proofErr w:type="spellEnd"/>
      <w:r w:rsidRPr="00590C72">
        <w:t xml:space="preserve"> выражений тел в каждом из нас в 25-ти зданиях. И возжигаясь Аватарами Синтеза Кут Хуми Фаинь Истинной Метагалактики в Условиях…</w:t>
      </w:r>
    </w:p>
    <w:p w:rsidR="001973BA" w:rsidRPr="00590C72" w:rsidRDefault="001973BA" w:rsidP="001973BA">
      <w:pPr>
        <w:ind w:firstLine="454"/>
      </w:pPr>
      <w:r w:rsidRPr="00590C72">
        <w:t xml:space="preserve">Отлично. Сейчас мы выходим из зала Аватара Синтеза Кут Хуми, одну минутку и завершаем. Владыка говорит: «Обратите внимание, сколько Синтезов Метагалактик вы собою в теле сегодня </w:t>
      </w:r>
      <w:proofErr w:type="spellStart"/>
      <w:r w:rsidRPr="00590C72">
        <w:t>насинтезировали</w:t>
      </w:r>
      <w:proofErr w:type="spellEnd"/>
      <w:r w:rsidRPr="00590C72">
        <w:t>?» Это просто потрясающе. Не один объём Синтеза,</w:t>
      </w:r>
      <w:r w:rsidR="00590C72">
        <w:t xml:space="preserve"> а у вас внутри пахтается: и во</w:t>
      </w:r>
      <w:r w:rsidRPr="00590C72">
        <w:t xml:space="preserve">вне, и внутри тела в частях, не могу сказать, что свободно, но точно Истинная Метагалактика Синтезом и Огнём. Октавная, да, в какой-то степени, </w:t>
      </w:r>
      <w:r w:rsidR="00FA7A4D" w:rsidRPr="00590C72">
        <w:t>Фа-ИВДИВО</w:t>
      </w:r>
      <w:r w:rsidRPr="00590C72">
        <w:t>, Соль-ИВДИВО, и ракурсом 25-ти зданий отстройка в целом на 6 архетипов внутри, это всё пахтается в теле, осознанно организованная внутренняя отстройка внутреннего мира.</w:t>
      </w:r>
    </w:p>
    <w:p w:rsidR="001973BA" w:rsidRPr="00590C72" w:rsidRDefault="001973BA" w:rsidP="001973BA">
      <w:pPr>
        <w:ind w:firstLine="454"/>
      </w:pPr>
      <w:r w:rsidRPr="00590C72">
        <w:t xml:space="preserve">То есть ваша задача понять, чтобы вы не потерялись на ночной подготовке. Всё это ради выстраивания внутреннего мира внутренним служением телами частей, телесностью в зданиях, вышколенностью, отстроенностью с Аватарами и Отцом, чтобы внутренний мир </w:t>
      </w:r>
      <w:proofErr w:type="spellStart"/>
      <w:r w:rsidRPr="00590C72">
        <w:t>заполненностью</w:t>
      </w:r>
      <w:proofErr w:type="spellEnd"/>
      <w:r w:rsidRPr="00590C72">
        <w:t xml:space="preserve"> 1-го миллиарда понимал, куда он помещается. Не сам мир понимал, а вы понимали, куда вы его вписываете. Не напряглись, нормально? Хорошо.</w:t>
      </w:r>
    </w:p>
    <w:p w:rsidR="001973BA" w:rsidRPr="00590C72" w:rsidRDefault="001973BA" w:rsidP="001973BA">
      <w:pPr>
        <w:ind w:firstLine="454"/>
      </w:pPr>
      <w:r w:rsidRPr="00590C72">
        <w:t xml:space="preserve">Благодарим Аватаров Синтеза Кут Хуми Фаинь, но из Истинной Метагалактики, как достойные Учителя Синтеза переходим в Октавную 4 194 240 ИВДИВО Цельно, раз, два, встали. Правда, легко выйти? Уже в форме, уже в теле, в концентрации физичности встали пред Кут Хуми Фаинь. И стяжаем итоговое вхождение в ночную подготовку 1-й частью 46-го Синтеза каждому из нас. Стяжая закрепление, внимание, для техники безопасности, Синтез, Огонь и Условия адаптивной включённости физического Огня вокруг тела каждого из нас, ракурсом </w:t>
      </w:r>
      <w:proofErr w:type="spellStart"/>
      <w:r w:rsidRPr="00590C72">
        <w:t>столпной</w:t>
      </w:r>
      <w:proofErr w:type="spellEnd"/>
      <w:r w:rsidRPr="00590C72">
        <w:t xml:space="preserve"> </w:t>
      </w:r>
      <w:proofErr w:type="spellStart"/>
      <w:r w:rsidRPr="00590C72">
        <w:t>синтезтелесности</w:t>
      </w:r>
      <w:proofErr w:type="spellEnd"/>
      <w:r w:rsidRPr="00590C72">
        <w:t xml:space="preserve"> 25-ти зданий частнослужебных в организации телесной отстроенности в каждом внутреннего мира, в отстроенности Синтезом 46-го явления. И возжигаясь выразимостью Аватаров Синтеза Кут Хуми Фаинь, стяжаем плотность и глубину ночной подготовки каждому из нас. </w:t>
      </w:r>
    </w:p>
    <w:p w:rsidR="001973BA" w:rsidRPr="00590C72" w:rsidRDefault="001973BA" w:rsidP="001973BA">
      <w:pPr>
        <w:ind w:firstLine="454"/>
      </w:pPr>
      <w:r w:rsidRPr="00590C72">
        <w:t xml:space="preserve">И в этой явленности благодарим Изначально Вышестоящего Отца, Аватаров Синтеза Кут Хуми Фаинь, Аватаров Синтеза Иосифа Славию, Серафима Валерию, Витольда Полину, Изяслава </w:t>
      </w:r>
      <w:proofErr w:type="spellStart"/>
      <w:r w:rsidRPr="00590C72">
        <w:t>Мариславу</w:t>
      </w:r>
      <w:proofErr w:type="spellEnd"/>
      <w:r w:rsidRPr="00590C72">
        <w:t xml:space="preserve">. Возвращаемся синтезфизически в данный зал, оставаясь в зале Октавной Метагалактики Аватара Синтеза Кут Хуми, </w:t>
      </w:r>
      <w:proofErr w:type="spellStart"/>
      <w:r w:rsidRPr="00590C72">
        <w:t>физичностью</w:t>
      </w:r>
      <w:proofErr w:type="spellEnd"/>
      <w:r w:rsidRPr="00590C72">
        <w:t xml:space="preserve"> выражения Учителя Синтеза. </w:t>
      </w:r>
    </w:p>
    <w:p w:rsidR="001973BA" w:rsidRPr="00590C72" w:rsidRDefault="001973BA" w:rsidP="001973BA">
      <w:pPr>
        <w:ind w:firstLine="454"/>
      </w:pPr>
      <w:r w:rsidRPr="00590C72">
        <w:t xml:space="preserve">Выходим из Практики-Тренинга. Аминь. </w:t>
      </w:r>
    </w:p>
    <w:p w:rsidR="001973BA" w:rsidRPr="00590C72" w:rsidRDefault="001973BA" w:rsidP="001973BA">
      <w:pPr>
        <w:ind w:firstLine="454"/>
      </w:pPr>
    </w:p>
    <w:p w:rsidR="001973BA" w:rsidRPr="00590C72" w:rsidRDefault="001973BA" w:rsidP="001973BA">
      <w:pPr>
        <w:ind w:firstLine="454"/>
      </w:pPr>
      <w:r w:rsidRPr="00590C72">
        <w:t>На этом первая часть Синтеза 46-го завершена. Завтра в 9:00, да? В 9. Встречаемся в 9. Спасибо большое.</w:t>
      </w:r>
    </w:p>
    <w:p w:rsidR="001973BA" w:rsidRPr="00590C72" w:rsidRDefault="001973BA" w:rsidP="001973BA">
      <w:pPr>
        <w:ind w:firstLine="454"/>
      </w:pPr>
    </w:p>
    <w:p w:rsidR="001973BA" w:rsidRPr="00590C72" w:rsidRDefault="001973BA" w:rsidP="001973BA">
      <w:pPr>
        <w:ind w:firstLine="454"/>
      </w:pPr>
    </w:p>
    <w:p w:rsidR="001973BA" w:rsidRPr="00590C72" w:rsidRDefault="001973BA" w:rsidP="001973BA">
      <w:pPr>
        <w:ind w:firstLine="454"/>
      </w:pPr>
      <w:r w:rsidRPr="00590C72">
        <w:br w:type="page"/>
      </w:r>
    </w:p>
    <w:p w:rsidR="001973BA" w:rsidRPr="00590C72" w:rsidRDefault="001973BA" w:rsidP="005D61FA">
      <w:pPr>
        <w:pStyle w:val="0"/>
      </w:pPr>
      <w:bookmarkStart w:id="24" w:name="_Toc81280008"/>
      <w:r w:rsidRPr="00590C72">
        <w:lastRenderedPageBreak/>
        <w:t>2 день 1 часть</w:t>
      </w:r>
      <w:bookmarkEnd w:id="24"/>
    </w:p>
    <w:p w:rsidR="001973BA" w:rsidRPr="00590C72" w:rsidRDefault="001973BA" w:rsidP="001973BA">
      <w:pPr>
        <w:ind w:firstLine="454"/>
      </w:pPr>
    </w:p>
    <w:p w:rsidR="00C464F4" w:rsidRPr="00590C72" w:rsidRDefault="001973BA" w:rsidP="001973BA">
      <w:pPr>
        <w:tabs>
          <w:tab w:val="center" w:pos="5369"/>
        </w:tabs>
        <w:ind w:firstLine="454"/>
      </w:pPr>
      <w:r w:rsidRPr="00590C72">
        <w:t xml:space="preserve">Доброе утро. Мы надеемся, что вы с утра проявили такую служебную порядочность и солидарность, уже успели выйти к Аватару Синтеза Кут Хуми, успели выйти к Изначально Вышестоящему Отцу. И где-то либо у Аватара Синтеза Кут Хуми, либо у Изначально Вышестоящего Отца остаться в зале для того, чтобы Синтез начать, второй день 46-го Синтеза, уже в полномочиях Синтеза и Огня Учителя Синтеза ракурсом явления прямого выражения Изначально Вышестоящего Отца и Аватара Синтеза Кут Хуми. Мы начинаем Синтез итогов ночного обучения, ночного служения каждого из нас. И можем констатировать один факт, который вы должны учесть и за этот месяц отработать собою. Сегодня выявлено понимание того, что ночное обучение идёт в рамках тех привычек, тех установок и тех внутренних положений ваших условий, рамками, которых ограничивается ваше физическое служение. Вот так немного сложно сказала, именно вот языком, который звучал сегодня в ночной подготовке. Что это значит? Мы с вами на ночной подготовке служим, учимся и действуем ровно так, как мы это делаем физически. Ничего большего в разрыве каких-то прорывов, действия каких-то больших условий, что вышестоящее тело что-то сделает за нас более, чем это делаем мы физически, вот сегодня на ночной подготовке не было выявлено Аватарами Синтеза в той группе, которая проходила Синтез вчерашним днём. Давайте из этого сделаем вывод простой, что для того, чтобы входить в требовательность от вышестоящих тел, мы с вами иногда владеем качеством, в принципе качество требовательность – очень полезная особенность, которую мы можем проявить по отношению к себе. Но вопрос в том, что требовательность должна быть обоснована. И если требовательность не обоснована и это просто состояние некой такой вот </w:t>
      </w:r>
      <w:proofErr w:type="spellStart"/>
      <w:r w:rsidRPr="00590C72">
        <w:t>обязаловки</w:t>
      </w:r>
      <w:proofErr w:type="spellEnd"/>
      <w:r w:rsidRPr="00590C72">
        <w:t xml:space="preserve">, что вышестоящее тело должно что-то делать для нас, а вчера мы с вами, вот Алексей правильно посчитал, если мы распределяли наши 8192 тела в восьмеричном выражении телесности, то по 25 зданиям ориентировочно разошлось от 325 тел до 327 тел. И вот одно 17-тиэтажное здание концентрировало собою плотность Синтеза и Огня 325-ричности от </w:t>
      </w:r>
      <w:proofErr w:type="spellStart"/>
      <w:r w:rsidRPr="00590C72">
        <w:t>мировости</w:t>
      </w:r>
      <w:proofErr w:type="spellEnd"/>
      <w:r w:rsidRPr="00590C72">
        <w:t xml:space="preserve">, </w:t>
      </w:r>
      <w:proofErr w:type="spellStart"/>
      <w:r w:rsidRPr="00590C72">
        <w:t>трансвизорности</w:t>
      </w:r>
      <w:proofErr w:type="spellEnd"/>
      <w:r w:rsidRPr="00590C72">
        <w:t xml:space="preserve">, ипостасности, </w:t>
      </w:r>
      <w:proofErr w:type="spellStart"/>
      <w:r w:rsidRPr="00590C72">
        <w:t>синтезтелесности</w:t>
      </w:r>
      <w:proofErr w:type="spellEnd"/>
      <w:r w:rsidRPr="00590C72">
        <w:t xml:space="preserve"> и физического тела, как такового. Вот эта плотность Синтеза и Огня, она активировалась. Во-первых, у некоторых из вас первично вообще ночной подготовкой. То есть получается, мы выявили сегодня с Аватарами Синтеза, что есть определённо крайняя такая критическая, крайне критическое условие того, что на ночную подготовку мы привыкли ходить, отправляя, например, Ипостасное Тело, Тело Учителя, но с Физикой. А тогда получается тела, которые формируются нашими Частями, они благополучно компактом, вы помните такое явление компакта, бдят у нас внутри состояние насыщенности Синтеза и не развёртываются в полноте включения в ночной подготовке. О чём это говорит? О том, что очень долго, лет наверно десять тому назад или даже двенадцать, Аватар Кут Хуми поднимал тематику, она вам известна, многие из вас её прошли, которая именуется следующим образом: воспитание, в данном случае, раньше это было трансвизорных тел. Теперь мы с вами с точки зрения того, что у нас есть и Аватар Образования, и сама эта компетенция ракурсом Генезиса, правильно же, да, должны включиться в то, что наше обучение, наше служение, наша какая-то перестройка должна пойти в плоскости более ну, знаете, вот </w:t>
      </w:r>
      <w:proofErr w:type="spellStart"/>
      <w:r w:rsidRPr="00590C72">
        <w:t>интеграционности</w:t>
      </w:r>
      <w:proofErr w:type="spellEnd"/>
      <w:r w:rsidRPr="00590C72">
        <w:t xml:space="preserve"> того, что тела включаются в активность действия. И вот, когда уже мы с вами сами физически подтягиваемся под это действие, мы можем что-то требовать или там как-то вызывать на активацию из вышестоящих тел эту фиксацию на физике. Может быть, даже проблематика того, что мы физически не всегда потягиваемся в каких-то условиях, говорит о том, что мы не плотно организуем действие служением вышестоящих тел. Соответственно, из этого, я думаю, вы все люди взрослые, сами сделаете вывод, пообщаетесь с Аватаром Синтеза Кут Хуми, выявите какие тела менее всего у вас не то, чтобы активны, а дают такое сигнальное состояние, где вы, ну в принципе, это вы и есть. Вот вы есмь цельность всей той телесности, о которой мы говорили вчера и сегодня. Поэтому проблема заключается в том, чтоб вы просто занялись собой и начали заниматься более практично, более предметно, и вот есть такое хорошее состояние более </w:t>
      </w:r>
      <w:proofErr w:type="spellStart"/>
      <w:r w:rsidRPr="00590C72">
        <w:t>со́вестливо</w:t>
      </w:r>
      <w:proofErr w:type="spellEnd"/>
      <w:r w:rsidRPr="00590C72">
        <w:t xml:space="preserve">, то есть такая работа на совесть. Когда мы включаемся в работу на совесть, у нас минимизируются претензии, минимизируются требования к другим, и мы начинаем внутренне воспитывать себя в той, ну не знаю, непосредственности служения с Аватарами Синтеза, которые фактически формируют, как ни странно, нашу внутреннюю императивность. Вот мы вчера говорили про императив и говорили про </w:t>
      </w:r>
      <w:r w:rsidRPr="00590C72">
        <w:lastRenderedPageBreak/>
        <w:t xml:space="preserve">имперации, и вот есть определённая </w:t>
      </w:r>
      <w:proofErr w:type="spellStart"/>
      <w:r w:rsidRPr="00590C72">
        <w:t>критериальность</w:t>
      </w:r>
      <w:proofErr w:type="spellEnd"/>
      <w:r w:rsidRPr="00590C72">
        <w:t xml:space="preserve"> </w:t>
      </w:r>
      <w:proofErr w:type="spellStart"/>
      <w:r w:rsidRPr="00590C72">
        <w:t>имперационных</w:t>
      </w:r>
      <w:proofErr w:type="spellEnd"/>
      <w:r w:rsidRPr="00590C72">
        <w:t xml:space="preserve"> действий, которая говорит о принадлежности, говорит о внутреннем взаимодействии с Аватарами Синтеза, говорит о выработке каких-то внутренних шагов во </w:t>
      </w:r>
      <w:proofErr w:type="spellStart"/>
      <w:r w:rsidRPr="00590C72">
        <w:t>взрастании</w:t>
      </w:r>
      <w:proofErr w:type="spellEnd"/>
      <w:r w:rsidRPr="00590C72">
        <w:t xml:space="preserve"> с теми условиями, которые концентрируют на нас Изначально Вышестоящий Отец. Это пока общие слова для вас, но, тем не менее, в этом общем вы внутренне индивидуально делаете выводы. Соответственно, мы сразу же сейчас, не растягивая какие-то там рассуждения, пойдём к Аватару Синтеза Кут Хуми и будем последовательно включаться в концентрацию ночной подготовки. Каким образом? Вот здесь с чем мы сегодня столкнулись, с тем что, пробуждаясь физически, вот само слово «пробуждение физически» должно внутри стимулировать у нас ну, минимум какую-то такую </w:t>
      </w:r>
      <w:proofErr w:type="spellStart"/>
      <w:r w:rsidRPr="00590C72">
        <w:t>критериальную</w:t>
      </w:r>
      <w:proofErr w:type="spellEnd"/>
      <w:r w:rsidRPr="00590C72">
        <w:t xml:space="preserve"> осознанность, когда вы сознательно чётко понимаете: вот вошло там Трансвизорное тело или вот вошло тело Ипостасное. И вот нам сегодня утром от вас не хватило сознательного </w:t>
      </w:r>
      <w:proofErr w:type="spellStart"/>
      <w:r w:rsidRPr="00590C72">
        <w:t>возжигания</w:t>
      </w:r>
      <w:proofErr w:type="spellEnd"/>
      <w:r w:rsidRPr="00590C72">
        <w:t xml:space="preserve">, вмещения, активации в ночной подготовке физически, где бы вы, вот тут хорошее слово есть, идентифицировали, или </w:t>
      </w:r>
      <w:proofErr w:type="spellStart"/>
      <w:r w:rsidRPr="00590C72">
        <w:t>перепроживали</w:t>
      </w:r>
      <w:proofErr w:type="spellEnd"/>
      <w:r w:rsidRPr="00590C72">
        <w:t xml:space="preserve">, или прожили вот это вот вмещение Синтеза и Огня в тело, как действуют тела вот этой вот восьмеричной организации в хождении физически. Но при всём этом, что не было такой осознанной </w:t>
      </w:r>
      <w:proofErr w:type="spellStart"/>
      <w:r w:rsidRPr="00590C72">
        <w:t>проживательности</w:t>
      </w:r>
      <w:proofErr w:type="spellEnd"/>
      <w:r w:rsidRPr="00590C72">
        <w:t xml:space="preserve">, мы сейчас будем их поэтапно впитывать пред Аватаром Синтеза Кут Хуми. Что было плюсом сегодня? Вот особенно утром, если вы регистрировали вокруг физического тела плотную среду вокруг вас, прям вот такая отстроенность зданий, вы можете там не видеть, не слышать, не уметь сканировать, не уметь считывать голографии или там голограммы, но, тем не менее, двигаясь сегодня по физической планете Земля, было чёткое осознание, что над вами выстроена концентрация домов и вы сопряжены домами, вот здесь был очень интересный факт, головным мозгом. То есть нам с вами всё-таки на ночной подготовке удалось достичь результативности того, что 17-й этаж, как ваш кабинет, сыграл, тут играл – положительное такое слово, на условие того, чтобы зафиксировать в головном мозге, то есть ту плотность работы, которая была у вас сегодня через координацию с Хум в голове, через координацию с абсолютностью и через координацию с внутренней работой ИВДИВО. То есть ИВДИВО у нас у каждого, как ИВДИВО каждого, получил концентрацию на головной мозг. Вот мы говорим, что головной мозг фиксирует собою ядра, вот можно сказать, что ИВДИВО каждого сегодня сработало на ядро каждой Части и, фактически, ИВДИВО собою каждого, там Учителя Синтеза, Владыки Синтеза, кто здесь присутствует, зарегистрировал эту телесную организацию в работе в </w:t>
      </w:r>
      <w:proofErr w:type="gramStart"/>
      <w:r w:rsidRPr="00590C72">
        <w:t>частно-служебных</w:t>
      </w:r>
      <w:proofErr w:type="gramEnd"/>
      <w:r w:rsidRPr="00590C72">
        <w:t xml:space="preserve"> зданиях. Что есмь очень хорошо. Прошло какое-то время после этой регистрации, может быть минут сорок там тридцать, небольшой период времени и, фактически, всё это усвоилось в физическое тело, вошло в наш с вами внутренний потенциал, в нашу подготовку. Так вот, выходя сейчас Аватару Синтеза Кут Хуми, от вас необходима такая бдительная активность, чтоб вы умели </w:t>
      </w:r>
      <w:proofErr w:type="spellStart"/>
      <w:r w:rsidRPr="00590C72">
        <w:t>бдить</w:t>
      </w:r>
      <w:proofErr w:type="spellEnd"/>
      <w:r w:rsidRPr="00590C72">
        <w:t>. Почему? Если у нас отсутствует бдительность и вот включённое состояние этого вникновения, мы можем упустить какие-то фрагменты. Когда мы говорим о том, что Взгляд – это физика концентрации Мудрости, мы с вами вчера говорили условия того, что если ИВДИВО внутри, то получает</w:t>
      </w:r>
      <w:r w:rsidR="00590C72">
        <w:t>ся, что Высшая Школа Синтеза во</w:t>
      </w:r>
      <w:r w:rsidRPr="00590C72">
        <w:t xml:space="preserve">вне, то есть вот это состояние Мудрости Истины или, как первичного действия имперации, включает у нас, что? Расшифровку Изначально Вышестоящего Дома Изначально Вышестоящего Отца по условиям. И вот, выходя к Аватарам Синтеза Кут Хуми, мы поэтапно будем впитывать тела, и будет здорово, если вы не так вот огульно войдёте в впитывание, в концентрацию, в </w:t>
      </w:r>
      <w:proofErr w:type="spellStart"/>
      <w:r w:rsidRPr="00590C72">
        <w:t>столпную</w:t>
      </w:r>
      <w:proofErr w:type="spellEnd"/>
      <w:r w:rsidRPr="00590C72">
        <w:t xml:space="preserve"> фиксацию, а пообщаетесь с Аватаром Синтеза Кут Хуми и включитесь в такой непосредственный интерес работы по итогам ночного обучения с вышестоящими телами. Вот как бы такое наша наблюдение. Соответственно, потом у нас по плану мы должны с вами отработать в небольшом объёме императивность, далее Аватар Синтеза Кут Хуми, ну наверно, не без просьбы Иосифа к нашей группе, рекомендовал нам отработать ещё раз меч. И будет здорово, если мы с вами пройдёмся по активации стяжания кодекса Воина Учителя Синтеза. Я не знаю вообще, вы работали с этим или нет, но вот мы, ну какие-то были группы, где мы это отрабатывали. И нам бы сегодня было бы хорошо с вами стяжать Меч Учителя у Изначально Вышестоящего Отца Фа ИВДИВО. То есть попробуйте устремиться, что всё мы сегодня будем делать в этом периоде, мы должны устремиться на это выражение. И ещё, когда мы будем работать с мечом, я сегодня просила Аватарессу Фаинь, для того, чтобы мы сегодня стяжали в меч концентрацию 64-х Частностей и вышли на действие Синтеза меча, от Синтеза меча до Движения меча. И вот эту 64-рицу тем накопленным Огнём, который мы сегодня будем с вами разрабатывать какой-то период </w:t>
      </w:r>
      <w:r w:rsidRPr="00590C72">
        <w:lastRenderedPageBreak/>
        <w:t xml:space="preserve">времени, ручками вписали в тело меча. То есть мы сегодня попробуем с вами подействовать вписыванием по итогам действия тел восьмерицы, Огонь и Синтез в тело меча вместе с Аватарессами, и Фаинь, может быть, Славия включится. То есть посмотрим по нашей подготовке, для того, чтобы вы увидели, что сам меч, неся при всём при том, что он концентрирует Волю, он является материализацией накопленного Огня, который концентрирует Синтез. И будет здорово, если это не будет нам просто даровано свыше, понятно, что будем стяжать у Отца, а будет здорово, если вы ещё включитесь в эту непосредственную работу, и какой-то интерес, может быть, у вас пробудится к этому действию. Но об этом позже. </w:t>
      </w:r>
    </w:p>
    <w:p w:rsidR="00C464F4" w:rsidRPr="00590C72" w:rsidRDefault="001973BA" w:rsidP="00C464F4">
      <w:pPr>
        <w:tabs>
          <w:tab w:val="center" w:pos="5369"/>
        </w:tabs>
        <w:ind w:firstLine="454"/>
      </w:pPr>
      <w:r w:rsidRPr="00590C72">
        <w:t xml:space="preserve">Дальше у нас по плану идёт, скорее всего, разбор: что есмь такое Сознание. И мы, забегая вперёд, сразу же вам хотим сказать, сегодня в ночной подготовке и Серафим и Валерия, они ну, так могу сказать, что очень красивые лицами Аватары, очень красивы. Вот, если вы хотите </w:t>
      </w:r>
      <w:r w:rsidR="00A61627" w:rsidRPr="00590C72">
        <w:t>увидеть,</w:t>
      </w:r>
      <w:r w:rsidRPr="00590C72">
        <w:t xml:space="preserve"> что такое красота лиц – это Серафим и Валерия. И вот у Валерии огромнейшие глаза, очень красивые. Сегодня, когда она смотрела на Сознание Изначально Вышестоящего Отца в ваших эталонных, базовых и совершенных телах, у неё глаза расширились ещё больше. Но я не про это. И что им не хватило? Им не хватило простого осознания от наших тел, что Сознание, оно в</w:t>
      </w:r>
      <w:r w:rsidR="00590C72">
        <w:t>сегда исходит из внутреннего во</w:t>
      </w:r>
      <w:r w:rsidRPr="00590C72">
        <w:t xml:space="preserve">вне. И вот, когда опыт, накопленный внутренний, мы начинаем переводить во внешние условия, включаются сознательные действия каждого из нас, которые мы отрабатываем, вот здесь послушайте, пожалуйста, почему Валерия удивилась, </w:t>
      </w:r>
      <w:proofErr w:type="spellStart"/>
      <w:r w:rsidRPr="00590C72">
        <w:t>мираклевостью</w:t>
      </w:r>
      <w:proofErr w:type="spellEnd"/>
      <w:r w:rsidRPr="00590C72">
        <w:t xml:space="preserve"> действий, именно </w:t>
      </w:r>
      <w:proofErr w:type="spellStart"/>
      <w:r w:rsidRPr="00590C72">
        <w:t>мираклевостью</w:t>
      </w:r>
      <w:proofErr w:type="spellEnd"/>
      <w:r w:rsidRPr="00590C72">
        <w:t xml:space="preserve"> действий.</w:t>
      </w:r>
      <w:r w:rsidR="00C464F4" w:rsidRPr="00590C72">
        <w:t xml:space="preserve"> </w:t>
      </w:r>
    </w:p>
    <w:p w:rsidR="00C464F4" w:rsidRPr="00590C72" w:rsidRDefault="00C464F4" w:rsidP="00C464F4">
      <w:pPr>
        <w:pStyle w:val="12"/>
      </w:pPr>
      <w:bookmarkStart w:id="25" w:name="_Toc81280009"/>
      <w:r w:rsidRPr="00590C72">
        <w:t>Миракль</w:t>
      </w:r>
      <w:bookmarkEnd w:id="25"/>
    </w:p>
    <w:p w:rsidR="001973BA" w:rsidRPr="00590C72" w:rsidRDefault="001973BA" w:rsidP="00C464F4">
      <w:pPr>
        <w:tabs>
          <w:tab w:val="center" w:pos="5369"/>
        </w:tabs>
        <w:ind w:firstLine="454"/>
      </w:pPr>
      <w:r w:rsidRPr="00590C72">
        <w:t xml:space="preserve">То есть Сознание, как эталонная, базовая, Совершенная часть – это чёткое работоспособное действие </w:t>
      </w:r>
      <w:proofErr w:type="spellStart"/>
      <w:r w:rsidRPr="00590C72">
        <w:t>мираклевостью</w:t>
      </w:r>
      <w:proofErr w:type="spellEnd"/>
      <w:r w:rsidRPr="00590C72">
        <w:t xml:space="preserve"> внутренним хождением, общением, координацией. Это не тренинг, это именно миракль, который фиксирует собою, что? Если я не ошибаюсь, </w:t>
      </w:r>
      <w:proofErr w:type="spellStart"/>
      <w:r w:rsidRPr="00590C72">
        <w:t>семёрочку</w:t>
      </w:r>
      <w:proofErr w:type="spellEnd"/>
      <w:r w:rsidRPr="00590C72">
        <w:t xml:space="preserve">, а семёрка концентрирует собой, что? Пробуждение. Поэтому, когда сейчас чуть-чуть до этого, мы сказали, что по итогам пробуждения физически, нам от вас не хватило вот этого вот внутреннего действия пробуждения, не хватило </w:t>
      </w:r>
      <w:proofErr w:type="spellStart"/>
      <w:r w:rsidRPr="00590C72">
        <w:t>мираклевости</w:t>
      </w:r>
      <w:proofErr w:type="spellEnd"/>
      <w:r w:rsidRPr="00590C72">
        <w:t xml:space="preserve">. То есть углублённого сознательного интереса погружения в то действо, которое Сознание развернуло сегодня по итогам ночной подготовки. И знаете, так можно сказать, ну и что, что мы не занимались им вчера, это же не значит, что вчера, не работая с тремя парами Аватаров, мы не включались в этот Синтез и Огонь. И вот я с некоторыми из вас общалась, после Синтеза вы красочно описывали тот вид Синтеза и Огня, ту работу, ту координацию с Аватарами Синтеза, которая была вчера проведена по итогам наших с вами стяжаний. Поэтому обратите внимание, что для того, чтобы развивать части, вот сегодня было понятно, что это Миракль, то есть получается, там для Ума будет тоже какая-то практика, которая развивает качественно Ум, да? Там для следующей части следующего Синтеза будет какая-то практика, которая тоже развивает. И вот вопрос в том, что мы должны научиться действовать частями через практикование организацией нашей, то есть мы организуем практикой работоспособность нашего действия. Вот сконцентрируетесь на </w:t>
      </w:r>
      <w:proofErr w:type="spellStart"/>
      <w:r w:rsidRPr="00590C72">
        <w:t>мираклевости</w:t>
      </w:r>
      <w:proofErr w:type="spellEnd"/>
      <w:r w:rsidRPr="00590C72">
        <w:t xml:space="preserve">, как бы мы сегодня с вами ни стяжали, как бы ни входили в тренинг, попробуйте </w:t>
      </w:r>
      <w:proofErr w:type="spellStart"/>
      <w:r w:rsidRPr="00590C72">
        <w:t>параллелить</w:t>
      </w:r>
      <w:proofErr w:type="spellEnd"/>
      <w:r w:rsidRPr="00590C72">
        <w:t xml:space="preserve">, </w:t>
      </w:r>
      <w:proofErr w:type="spellStart"/>
      <w:r w:rsidRPr="00590C72">
        <w:t>параллелить</w:t>
      </w:r>
      <w:proofErr w:type="spellEnd"/>
      <w:r w:rsidRPr="00590C72">
        <w:t xml:space="preserve"> те условия, что вы ещё отрабатываете </w:t>
      </w:r>
      <w:proofErr w:type="spellStart"/>
      <w:r w:rsidRPr="00590C72">
        <w:t>мираклевость</w:t>
      </w:r>
      <w:proofErr w:type="spellEnd"/>
      <w:r w:rsidRPr="00590C72">
        <w:t xml:space="preserve"> для организации, чего? Внешних-внутренних условий для каждого из нас. Напомните, пожалуйста, что вы понимаете под определением Миракль? Вот ну, вы физически, что вы понимаете под определением Миракль? Что это для вас? Так, чтобы мы просто сошлись на понятия, на понятиях сошлись, что вы чётко имеете правильную картину восприятия, что есмь Миракль. Ну, вспомните, что это «чудо», которое пришло к нам из незабвенного прошлого, несёт собою, что это «чудо»? </w:t>
      </w:r>
      <w:proofErr w:type="spellStart"/>
      <w:r w:rsidRPr="00590C72">
        <w:t>Мираклевость</w:t>
      </w:r>
      <w:proofErr w:type="spellEnd"/>
      <w:r w:rsidRPr="00590C72">
        <w:t xml:space="preserve">, в чём концепция? В чём концепция </w:t>
      </w:r>
      <w:proofErr w:type="spellStart"/>
      <w:r w:rsidRPr="00590C72">
        <w:t>мираклевости</w:t>
      </w:r>
      <w:proofErr w:type="spellEnd"/>
      <w:r w:rsidRPr="00590C72">
        <w:t xml:space="preserve"> действия в отличие, например, от Магнита или от Погружения?</w:t>
      </w:r>
    </w:p>
    <w:p w:rsidR="001973BA" w:rsidRPr="00590C72" w:rsidRDefault="001973BA" w:rsidP="001973BA">
      <w:pPr>
        <w:ind w:firstLine="454"/>
      </w:pPr>
      <w:r w:rsidRPr="00590C72">
        <w:rPr>
          <w:i/>
        </w:rPr>
        <w:t>Из зала: – Синтез реальностей</w:t>
      </w:r>
      <w:r w:rsidRPr="00590C72">
        <w:t>.</w:t>
      </w:r>
    </w:p>
    <w:p w:rsidR="001973BA" w:rsidRPr="00590C72" w:rsidRDefault="001973BA" w:rsidP="001973BA">
      <w:pPr>
        <w:ind w:firstLine="454"/>
      </w:pPr>
      <w:r w:rsidRPr="00590C72">
        <w:t>Ещё что? Кто согласен с синтезом реальностей? Я не согласна, это больше тренинг.</w:t>
      </w:r>
    </w:p>
    <w:p w:rsidR="001973BA" w:rsidRPr="00590C72" w:rsidRDefault="001973BA" w:rsidP="001973BA">
      <w:pPr>
        <w:ind w:firstLine="454"/>
        <w:rPr>
          <w:i/>
        </w:rPr>
      </w:pPr>
      <w:r w:rsidRPr="00590C72">
        <w:rPr>
          <w:i/>
        </w:rPr>
        <w:t xml:space="preserve">Из зала: – Действие и там, и там. </w:t>
      </w:r>
    </w:p>
    <w:p w:rsidR="001973BA" w:rsidRPr="00590C72" w:rsidRDefault="001973BA" w:rsidP="001973BA">
      <w:pPr>
        <w:ind w:firstLine="454"/>
      </w:pPr>
      <w:r w:rsidRPr="00590C72">
        <w:t>Ну, это не синтез реальностей, это действие двумя выражениями, но больше ракурсом, чем? Физикой или вышестоящим телом в Миракле?</w:t>
      </w:r>
    </w:p>
    <w:p w:rsidR="001973BA" w:rsidRPr="00590C72" w:rsidRDefault="001973BA" w:rsidP="001973BA">
      <w:pPr>
        <w:ind w:firstLine="454"/>
        <w:rPr>
          <w:i/>
        </w:rPr>
      </w:pPr>
      <w:r w:rsidRPr="00590C72">
        <w:rPr>
          <w:i/>
        </w:rPr>
        <w:t>Из зала: – Вышестоящим телом.</w:t>
      </w:r>
    </w:p>
    <w:p w:rsidR="001973BA" w:rsidRPr="00590C72" w:rsidRDefault="001973BA" w:rsidP="001973BA">
      <w:pPr>
        <w:ind w:firstLine="454"/>
      </w:pPr>
      <w:r w:rsidRPr="00590C72">
        <w:lastRenderedPageBreak/>
        <w:t xml:space="preserve">Правильно, Вышестоящим телом. Что ещё важное, что является Ядром Миракля? Что является Ядром Миракля? Что является его внутренней такой точкой сборки на погружение во внутрь? Что нам даёт Миракль? </w:t>
      </w:r>
    </w:p>
    <w:p w:rsidR="001973BA" w:rsidRPr="00590C72" w:rsidRDefault="001973BA" w:rsidP="001973BA">
      <w:pPr>
        <w:ind w:firstLine="454"/>
      </w:pPr>
      <w:r w:rsidRPr="00590C72">
        <w:rPr>
          <w:i/>
        </w:rPr>
        <w:t>Из зала: – Опыт</w:t>
      </w:r>
      <w:r w:rsidRPr="00590C72">
        <w:t>.</w:t>
      </w:r>
    </w:p>
    <w:p w:rsidR="001973BA" w:rsidRPr="00590C72" w:rsidRDefault="001973BA" w:rsidP="001973BA">
      <w:pPr>
        <w:ind w:firstLine="454"/>
      </w:pPr>
      <w:r w:rsidRPr="00590C72">
        <w:t xml:space="preserve">Опыт, хорошо. Какой опыт? </w:t>
      </w:r>
    </w:p>
    <w:p w:rsidR="001973BA" w:rsidRPr="00590C72" w:rsidRDefault="001973BA" w:rsidP="001973BA">
      <w:pPr>
        <w:ind w:firstLine="454"/>
      </w:pPr>
      <w:r w:rsidRPr="00590C72">
        <w:rPr>
          <w:i/>
        </w:rPr>
        <w:t>Из зала: – Действие вышестоящими телами</w:t>
      </w:r>
      <w:r w:rsidRPr="00590C72">
        <w:t xml:space="preserve">. </w:t>
      </w:r>
    </w:p>
    <w:p w:rsidR="001973BA" w:rsidRPr="00590C72" w:rsidRDefault="001973BA" w:rsidP="001973BA">
      <w:pPr>
        <w:ind w:firstLine="454"/>
      </w:pPr>
      <w:r w:rsidRPr="00590C72">
        <w:t xml:space="preserve">Действие вышестоящими телами. Ещё, набрасывайте ребята, не ждите, вот не ждите! Будьте погружены во внутренний Синтез Кут Хуми. Мы же начали, с чего? Что мы были бы вам благодарны, если бы вы зафиксировались либо у Кут Хуми, либо у Отца и оттуда, либо из зала Кут Хуми Изначально Вышестоящего Отца, вы начали погружаться в Синтез. Вот вы, некоторые из вас упустили это, я, например, осталась перед Изначально Вышестоящим Отцом в </w:t>
      </w:r>
      <w:r w:rsidR="00FA7A4D" w:rsidRPr="00590C72">
        <w:t>Фа-ИВДИВО</w:t>
      </w:r>
      <w:r w:rsidRPr="00590C72">
        <w:t>, и всё, что мы говорим, идёт фиксация Изначально Вышестоящего Отца, его зала на нашу группу вне</w:t>
      </w:r>
      <w:r w:rsidR="00A95567" w:rsidRPr="00590C72">
        <w:t xml:space="preserve"> </w:t>
      </w:r>
      <w:r w:rsidRPr="00590C72">
        <w:t xml:space="preserve">зависимости от речи, Синтез и Огонь идёт оттуда. Как только Отец скажет, завершаем, мы вернёмся на физику, и пойдём с вами в практику. Вот для Сознания, знаете, что важно? Уметь говорить на равных, если вам было сказано…, это по сознанию называется, уметь говорить на равных, если вам было сказано, что мы должны остаться либо у Кут Хуми, либо у Отца, просто себя </w:t>
      </w:r>
      <w:proofErr w:type="spellStart"/>
      <w:r w:rsidRPr="00590C72">
        <w:t>потестируйте</w:t>
      </w:r>
      <w:proofErr w:type="spellEnd"/>
      <w:r w:rsidRPr="00590C72">
        <w:t xml:space="preserve"> сейчас, только без угрызения совести, локти кусать не надо, где вы? Вы больше физически, и воспринимаете речь, то, что объясняется, погружаетесь в синтез, да, или же вы устремились и зафиксировались, неважно в какой архетипичности, но вы у Кут Хуми, например, в зале, в Столпе 46-го Синтеза, у Отца в зале в Столпе 46-го Синтеза, физически здесь Столпом 46-го Синтеза вторым днём. И мы накручиваем с вами плотный Синтез и Огонь действия, пусть даже эта тема будет лёгкая, вы её знаете, но мы поставим какие-то точки над «и». И вот, знаете, что такое императив? Это умение выразить точку зрения теми условиями, в которых вы, как правильно сказала Анна, если я правильно помню имя, условия внутреннего опыта. То есть императив исходит из точки зрения, где ваш личный опыт понимает обстоятельство, включённость, глубину, вот эту вот всю непосредственность исполнения. И вот когда, ну просто был запрос, да вот, где вы? Вы раз и устремленно, и вот тогда включается «каждому по сознанию», тогда уже понятно, что это Мудрость, она сразу же говорится с делом. Да? Хорошо. Ну вот, хотя бы мы сейчас начинаем вас регистрировать у Аватара Синтеза Кут Хуми, кто-то вышел к Отцу, молодцы, вижу, стоите. Отлично. Но сейчас не про тренинг, сейчас мы не будем вас тестировать, это ваша личная вот обязанность сейчас это сделать, мы вот давайте продолжим Миракль. Что Миракль ещё даёт самое важное в самом названии слова, что мы выражаем в Миракле? С чего начинается Миракль? Мир, вот мир, то есть мы должны увидеть, что Миракль несёт нам в опыт внутреннего мира, мы ж вчера, зачем по зданиям пошли? Чтобы </w:t>
      </w:r>
      <w:proofErr w:type="spellStart"/>
      <w:r w:rsidRPr="00590C72">
        <w:t>сактивировать</w:t>
      </w:r>
      <w:proofErr w:type="spellEnd"/>
      <w:r w:rsidRPr="00590C72">
        <w:t xml:space="preserve"> внутренний мир, и именно </w:t>
      </w:r>
      <w:proofErr w:type="spellStart"/>
      <w:r w:rsidRPr="00590C72">
        <w:t>мираклевые</w:t>
      </w:r>
      <w:proofErr w:type="spellEnd"/>
      <w:r w:rsidRPr="00590C72">
        <w:t xml:space="preserve"> действия, процессы, стяжания, исполнения формируют устойчивое, хорошее слово, устойчивое развитие внутреннего мира. Нет Миракля, будет только Магнит, только Практика, только Тренинг, и всё вышестоящее, будет внутренний мир отстраиваться, но не будет вот этой предельной вкрадчивой </w:t>
      </w:r>
      <w:proofErr w:type="spellStart"/>
      <w:r w:rsidRPr="00590C72">
        <w:t>понимаемости</w:t>
      </w:r>
      <w:proofErr w:type="spellEnd"/>
      <w:r w:rsidRPr="00590C72">
        <w:t xml:space="preserve"> детальной работы. Понимаете, что Миракль даёт нам предельную вкрадчивость понимаемой работы, я понимаю, что я делаю. Я дотрагиваюсь до стула, ну вот до кресла, и я понимаю материал, я чувствую тактильно на ощупь, что это, это даёт Миракль. Тренинг этого не даёт, но, входя в Тренинг, все нижестоящие Практики до Образа Жизни включаются автоматически. И, если на уровне Пробуждения, на уровне, как Аватаров Синтеза зовут – Саввы Святы, не будет Пробуждения </w:t>
      </w:r>
      <w:r w:rsidR="00A61627" w:rsidRPr="00590C72">
        <w:t>П</w:t>
      </w:r>
      <w:r w:rsidRPr="00590C72">
        <w:t xml:space="preserve">рапробуждения </w:t>
      </w:r>
      <w:proofErr w:type="spellStart"/>
      <w:r w:rsidRPr="00590C72">
        <w:t>мираклевой</w:t>
      </w:r>
      <w:proofErr w:type="spellEnd"/>
      <w:r w:rsidRPr="00590C72">
        <w:t xml:space="preserve"> чёткой отстроенностью, внутренней идейностью и идея не будет меня, ну не знаю, возбуждать на действие в Миракле, Миракль не сложится. Я не вот эту идейность, идейные товарищи, это товарищи, действующие в понимании, в том числе, и </w:t>
      </w:r>
      <w:proofErr w:type="spellStart"/>
      <w:r w:rsidRPr="00590C72">
        <w:t>мираклевыми</w:t>
      </w:r>
      <w:proofErr w:type="spellEnd"/>
      <w:r w:rsidRPr="00590C72">
        <w:t xml:space="preserve"> состояниями. И вот, когда у нас есть Идея, почему Миракль переводится в выражении «чудо», да там есть состояние лингвистического перевода, но само чудо в том, что по силе твоей Идеи у тебя включается восприимчивость того, с чем ты начинаешь взаимодействовать и координироваться. </w:t>
      </w:r>
      <w:proofErr w:type="gramStart"/>
      <w:r w:rsidRPr="00590C72">
        <w:t>Понимаете</w:t>
      </w:r>
      <w:proofErr w:type="gramEnd"/>
      <w:r w:rsidRPr="00590C72">
        <w:t xml:space="preserve">? И вот эта проблематика заключается в том, что мы чаще всего, если видим 16-рицу и говорим, идём в Синтез, идём в Тренинг, идём в Магнит, идём в Практику. Мы вычленяем один горизонт событий, и не учитываем, а именно это Сознание должно учитывать то, что сразу же ракурсом, например, Практики включается вся 15-рица. И самая сильная проверка Практики в этой 15-рице, вы знаете это всё, идёт Образом Отца, знаете, почему, и Словом. Потому </w:t>
      </w:r>
      <w:r w:rsidRPr="00590C72">
        <w:lastRenderedPageBreak/>
        <w:t>что Отец стремится вниз. И именно Отец стремится вниз. То есть получается, что проверкой любой практики в 16-рице проверяется нашим Образом Жизни, вспоминаем начало сегодняшнего Синтеза, без упрёков, просто, как констатация факта. Владыка сказал, что ночная учёба идёт привычками физического служения, а что такое привычка физического служения? Это Образ нашей жизни. И вот здесь мы с вами приходим к определённой предельности. Кстати, к вам вопрос. А где прячется предельность? В чём прячется предельность развития частей? В чём прячется предельность развития внутреннего мира? В чём прячется предельность развития внутренних возможностей, полномочий? В чём она прячется, как вы думаете?</w:t>
      </w:r>
    </w:p>
    <w:p w:rsidR="001973BA" w:rsidRPr="00590C72" w:rsidRDefault="001973BA" w:rsidP="001973BA">
      <w:pPr>
        <w:ind w:firstLine="454"/>
        <w:rPr>
          <w:i/>
        </w:rPr>
      </w:pPr>
      <w:r w:rsidRPr="00590C72">
        <w:rPr>
          <w:i/>
        </w:rPr>
        <w:t>Из зала: – В Мудрости</w:t>
      </w:r>
    </w:p>
    <w:p w:rsidR="001973BA" w:rsidRPr="00590C72" w:rsidRDefault="001973BA" w:rsidP="001973BA">
      <w:pPr>
        <w:ind w:firstLine="454"/>
        <w:rPr>
          <w:i/>
        </w:rPr>
      </w:pPr>
      <w:r w:rsidRPr="00590C72">
        <w:t>В Мудрости, а ещё в чём? В установках, а ещё в чём? Предельность, как границы, очень интересных два ответа вы можете найти. Ну, давайте набрасывайте, ну повеселитесь, ну, что вы такие кислые с утра? Ну, прямо-таки вообще.</w:t>
      </w:r>
    </w:p>
    <w:p w:rsidR="001973BA" w:rsidRPr="00590C72" w:rsidRDefault="001973BA" w:rsidP="001973BA">
      <w:pPr>
        <w:ind w:firstLine="454"/>
        <w:rPr>
          <w:i/>
        </w:rPr>
      </w:pPr>
      <w:r w:rsidRPr="00590C72">
        <w:rPr>
          <w:i/>
        </w:rPr>
        <w:t>Из зала: – Границы просто принципы тогда.</w:t>
      </w:r>
    </w:p>
    <w:p w:rsidR="001973BA" w:rsidRPr="00590C72" w:rsidRDefault="001973BA" w:rsidP="001973BA">
      <w:pPr>
        <w:ind w:firstLine="454"/>
      </w:pPr>
      <w:r w:rsidRPr="00590C72">
        <w:t xml:space="preserve">Принципы, развитие, правильно, Частей. И вот предельность каждого из нас, есть ограниченность развитости частей базовых, эталонных, совершенных в каждом из нас, но самое парадоксальное, что границами предельности развития являются наши с вами </w:t>
      </w:r>
      <w:proofErr w:type="spellStart"/>
      <w:r w:rsidRPr="00590C72">
        <w:t>вершения</w:t>
      </w:r>
      <w:proofErr w:type="spellEnd"/>
      <w:r w:rsidRPr="00590C72">
        <w:t xml:space="preserve">. И вот то, что мы совершаем или вершим в нашей Мудрости, в нашей Истине, в наших Полномочиях, вот мы с вами вчера смеялись, что я управляю только в том или только тем, в чём я, что? Полномочен, </w:t>
      </w:r>
      <w:proofErr w:type="gramStart"/>
      <w:r w:rsidRPr="00590C72">
        <w:t>и</w:t>
      </w:r>
      <w:proofErr w:type="gramEnd"/>
      <w:r w:rsidRPr="00590C72">
        <w:t xml:space="preserve"> если я в чём-то не полномочна, я этим управлять не могу. Мы вчера просто начинали с этого Синтез, что по итогам 45-го Синтеза обучались Началами управления, с 46-го явлением Сыновьей Мудрости, концентрирует собой полноценное включение в управление материей. И вот получается, если мы с вами увидим, что каждая Часть – это определённый сгусток огненной материи или </w:t>
      </w:r>
      <w:proofErr w:type="spellStart"/>
      <w:r w:rsidRPr="00590C72">
        <w:t>праматериальности</w:t>
      </w:r>
      <w:proofErr w:type="spellEnd"/>
      <w:r w:rsidRPr="00590C72">
        <w:t xml:space="preserve">, прасинтезности Изначально Вышестоящего Отца, то предельность развития части концентрирует собою возможности познания вершин, как границы нашего Бытия формирования внутреннего мира каждым из нас. Услышали? Это вот такие понятия, которые требуют, кстати, философскости. И вот мы можем увидеть, что философия – это базовая имперационность, которая помогает нам, с точки зрения ИВДИВО внутри, выразиться и развернуться внешне философскими тенденциями образования, воспитания, культуры Мудростью </w:t>
      </w:r>
      <w:proofErr w:type="spellStart"/>
      <w:r w:rsidRPr="00590C72">
        <w:t>прамудростью</w:t>
      </w:r>
      <w:proofErr w:type="spellEnd"/>
      <w:r w:rsidRPr="00590C72">
        <w:t xml:space="preserve"> в Высшей Школе Синтеза Мории Свет. И вот сегодня какая-то часть, мы вам вчера обещали, что, если мы работаем 8-рицей тел, то минимум 8 пар Аватаров будут работать, как вы думаете? Правильно, именно Мория Свет сегодня работали с нашими с вами телами. И это тело было, какое? Ипостасное, как раз для того, чтобы мы с вами сорганизовались на это состояние философскости из Ипостасного тела, то есть другими словами, если у Ипостаси, мы вспоминаем, что есть такая категория, как подготовки, правильно? То философия имеет предельность в наших подготовках. Это вообще интересный ответ в том, что, если мы хотим преодолеть эти понятия внутренние – вот предельности, </w:t>
      </w:r>
      <w:proofErr w:type="spellStart"/>
      <w:r w:rsidRPr="00590C72">
        <w:t>недоорганизованности</w:t>
      </w:r>
      <w:proofErr w:type="spellEnd"/>
      <w:r w:rsidRPr="00590C72">
        <w:t xml:space="preserve">, </w:t>
      </w:r>
      <w:proofErr w:type="spellStart"/>
      <w:r w:rsidRPr="00590C72">
        <w:t>недостроенности</w:t>
      </w:r>
      <w:proofErr w:type="spellEnd"/>
      <w:r w:rsidRPr="00590C72">
        <w:t>, наш прямой путь, вот это проделывание пути. Кстати, чем занимаются Воины Синтеза? Они пробивают собой путь, интересно спросить, у вас какой? Как вы думаете, какой путь Воины Синтеза пробивают собой, только не уходите сейчас в философские пути, это и так, само собой разумеется. Какие пути Воины Синтеза преодолевают, ища, что? Баланс и центровку. И вот</w:t>
      </w:r>
      <w:r w:rsidR="00C464F4" w:rsidRPr="00590C72">
        <w:t xml:space="preserve"> </w:t>
      </w:r>
      <w:r w:rsidRPr="00590C72">
        <w:rPr>
          <w:bCs/>
        </w:rPr>
        <w:t>Философия, как базовая Императивность, это баланс внутренней центровки Синтеза</w:t>
      </w:r>
      <w:r w:rsidRPr="00590C72">
        <w:t>, который фиксируется на 156 часть. А это часть какая? Те, кто знают, не подсказывают, отвечают те, которые не знают. Как же так можно ответить, да? Это Нить Синтеза, которая внутренне включает Человека Нити Синтеза. И, если у нас в Нити Синтеза Тезы Синтеза, Учения Синтеза не прописана центровкой этого базового Пути, и мы не умеем облекать Синтез, чем Огнём, накручивая Условия, Вершения, становления, философствования. То, вот когда мы говорим про Мощь, про Масштабность, про эффективность, ну про какие-то такие положительные тенденции, которые мы должны достигать. Они терпят у нас такой знаете сокрушающий, сокрушающий провал. Да, вот провал такой, не однозначная особа очень часто мы стали употреблять на Синтезе, не в плане того, что нагоняет нас этот провал. А либо будет правильный вал чего-то, каких-то возможностей либо будет провал, через который мы должны взойти, преодолеть, пойти дальше.</w:t>
      </w:r>
    </w:p>
    <w:p w:rsidR="001973BA" w:rsidRPr="00590C72" w:rsidRDefault="001973BA" w:rsidP="001973BA">
      <w:pPr>
        <w:ind w:firstLine="454"/>
      </w:pPr>
      <w:r w:rsidRPr="00590C72">
        <w:t xml:space="preserve">То есть вот, другими словами, мы с вами </w:t>
      </w:r>
      <w:r w:rsidRPr="00590C72">
        <w:rPr>
          <w:bCs/>
        </w:rPr>
        <w:t>перестали качественно уметь преодолевать и восходить</w:t>
      </w:r>
      <w:r w:rsidRPr="00590C72">
        <w:t xml:space="preserve">. И начинаем включаться, что восходит ИВДИВО и мы за ним потеряв, знаете такое </w:t>
      </w:r>
      <w:r w:rsidRPr="00590C72">
        <w:lastRenderedPageBreak/>
        <w:t xml:space="preserve">грубое </w:t>
      </w:r>
      <w:proofErr w:type="gramStart"/>
      <w:r w:rsidRPr="00590C72">
        <w:t>слово</w:t>
      </w:r>
      <w:proofErr w:type="gramEnd"/>
      <w:r w:rsidRPr="00590C72">
        <w:t xml:space="preserve"> но тем не менее такой внутренний – обонятельные возможности, скажу корректно. Внутренние возможности Огнём, чтобы самим устремляться на действие туда, куда идёт ИВДИВО. А теперь замрите в этом осознании, и сами для себя с точки зрения осознанности, осознания, сознания подумайте, часто ли вы или вообще в своей служебной жизни, служебной жизни уровнем Человека Служащего с точки зрения Огня служения. А просто в жизни служением на той Должностной Компетенции, где вы служите, вы самостоятельно устремляетесь восходить в те новшества и тенденции, которыми идёт ИВДИВО и Отец.</w:t>
      </w:r>
    </w:p>
    <w:p w:rsidR="001973BA" w:rsidRPr="00590C72" w:rsidRDefault="001973BA" w:rsidP="001973BA">
      <w:pPr>
        <w:ind w:firstLine="454"/>
      </w:pPr>
      <w:r w:rsidRPr="00590C72">
        <w:t xml:space="preserve">И вот, если есть состояние, что я «за», а не я «вместе», вот как раз и начинается то, что мы вчера говорили – состояние «они». Когда они там, в ИВДИВО, что-то делают, а мы здесь на местах должны потом в это входить. Простите, пожалуйста, если неприятно это слышать, но я, как сказать, с точки зрения полномочий, знаю, о чём я говорю. Вот нам… вот вы улыбаетесь, вы уже себя, или узнаёте, или понимаете окружающую действительность, как прощупываете её. Так, ребята, нам надо её переломать, именно Подразделение Воли с точки зрения Человека, Посвящённого и до Отца Изначально Вышестоящего Отца, именно вы этим должны заниматься. </w:t>
      </w:r>
    </w:p>
    <w:p w:rsidR="001973BA" w:rsidRPr="00590C72" w:rsidRDefault="001973BA" w:rsidP="001973BA">
      <w:pPr>
        <w:ind w:firstLine="454"/>
      </w:pPr>
      <w:r w:rsidRPr="00590C72">
        <w:t xml:space="preserve">Вы ломаете ситуацию этого условия в Доме Отца. </w:t>
      </w:r>
      <w:proofErr w:type="gramStart"/>
      <w:r w:rsidRPr="00590C72">
        <w:t>Понимаете</w:t>
      </w:r>
      <w:proofErr w:type="gramEnd"/>
      <w:r w:rsidRPr="00590C72">
        <w:t>? Я сейчас не хочу сейчас уходить в эти дебри, чтобы вы не сказали, «опять на нас тут нагоняют страху». Да? Просто мы сейчас вернёмся к Синтезу, и вам был задан вопрос. Какой?</w:t>
      </w:r>
    </w:p>
    <w:p w:rsidR="001973BA" w:rsidRPr="00590C72" w:rsidRDefault="001973BA" w:rsidP="001973BA">
      <w:pPr>
        <w:ind w:firstLine="454"/>
      </w:pPr>
      <w:r w:rsidRPr="00590C72">
        <w:t xml:space="preserve">Не про то, там насколько вы сознательно включаетесь в служение, а про то, что вы понимаете в </w:t>
      </w:r>
      <w:proofErr w:type="spellStart"/>
      <w:r w:rsidRPr="00590C72">
        <w:t>миракливости</w:t>
      </w:r>
      <w:proofErr w:type="spellEnd"/>
      <w:r w:rsidRPr="00590C72">
        <w:t>? Да? И мы с вами вчера помните говорили, что формирует наш внутренний мир. Наш внутренний мир формирует энное количество дел, которые вы совершаете с Отцом, с Аватарами Синтеза Кут Хуми, в частных служебных зданиях, ну, и там при исполнении ваших служебных обязанностей.</w:t>
      </w:r>
    </w:p>
    <w:p w:rsidR="001973BA" w:rsidRPr="00590C72" w:rsidRDefault="001973BA" w:rsidP="001973BA">
      <w:pPr>
        <w:ind w:firstLine="454"/>
      </w:pPr>
      <w:r w:rsidRPr="00590C72">
        <w:t>Вот вопрос: много ли линий связи с Аватарами Синтеза? Вот мы вчера говорили: «Скажи мне с кем ты знаком, и я скажу, что из тебя будет». Вопрос: много ли вы не просто знакомы, а действуете с парами Аватаров Синтеза, чтобы понять, что внутри по служению в вас может вырасти? Ведь, когда мы общаемся с Аватарами напрямую, непосредственно любая пара Аватаров в своей Компетенции Синтеза, Огня, Условий, Части несут собою, реплицируют нам всё, что чем они владеют.</w:t>
      </w:r>
    </w:p>
    <w:p w:rsidR="001973BA" w:rsidRPr="00590C72" w:rsidRDefault="001973BA" w:rsidP="001973BA">
      <w:pPr>
        <w:ind w:firstLine="454"/>
      </w:pPr>
      <w:r w:rsidRPr="00590C72">
        <w:t>Мы вчера вам кстати хорошую такую фразу сказали, что если Аватар Синтеза Кут Хуми ведёт Синтез, но не если, а ведёт Синтез, то внутри мы с вами взращиваемся, в том числе от Аватара до Человека и, или вначале от Человека и доходим до взращивания Аватара. Ну в принципе, большинство здесь сидящих, это Аватары по служению, то есть с точки зрения внешних условий вы взросли Аватарами. Вопрос внутренне, насколько вы растёте этой компетенцией? Это тоже внутренний мир. Вот, кстати, смотрите, если вы внутри больше Служащий, Посвящённый, Человек, Ипостась, а внешне, ну, там по Синтезности, по Статусности, по Посвящениям. Да? Правильно я говорю, ну поддержите ответы.</w:t>
      </w:r>
    </w:p>
    <w:p w:rsidR="001973BA" w:rsidRPr="00590C72" w:rsidRDefault="001973BA" w:rsidP="001973BA">
      <w:pPr>
        <w:ind w:firstLine="454"/>
      </w:pPr>
      <w:r w:rsidRPr="00590C72">
        <w:t>А внешне вы Аватары или Владыки, но внутри ещё ими не стали, хоть в какой-то компетенции. Вопрос, как вы выравниваете, как вы выравниваете внутренний и внешний мир в этой организации.</w:t>
      </w:r>
    </w:p>
    <w:p w:rsidR="001973BA" w:rsidRPr="00590C72" w:rsidRDefault="001973BA" w:rsidP="001973BA">
      <w:pPr>
        <w:ind w:firstLine="454"/>
        <w:rPr>
          <w:i/>
        </w:rPr>
      </w:pPr>
      <w:r w:rsidRPr="00590C72">
        <w:rPr>
          <w:i/>
        </w:rPr>
        <w:t>Из зала: – Это тоже миракль.</w:t>
      </w:r>
    </w:p>
    <w:p w:rsidR="001973BA" w:rsidRPr="00590C72" w:rsidRDefault="001973BA" w:rsidP="001973BA">
      <w:pPr>
        <w:ind w:firstLine="454"/>
      </w:pPr>
      <w:r w:rsidRPr="00590C72">
        <w:t>Да! И вопрос не в том, что в этом проблема, нет в этом проблемы нет, у Отца вообще нет проблем. Отцу просто синтезировать у вас служение внутреннее или</w:t>
      </w:r>
      <w:r w:rsidR="00A61627" w:rsidRPr="00590C72">
        <w:t>,</w:t>
      </w:r>
      <w:r w:rsidRPr="00590C72">
        <w:t xml:space="preserve"> например, Аватарскость внешнюю это не вопрос. Вопрос сознательности действия, вот этой вот точке сингулярности, о чём мы вчера говорили, как умение </w:t>
      </w:r>
      <w:proofErr w:type="spellStart"/>
      <w:r w:rsidRPr="00590C72">
        <w:t>схлопываться</w:t>
      </w:r>
      <w:proofErr w:type="spellEnd"/>
      <w:r w:rsidRPr="00590C72">
        <w:t xml:space="preserve"> в одном, входить в эту точку, входить в состояние. Кстати, сингулярность базово фиксироваться на что? На что базово фиксируется сингулярность? Как раз на то, о чём мы сейчас говорили с точки зрения пробуждения – на пространство и на следующий шаг, на время. И, если мы не умеем синтезировать в точке сингулярности пространственно-временные условия, смотрите Огня и Синтеза, как в точке сингулярности Метагалактики ФА, Изначально Вышестоящей, Высокой Цельной, Истинной, Октавной. Послушайте, наверное, 64 Синтез, Глава ИВДИВО вёл практику пять видов сингулярности вот перехода, просто. То вы как раз там увидите переходы, вот этих вот </w:t>
      </w:r>
      <w:proofErr w:type="spellStart"/>
      <w:r w:rsidRPr="00590C72">
        <w:t>схлопываний</w:t>
      </w:r>
      <w:proofErr w:type="spellEnd"/>
      <w:r w:rsidRPr="00590C72">
        <w:t>, связываний качества Синтеза и Огня, которыми мы должны с вами овладеть.</w:t>
      </w:r>
    </w:p>
    <w:p w:rsidR="001973BA" w:rsidRPr="00590C72" w:rsidRDefault="001973BA" w:rsidP="001973BA">
      <w:pPr>
        <w:ind w:firstLine="454"/>
      </w:pPr>
      <w:r w:rsidRPr="00590C72">
        <w:t xml:space="preserve">Вот эта концентрация внутреннего мира, как раз фиксируется на сингулярности и из нас начинает истекать, вот послушайте, как любое действие сингулярности Огонь из внутреннего вовне. </w:t>
      </w:r>
      <w:r w:rsidRPr="00590C72">
        <w:lastRenderedPageBreak/>
        <w:t xml:space="preserve">И, если мы внутри больше действуем, как Служащие или Ипостаси, а вовне Владыки, Учителя, Аватары то получается, что сингулярность Огня окрашивает действия Аватара Служащего, Аватара Ипостаси, Аватара Учителя. То есть идёт связка действия и в этом есть Миракль, то есть синтезирование, </w:t>
      </w:r>
      <w:proofErr w:type="spellStart"/>
      <w:r w:rsidRPr="00590C72">
        <w:t>пересинтезированием</w:t>
      </w:r>
      <w:proofErr w:type="spellEnd"/>
      <w:r w:rsidRPr="00590C72">
        <w:t xml:space="preserve"> возможностей. И чем больше внутреннее служение, например, Учительства, ну, там Синтезность Учительства, или Синтезность Ипостаси будет перетекать во внешние условия. </w:t>
      </w:r>
    </w:p>
    <w:p w:rsidR="001973BA" w:rsidRPr="00590C72" w:rsidRDefault="001973BA" w:rsidP="001973BA">
      <w:pPr>
        <w:ind w:firstLine="454"/>
      </w:pPr>
      <w:r w:rsidRPr="00590C72">
        <w:t xml:space="preserve">А, что такое перетекание? А это, как ни странно, то, о чём мы говорили, что, если Отец стремится вниз, и наша с вами какая главная задача в явлении Отца? Будьте любезны, признавайтесь. Какая главная задача явления Отца? Нам нужно сделать, что? Офизичить Изначально Вышестоящего Отца. Офизичивание Изначально Вышестоящего Отца. </w:t>
      </w:r>
    </w:p>
    <w:p w:rsidR="001973BA" w:rsidRPr="00590C72" w:rsidRDefault="001973BA" w:rsidP="001973BA">
      <w:pPr>
        <w:ind w:firstLine="454"/>
      </w:pPr>
      <w:r w:rsidRPr="00590C72">
        <w:t xml:space="preserve">То получается, что всё внутреннее, что мы накопили в ИВДИВО перетекает в </w:t>
      </w:r>
      <w:proofErr w:type="spellStart"/>
      <w:r w:rsidRPr="00590C72">
        <w:t>офизичивание</w:t>
      </w:r>
      <w:proofErr w:type="spellEnd"/>
      <w:r w:rsidRPr="00590C72">
        <w:t xml:space="preserve"> Изначально Вышестоящего Отца служением каждого из нас в той </w:t>
      </w:r>
      <w:proofErr w:type="spellStart"/>
      <w:r w:rsidRPr="00590C72">
        <w:t>Вершинности</w:t>
      </w:r>
      <w:proofErr w:type="spellEnd"/>
      <w:r w:rsidRPr="00590C72">
        <w:t xml:space="preserve">, Истинности, Мудрости, </w:t>
      </w:r>
      <w:proofErr w:type="spellStart"/>
      <w:r w:rsidRPr="00590C72">
        <w:t>Имперационности</w:t>
      </w:r>
      <w:proofErr w:type="spellEnd"/>
      <w:r w:rsidRPr="00590C72">
        <w:t>, Истинности, которая связывает вот эти смыслы в ту деятельность, о которой мы сейчас вели речь.</w:t>
      </w:r>
    </w:p>
    <w:p w:rsidR="001973BA" w:rsidRPr="00590C72" w:rsidRDefault="001973BA" w:rsidP="001973BA">
      <w:pPr>
        <w:ind w:firstLine="454"/>
      </w:pPr>
      <w:r w:rsidRPr="00590C72">
        <w:t xml:space="preserve">Вот, как вам это вообще, ну внутри ложится, не ложится, откликается, не откликается? Ну, хоть, как-то дайте обратную связь, чтобы было понятно, что Синтез не просто так проходит, и вы Ядро по итогам получите не за красивые глаза, а за внутреннюю простроенность. Нет, вот иногда мы смеёмся так между собой, коллективом Владык Синтеза, что главная миссия исполнена – Ядро Синтеза в конце </w:t>
      </w:r>
      <w:proofErr w:type="spellStart"/>
      <w:r w:rsidRPr="00590C72">
        <w:t>стяжено</w:t>
      </w:r>
      <w:proofErr w:type="spellEnd"/>
      <w:r w:rsidRPr="00590C72">
        <w:t>. Но ведь это же просто такая шутка. Это помните, да? Лучше правда, чем горькая ложь. Да? Или, наоборот.</w:t>
      </w:r>
    </w:p>
    <w:p w:rsidR="001973BA" w:rsidRPr="00590C72" w:rsidRDefault="001973BA" w:rsidP="001973BA">
      <w:pPr>
        <w:ind w:firstLine="454"/>
      </w:pPr>
      <w:r w:rsidRPr="00590C72">
        <w:t xml:space="preserve">Вот вопрос в том, что нам нужно обратить состояние правды, как внутреннего… </w:t>
      </w:r>
      <w:proofErr w:type="gramStart"/>
      <w:r w:rsidRPr="00590C72">
        <w:t>А</w:t>
      </w:r>
      <w:proofErr w:type="gramEnd"/>
      <w:r w:rsidRPr="00590C72">
        <w:t xml:space="preserve"> что такое, правда? Вот мы вчера сказали там на Совете Изначально Вышестоящего Отца что такое, правда. А ведь, правда, это состояние эталона потому, что правда вписана в Око, а Око – это эталон.</w:t>
      </w:r>
    </w:p>
    <w:p w:rsidR="001973BA" w:rsidRPr="00590C72" w:rsidRDefault="001973BA" w:rsidP="001973BA">
      <w:pPr>
        <w:ind w:firstLine="454"/>
      </w:pPr>
      <w:r w:rsidRPr="00590C72">
        <w:t xml:space="preserve">Значит если мы говорим о правде, мы расшифровываем правду внутренней </w:t>
      </w:r>
      <w:proofErr w:type="gramStart"/>
      <w:r w:rsidRPr="00590C72">
        <w:t>эталонностью</w:t>
      </w:r>
      <w:proofErr w:type="gramEnd"/>
      <w:r w:rsidRPr="00590C72">
        <w:t xml:space="preserve"> а значит, базово смыслами служением по внутреннему или честью, или по внутренней совести каждого. Я сейчас и не про Совесть и не про Честь, я сейчас не про особенности вашего действия. Я сейчас про состояние Эталонности. И вот, Эталон Совершенства включает у нас работу Совершенных частей во внутреннем таком базовом действии. </w:t>
      </w:r>
    </w:p>
    <w:p w:rsidR="001973BA" w:rsidRPr="00590C72" w:rsidRDefault="001973BA" w:rsidP="001973BA">
      <w:pPr>
        <w:ind w:firstLine="454"/>
      </w:pPr>
      <w:r w:rsidRPr="00590C72">
        <w:t>Вот прежде тем, как мы пойдём к Аватару Синтеза Кут Хуми, просто от вас важно пару фраз, пара слов и может быть по итогам ночной подготовки и по итогам вот этих получасовой лекции, что вы сейчас восприняли физически.</w:t>
      </w:r>
    </w:p>
    <w:p w:rsidR="001973BA" w:rsidRPr="00590C72" w:rsidRDefault="001973BA" w:rsidP="001973BA">
      <w:pPr>
        <w:ind w:firstLine="454"/>
      </w:pPr>
      <w:r w:rsidRPr="00590C72">
        <w:t>Мы, даже знаете, на одном из Синтезов делали такой интересный эксперимент, когда группа выбирала для себя любую тематику ну каждый сидящий в группе выбирал любую тематику и по желанию Владыка давал пять – семь минут и Учителя Синтеза, выходя вот на горячую точку, просто защищали Синтез итогами курса.</w:t>
      </w:r>
    </w:p>
    <w:p w:rsidR="001973BA" w:rsidRPr="00590C72" w:rsidRDefault="001973BA" w:rsidP="001973BA">
      <w:pPr>
        <w:ind w:firstLine="454"/>
      </w:pPr>
      <w:r w:rsidRPr="00590C72">
        <w:t>Ну, я знаю, что Владыки Синтеза такого не действуют, это права только, как бы я у Владыки Кут Хуми попросила, чтобы всё-таки тренинг Синтеза был эффективный, и вы видели, умеете ли вы вести Синтез групповым явлением с точки зрения тренинга.</w:t>
      </w:r>
    </w:p>
    <w:p w:rsidR="001973BA" w:rsidRPr="00590C72" w:rsidRDefault="001973BA" w:rsidP="001973BA">
      <w:pPr>
        <w:ind w:firstLine="454"/>
      </w:pPr>
      <w:r w:rsidRPr="00590C72">
        <w:t xml:space="preserve">И вот, когда вы сейчас даже просто общаетесь на местах, это тоже умение защитить Синтез тем, словом, которое вы берёте в ответ. Ну, только, например, там, на Янском Синтезе, это мы с </w:t>
      </w:r>
      <w:proofErr w:type="spellStart"/>
      <w:r w:rsidRPr="00590C72">
        <w:t>янями</w:t>
      </w:r>
      <w:proofErr w:type="spellEnd"/>
      <w:r w:rsidRPr="00590C72">
        <w:t xml:space="preserve"> делали: </w:t>
      </w:r>
      <w:proofErr w:type="spellStart"/>
      <w:r w:rsidRPr="00590C72">
        <w:t>яни</w:t>
      </w:r>
      <w:proofErr w:type="spellEnd"/>
      <w:r w:rsidRPr="00590C72">
        <w:t xml:space="preserve"> выбирали тематику, становились и просто делали какую-то практику или тренинг, или какую-то тему выдавали, то же самое, что мы сейчас делаем на Владыках Синтеза на Академическом Синтезе.</w:t>
      </w:r>
    </w:p>
    <w:p w:rsidR="001973BA" w:rsidRPr="00590C72" w:rsidRDefault="001973BA" w:rsidP="001973BA">
      <w:pPr>
        <w:ind w:firstLine="454"/>
      </w:pPr>
      <w:r w:rsidRPr="00590C72">
        <w:t xml:space="preserve">Тем самым обучаясь вести координацию группового такого контекста действия. И вот понятно, что вы, наверное, будете устремлять свой взгляд в пол, и не захотите этим заняться. Но вот, а почему бы нет, если у нас с вами не стандартный Синтез и вот какие-то слова или смыслы, чтобы повели вы на группу. В этом и есть развитие, как защиты Синтеза. Не плане, что вы от кого-то защищаете, а вы устремляетесь донести его, чтобы, </w:t>
      </w:r>
      <w:r w:rsidR="00A61627" w:rsidRPr="00590C72">
        <w:t>например,</w:t>
      </w:r>
      <w:r w:rsidRPr="00590C72">
        <w:t xml:space="preserve"> все 60 человек, присутствующих здесь, вошли и встроились в Синтез. Это тоже сознательное действие умением действовать Кут Хуми и Отцом, встраивать и вписывать Синтез в концентрацию условий общей тенденции группы, общего направления. Да? Я не говорю, что это будет, не переживайте, этого не будет. Не с вашими сердечными состояниями, сколько скорых помощь должно быть по 03, не переживайте. Ну вот хотя бы, какой-то ответ, мы от вас мы бы были благодарны получить. Что-то скажете? Пожалуйста.</w:t>
      </w:r>
    </w:p>
    <w:p w:rsidR="001973BA" w:rsidRPr="00590C72" w:rsidRDefault="001973BA" w:rsidP="001973BA">
      <w:pPr>
        <w:ind w:firstLine="454"/>
        <w:rPr>
          <w:i/>
          <w:iCs/>
        </w:rPr>
      </w:pPr>
      <w:r w:rsidRPr="00590C72">
        <w:rPr>
          <w:i/>
          <w:iCs/>
        </w:rPr>
        <w:lastRenderedPageBreak/>
        <w:t>Из зала: – Если кому-то сложно, сингулярность кому-то сложной казалась, да. Когда ты сказала время, пространство я вдруг вспомнила: «Девять утра всем выйти», самый простой пример сингулярности. И ещё мир складывается наш мир с Владыкой с общением с Владыкой. И миракль, и сингулярность в одном просто виде – в девять утора выйти в зал.</w:t>
      </w:r>
    </w:p>
    <w:p w:rsidR="001973BA" w:rsidRPr="00590C72" w:rsidRDefault="001973BA" w:rsidP="001973BA">
      <w:pPr>
        <w:ind w:firstLine="454"/>
      </w:pPr>
      <w:r w:rsidRPr="00590C72">
        <w:t xml:space="preserve">Да, абсолютно, верно. Очень простой пример и действенный. Спасибо большое. Что ещё дополните? Просто течение мысли. Течение мысли </w:t>
      </w:r>
      <w:r w:rsidR="00590C72">
        <w:t>есть, но не выражаемо во</w:t>
      </w:r>
      <w:r w:rsidRPr="00590C72">
        <w:t>вне. Хорошо.</w:t>
      </w:r>
    </w:p>
    <w:p w:rsidR="001973BA" w:rsidRPr="00590C72" w:rsidRDefault="001973BA" w:rsidP="001973BA">
      <w:pPr>
        <w:ind w:firstLine="454"/>
      </w:pPr>
      <w:r w:rsidRPr="00590C72">
        <w:t xml:space="preserve">Тогда мы идём к Аватару Синтеза Кут Хуми, завершаем ночную подготовку, впитываем в тела и вот здесь всё-таки вас не </w:t>
      </w:r>
      <w:proofErr w:type="spellStart"/>
      <w:r w:rsidRPr="00590C72">
        <w:t>минёт</w:t>
      </w:r>
      <w:proofErr w:type="spellEnd"/>
      <w:r w:rsidRPr="00590C72">
        <w:t xml:space="preserve"> это условие, вам нужно от Владыки хоть, что-нибудь услышать в рекомендации по работе в дальнейшем с каждым из 8-ми видов тел.</w:t>
      </w:r>
    </w:p>
    <w:p w:rsidR="001973BA" w:rsidRPr="00590C72" w:rsidRDefault="001973BA" w:rsidP="001973BA">
      <w:pPr>
        <w:ind w:firstLine="454"/>
      </w:pPr>
      <w:r w:rsidRPr="00590C72">
        <w:t>Соответственно, а потом уже перейдём к следующему действию. Хорошо? Спасибо большое, располагайтесь, закрывайте дверь, и мы приступаем.</w:t>
      </w:r>
    </w:p>
    <w:p w:rsidR="001973BA" w:rsidRPr="00590C72" w:rsidRDefault="001973BA" w:rsidP="00C464F4">
      <w:pPr>
        <w:pStyle w:val="12"/>
      </w:pPr>
      <w:bookmarkStart w:id="26" w:name="_Toc81280010"/>
      <w:r w:rsidRPr="00590C72">
        <w:t>Практика 4</w:t>
      </w:r>
      <w:r w:rsidR="00C464F4" w:rsidRPr="00590C72">
        <w:t xml:space="preserve">. </w:t>
      </w:r>
      <w:r w:rsidRPr="00590C72">
        <w:t>Итоги ночной подготовки</w:t>
      </w:r>
      <w:bookmarkEnd w:id="26"/>
    </w:p>
    <w:p w:rsidR="001973BA" w:rsidRPr="00590C72" w:rsidRDefault="001973BA" w:rsidP="001973BA">
      <w:pPr>
        <w:ind w:firstLine="454"/>
      </w:pPr>
      <w:r w:rsidRPr="00590C72">
        <w:t xml:space="preserve">Мы возжигаемся в каждом из нас восьмеричной цельностью условий, учёбы, служения, самостоятельных действий ночной подготовки в каждом из нас физически. Возжигаем концентрацию личного ведения Аватара Синтеза Кут Хуми Синтез Синтезом ядром Синтез Синтезом в каждом из нас. Физически возжигаемся формой Учителя Синтеза. </w:t>
      </w:r>
    </w:p>
    <w:p w:rsidR="001973BA" w:rsidRPr="00590C72" w:rsidRDefault="001973BA" w:rsidP="001973BA">
      <w:pPr>
        <w:ind w:firstLine="454"/>
      </w:pPr>
      <w:r w:rsidRPr="00590C72">
        <w:t xml:space="preserve">И возжигаясь, стягиваем в физическое тело, как понимаете, делайте это, любые этапы, периоды, процессы становления и результаты ночной подготовки синтезфизически каждым из вас, будь то Синтез, Огонь, разработка, действенность и любой результат, связанный с итогами восьмеричной работы. И, вот, попробуйте </w:t>
      </w:r>
      <w:proofErr w:type="spellStart"/>
      <w:r w:rsidRPr="00590C72">
        <w:t>целиково</w:t>
      </w:r>
      <w:proofErr w:type="spellEnd"/>
      <w:r w:rsidRPr="00590C72">
        <w:t>-цельно возжечь собою это условие. Вспоминайте или просто осознайте, что Сознание – это шар, который своими оболочками фиксируется вокруг вас и взаимодействует с окружающими условиями.</w:t>
      </w:r>
    </w:p>
    <w:p w:rsidR="001973BA" w:rsidRPr="00590C72" w:rsidRDefault="001973BA" w:rsidP="001973BA">
      <w:pPr>
        <w:ind w:firstLine="454"/>
      </w:pPr>
      <w:r w:rsidRPr="00590C72">
        <w:t xml:space="preserve">То есть, вот мы возжигаемся сознательно, активируя Сознание, как 174 Часть, фиксируя её тенденции развития в каждом, итогами ночной подготовки, впитывая, возжигаясь самостоятельным действием внутреннюю организацию с Аватарами Синтеза. И возжигаясь этим, вот теперь попробуйте возжечься всем тем, что вы </w:t>
      </w:r>
      <w:proofErr w:type="spellStart"/>
      <w:r w:rsidRPr="00590C72">
        <w:t>сактивировали</w:t>
      </w:r>
      <w:proofErr w:type="spellEnd"/>
      <w:r w:rsidRPr="00590C72">
        <w:t xml:space="preserve"> и возожглись собою. Не мудрено вместить, но мудрено возжечь всё то, что вы вместили. </w:t>
      </w:r>
    </w:p>
    <w:p w:rsidR="001973BA" w:rsidRPr="00590C72" w:rsidRDefault="001973BA" w:rsidP="001973BA">
      <w:pPr>
        <w:ind w:firstLine="454"/>
      </w:pPr>
      <w:r w:rsidRPr="00590C72">
        <w:t xml:space="preserve">Вот это хорошая такая лакмусовая бумажка или проверка. Если не возжигается Огнём и Синтезом то, что вы вместили, значит, это непотребное действие, да, которое нам просто незачем фиксировать телом. И вот, когда мы можем внутренне сосредоточиться на </w:t>
      </w:r>
      <w:proofErr w:type="spellStart"/>
      <w:r w:rsidRPr="00590C72">
        <w:t>возожжёности</w:t>
      </w:r>
      <w:proofErr w:type="spellEnd"/>
      <w:r w:rsidRPr="00590C72">
        <w:t xml:space="preserve"> Огня и Синтеза то, что мы вмещаем итогами ночной подготовки, сосредоточение внимания предполагает осознанность действия сознательной </w:t>
      </w:r>
      <w:proofErr w:type="spellStart"/>
      <w:r w:rsidRPr="00590C72">
        <w:t>включённостью</w:t>
      </w:r>
      <w:proofErr w:type="spellEnd"/>
      <w:r w:rsidRPr="00590C72">
        <w:t xml:space="preserve">. </w:t>
      </w:r>
    </w:p>
    <w:p w:rsidR="001973BA" w:rsidRPr="00590C72" w:rsidRDefault="001973BA" w:rsidP="001973BA">
      <w:pPr>
        <w:ind w:firstLine="454"/>
      </w:pPr>
      <w:r w:rsidRPr="00590C72">
        <w:t xml:space="preserve">Возожглись, вот, если проживаете плотность, ну, или тепло, или горение в ступнях, это как раз отклик активации </w:t>
      </w:r>
      <w:proofErr w:type="spellStart"/>
      <w:r w:rsidRPr="00590C72">
        <w:t>возжигания</w:t>
      </w:r>
      <w:proofErr w:type="spellEnd"/>
      <w:r w:rsidRPr="00590C72">
        <w:t xml:space="preserve"> Огня в теле. Вот я группу тестирую, у меня активируется ноги, прям конкретно подошва. И возжигаясь этим, мы синтезируемся с Хум Аватара Синтеза Кут Хуми Фа ИВДИВО синтезфизически Истинно ИВДИВО-Цельно и переходим, развёртываемся в зал Изначально Вышестоящего Дома Изначально Вышестоящего Отца 268 435 392 Истинно ИВДИВО-Цельно. Развёртываемся в зале пред Аватаром Синтеза Кут Хуми. </w:t>
      </w:r>
    </w:p>
    <w:p w:rsidR="001973BA" w:rsidRPr="00590C72" w:rsidRDefault="001973BA" w:rsidP="001973BA">
      <w:pPr>
        <w:ind w:firstLine="454"/>
      </w:pPr>
      <w:r w:rsidRPr="00590C72">
        <w:t xml:space="preserve">Зарегистрируйте своё состояние и попробуйте определиться, что вы сейчас включены не в тренинг Синтеза, а в </w:t>
      </w:r>
      <w:proofErr w:type="spellStart"/>
      <w:r w:rsidRPr="00590C72">
        <w:t>мираклевое</w:t>
      </w:r>
      <w:proofErr w:type="spellEnd"/>
      <w:r w:rsidRPr="00590C72">
        <w:t xml:space="preserve"> состояние. Поэтому ваши реакции, поведение, выход к Владыке обусловлен активацией Миракля, как формирования внутреннего мира выраженностью итогом ночной подготовки ваших внутренних и внешних состояний. Такой внутренний и внешний мир. ВУР-ВУС </w:t>
      </w:r>
      <w:proofErr w:type="gramStart"/>
      <w:r w:rsidRPr="00590C72">
        <w:t>И</w:t>
      </w:r>
      <w:proofErr w:type="gramEnd"/>
      <w:r w:rsidRPr="00590C72">
        <w:t xml:space="preserve"> мы возжигаемся Синтез Синтезом Изначально Вышестоящего Отца, заполняясь в зале телом Учителя Синтеза 46 Синтеза в каждом из нас Синтез Синтезом Аватара Синтеза Кут Хуми. И возжигаясь, преображаемся. </w:t>
      </w:r>
    </w:p>
    <w:p w:rsidR="001973BA" w:rsidRPr="00590C72" w:rsidRDefault="001973BA" w:rsidP="001973BA">
      <w:pPr>
        <w:ind w:firstLine="454"/>
      </w:pPr>
      <w:r w:rsidRPr="00590C72">
        <w:t xml:space="preserve">Что значит преображаемся? Это смена минимально Позиции Наблюдателя итогами ночной подготовки. То есть вы уже после того, как возжёгся Синтез и Огонь, не в праве и не можете думать, действовать так, как делали за секунду до вхождения в преображение. Вот эта вот наша с вами множественная включённость в преображение предполагает смену внутренней, кстати, очень такая классная штука, – независимости от прошлого. Вот запомните, что преображение, это всегда </w:t>
      </w:r>
      <w:r w:rsidRPr="00590C72">
        <w:lastRenderedPageBreak/>
        <w:t xml:space="preserve">независимость от прошлого, а включение в настоящее, то, которое познаётся нами в процессе </w:t>
      </w:r>
      <w:proofErr w:type="spellStart"/>
      <w:r w:rsidRPr="00590C72">
        <w:t>возжигания</w:t>
      </w:r>
      <w:proofErr w:type="spellEnd"/>
      <w:r w:rsidRPr="00590C72">
        <w:t xml:space="preserve"> следующим и выводит на перспективу, масштабность, действенность, каждого из нас. </w:t>
      </w:r>
    </w:p>
    <w:p w:rsidR="001973BA" w:rsidRPr="00590C72" w:rsidRDefault="001973BA" w:rsidP="001973BA">
      <w:pPr>
        <w:ind w:firstLine="454"/>
      </w:pPr>
      <w:r w:rsidRPr="00590C72">
        <w:t xml:space="preserve">Возожглись, стали, а теперь развёртываемся всем объёмом ночного служения с Изначально Вышестоящим Отцом и Аватаром Синтеза Кут Хуми, просто, как понимаете, вы это делаете. Вот, есть хорошее слово, исполняете. Исполняете осознано с внутренним устремлением, развёртывая, углубить осознание. Вот это важное качество, которого порой нам не хватает. То есть, когда мы развёртываем, возжигаем, мы обязаны, просто обязаны углублять осознание, чтобы проникновенность, вникновение, глубина из ядер выявляла наши записи, содержание Синтеза ночной подготовки и вы начинали включаться в расшифровку, в осознание, в </w:t>
      </w:r>
      <w:proofErr w:type="spellStart"/>
      <w:r w:rsidRPr="00590C72">
        <w:t>эврику</w:t>
      </w:r>
      <w:proofErr w:type="spellEnd"/>
      <w:r w:rsidRPr="00590C72">
        <w:t xml:space="preserve">: вот это было, вот это было. Там такая-то картинка, такая-то голограмма, такое-то проживание в теле наступило. Вот оно! Заполняемся, проникаясь Аватаром Синтеза Кут Хуми, устремляем, пробуйте держать непосредственно взгляд и внимание сознательно на Аватаре Синтеза Кут Хуми, усиляя свою </w:t>
      </w:r>
      <w:proofErr w:type="spellStart"/>
      <w:r w:rsidRPr="00590C72">
        <w:t>синтезтелесность</w:t>
      </w:r>
      <w:proofErr w:type="spellEnd"/>
      <w:r w:rsidRPr="00590C72">
        <w:t xml:space="preserve">. Стяжая у Аватара Синтеза Кут Хуми преодоление предельности осознания Сознания взглядом, императивом через активацию усиления действия с Аватаром Синтеза Кут Хуми: </w:t>
      </w:r>
    </w:p>
    <w:p w:rsidR="001973BA" w:rsidRPr="00590C72" w:rsidRDefault="001973BA" w:rsidP="001973BA">
      <w:pPr>
        <w:ind w:firstLine="454"/>
      </w:pPr>
      <w:r w:rsidRPr="00590C72">
        <w:t xml:space="preserve">Физическим мировым телом в активации действия в каждом из нас, </w:t>
      </w:r>
    </w:p>
    <w:p w:rsidR="001973BA" w:rsidRPr="00590C72" w:rsidRDefault="001973BA" w:rsidP="001973BA">
      <w:pPr>
        <w:ind w:firstLine="454"/>
      </w:pPr>
      <w:r w:rsidRPr="00590C72">
        <w:t xml:space="preserve">Тонким мировым телом, возжигая Мощь Тонкого мирового тела Аватара Синтеза Кут Хуми в каждом из нас. </w:t>
      </w:r>
    </w:p>
    <w:p w:rsidR="001973BA" w:rsidRPr="00590C72" w:rsidRDefault="001973BA" w:rsidP="001973BA">
      <w:pPr>
        <w:ind w:firstLine="454"/>
      </w:pPr>
      <w:r w:rsidRPr="00590C72">
        <w:t xml:space="preserve">Метагалактическое мировое тело, возжигая, усиляя </w:t>
      </w:r>
      <w:proofErr w:type="spellStart"/>
      <w:r w:rsidRPr="00590C72">
        <w:t>синтезфизичностью</w:t>
      </w:r>
      <w:proofErr w:type="spellEnd"/>
      <w:r w:rsidRPr="00590C72">
        <w:t xml:space="preserve"> явление Аватара Синтеза Кут Хуми в каждом из нас. </w:t>
      </w:r>
    </w:p>
    <w:p w:rsidR="001973BA" w:rsidRPr="00590C72" w:rsidRDefault="001973BA" w:rsidP="001973BA">
      <w:pPr>
        <w:ind w:firstLine="454"/>
      </w:pPr>
      <w:r w:rsidRPr="00590C72">
        <w:t xml:space="preserve">Синтезное мировое тело, возжигаясь, активируем предельность выражения усиление синтезфизичности Аватаром Синтеза в каждом из нас. </w:t>
      </w:r>
    </w:p>
    <w:p w:rsidR="001973BA" w:rsidRPr="00590C72" w:rsidRDefault="001973BA" w:rsidP="001973BA">
      <w:pPr>
        <w:ind w:firstLine="454"/>
      </w:pPr>
      <w:r w:rsidRPr="00590C72">
        <w:t xml:space="preserve">Продолжая развёртывать, есть хорошее состояние: умейте настоять. Вот, кстати, Трансвизорное тело обучает нас настойчивости в устойчивости. Вот, запоминайте, пожалуйста, эти </w:t>
      </w:r>
      <w:proofErr w:type="spellStart"/>
      <w:r w:rsidRPr="00590C72">
        <w:t>пояснялки</w:t>
      </w:r>
      <w:proofErr w:type="spellEnd"/>
      <w:r w:rsidRPr="00590C72">
        <w:t>, они нигде не прописаны, они будут потом вам полезны, как руководство к активации. И, вот, Трансвизорное тело концентрирует устойчивую настойчивость. Этим мы трансвизируемся, как переход в следующие условия развития. У нас не будет настойчивости, мы с вами не устоим, хорошее, кстати, тоже объяснение.</w:t>
      </w:r>
    </w:p>
    <w:p w:rsidR="001973BA" w:rsidRPr="00590C72" w:rsidRDefault="001973BA" w:rsidP="001973BA">
      <w:pPr>
        <w:ind w:firstLine="454"/>
      </w:pPr>
      <w:r w:rsidRPr="00590C72">
        <w:t xml:space="preserve">И мы возжигаемся Аватаром Синтеза Кут Хуми </w:t>
      </w:r>
      <w:proofErr w:type="spellStart"/>
      <w:r w:rsidRPr="00590C72">
        <w:t>трансвизорным</w:t>
      </w:r>
      <w:proofErr w:type="spellEnd"/>
      <w:r w:rsidRPr="00590C72">
        <w:t xml:space="preserve"> усилением Синтез Синтезом Изначально Вышестоящего Отца, преображаемся. Мы ещё тела не фиксируем, просто от Аватара Синтеза Кут Хуми берём, вот, эту эталонную фиксацию Синтеза, в концентрации удержания взгляда на Аватаре Синтеза разработанностью, разрабатываемся. </w:t>
      </w:r>
    </w:p>
    <w:p w:rsidR="001973BA" w:rsidRPr="00590C72" w:rsidRDefault="001973BA" w:rsidP="001973BA">
      <w:pPr>
        <w:ind w:firstLine="454"/>
      </w:pPr>
      <w:r w:rsidRPr="00590C72">
        <w:t xml:space="preserve">Далее возжигаемся концентрацией Синтез Синтеза Ипостасного Тела. Знаете, как, отследите смену даже Огней и Синтезов, которые Аватар фиксирует на вас в зале. </w:t>
      </w:r>
    </w:p>
    <w:p w:rsidR="001973BA" w:rsidRPr="00590C72" w:rsidRDefault="001973BA" w:rsidP="001973BA">
      <w:pPr>
        <w:ind w:firstLine="454"/>
      </w:pPr>
      <w:r w:rsidRPr="00590C72">
        <w:t xml:space="preserve">Далее активируемся концентрацией </w:t>
      </w:r>
      <w:proofErr w:type="spellStart"/>
      <w:r w:rsidRPr="00590C72">
        <w:t>Синтезобразного</w:t>
      </w:r>
      <w:proofErr w:type="spellEnd"/>
      <w:r w:rsidRPr="00590C72">
        <w:t xml:space="preserve"> тела </w:t>
      </w:r>
      <w:proofErr w:type="spellStart"/>
      <w:r w:rsidRPr="00590C72">
        <w:t>Синтезобразом</w:t>
      </w:r>
      <w:proofErr w:type="spellEnd"/>
      <w:r w:rsidRPr="00590C72">
        <w:t xml:space="preserve"> каждого из нас. И вот в </w:t>
      </w:r>
      <w:proofErr w:type="spellStart"/>
      <w:r w:rsidRPr="00590C72">
        <w:t>Синтезобразе</w:t>
      </w:r>
      <w:proofErr w:type="spellEnd"/>
      <w:r w:rsidRPr="00590C72">
        <w:t xml:space="preserve"> возжигаем имперации разных образов накопленным Синтезом, складывающие Императивы для устойчивой мудрости </w:t>
      </w:r>
      <w:proofErr w:type="spellStart"/>
      <w:r w:rsidRPr="00590C72">
        <w:t>Синтезобразного</w:t>
      </w:r>
      <w:proofErr w:type="spellEnd"/>
      <w:r w:rsidRPr="00590C72">
        <w:t xml:space="preserve"> действия. И погружаясь, перенимаем, стяжая, заполняясь, Синтез Синтезом Аватара Синтеза Кут Хуми Фа-Ивдивно-Цельно </w:t>
      </w:r>
      <w:proofErr w:type="spellStart"/>
      <w:r w:rsidRPr="00590C72">
        <w:t>Синтезобразным</w:t>
      </w:r>
      <w:proofErr w:type="spellEnd"/>
      <w:r w:rsidRPr="00590C72">
        <w:t xml:space="preserve"> выражением.</w:t>
      </w:r>
    </w:p>
    <w:p w:rsidR="001973BA" w:rsidRPr="00590C72" w:rsidRDefault="001973BA" w:rsidP="001973BA">
      <w:pPr>
        <w:ind w:firstLine="454"/>
      </w:pPr>
      <w:r w:rsidRPr="00590C72">
        <w:t xml:space="preserve">Вот, кстати, на </w:t>
      </w:r>
      <w:proofErr w:type="spellStart"/>
      <w:r w:rsidRPr="00590C72">
        <w:t>Синтезобразе</w:t>
      </w:r>
      <w:proofErr w:type="spellEnd"/>
      <w:r w:rsidRPr="00590C72">
        <w:t xml:space="preserve"> раскрывается, ну, так можно сказать, раскрывается, образно, такое эманация Синтеза головой и головным мозгом. То есть вот </w:t>
      </w:r>
      <w:proofErr w:type="spellStart"/>
      <w:r w:rsidRPr="00590C72">
        <w:t>Синтезобразом</w:t>
      </w:r>
      <w:proofErr w:type="spellEnd"/>
      <w:r w:rsidRPr="00590C72">
        <w:t xml:space="preserve"> фиксируется на ядро головного мозга, включая действия в оболочках Сферы ИВДИВО восприятием Синтеза. Если вы сейчас нащупаете эту тонкую такую, очень утончённую сопряжённость Синтеза и Огня, будет здорово. Только не засыпайте, держите руку на пульсе, чтобы вы были в процессе такого миллисекундного сопряжения с Кут Хуми. Вы успеете ещё поспать. Сейчас только подействуйте с Владыкой, не упускайте момент. Самый главный нюанс – не упустить момент. Сознание живёт моментами. Упустили момент, упустили Сознание. </w:t>
      </w:r>
    </w:p>
    <w:p w:rsidR="001973BA" w:rsidRPr="00590C72" w:rsidRDefault="001973BA" w:rsidP="00915760">
      <w:pPr>
        <w:pStyle w:val="12"/>
      </w:pPr>
      <w:bookmarkStart w:id="27" w:name="_Toc81280011"/>
      <w:r w:rsidRPr="00590C72">
        <w:t>Потеря Сознания</w:t>
      </w:r>
      <w:bookmarkEnd w:id="27"/>
    </w:p>
    <w:p w:rsidR="001973BA" w:rsidRPr="00590C72" w:rsidRDefault="001973BA" w:rsidP="001973BA">
      <w:pPr>
        <w:ind w:firstLine="454"/>
      </w:pPr>
      <w:r w:rsidRPr="00590C72">
        <w:t xml:space="preserve">И, кстати, потеря Сознание – это отсутствие внимательности. Внимательности, кстати, Частей. Вот, если физически теряли сознание когда-нибудь, это вот выключение Сознание на внимательности к другим Частям. Поэтому физическое тело теряет сознание – отключаются Части. </w:t>
      </w:r>
      <w:r w:rsidRPr="00590C72">
        <w:lastRenderedPageBreak/>
        <w:t xml:space="preserve">Кстати, вот, интересный такой биологический ответ. При потере сознания отключаются Части, от кого? От физики. И физическое тело теряет сознание. При этом телесные системы работают, функционируют, но головной мозг отключается. Отлично. </w:t>
      </w:r>
      <w:proofErr w:type="spellStart"/>
      <w:r w:rsidRPr="00590C72">
        <w:t>Синтезтело</w:t>
      </w:r>
      <w:proofErr w:type="spellEnd"/>
      <w:r w:rsidRPr="00590C72">
        <w:t xml:space="preserve">. И вот, кстати, если Владыка говорит, именно </w:t>
      </w:r>
      <w:proofErr w:type="spellStart"/>
      <w:r w:rsidRPr="00590C72">
        <w:t>Синтезтелом</w:t>
      </w:r>
      <w:proofErr w:type="spellEnd"/>
      <w:r w:rsidRPr="00590C72">
        <w:t xml:space="preserve"> идёт проверка, как мы вчера говорили у Аватара, чего? </w:t>
      </w:r>
      <w:proofErr w:type="spellStart"/>
      <w:r w:rsidRPr="00590C72">
        <w:t>Вырази</w:t>
      </w:r>
      <w:proofErr w:type="spellEnd"/>
      <w:r w:rsidRPr="00590C72">
        <w:t xml:space="preserve"> сам. То есть мы выражаем телом то, что синтезировали самостоятельным действием.</w:t>
      </w:r>
    </w:p>
    <w:p w:rsidR="001973BA" w:rsidRPr="00590C72" w:rsidRDefault="001973BA" w:rsidP="001973BA">
      <w:pPr>
        <w:ind w:firstLine="454"/>
      </w:pPr>
      <w:r w:rsidRPr="00590C72">
        <w:t xml:space="preserve">Регистрируйте, наблюдайте, отслеживайте, констатируйте факты процессов сейчас, исполняя это. Получается? Отлично. Если не ошибаюсь итогово активируем Физическое тело, Физические тела каждого из нас, активацию Частей. И, синтезируясь с Аватаром Синтеза Кут Хуми, стяжаем концентрацию Синтеза </w:t>
      </w:r>
      <w:proofErr w:type="spellStart"/>
      <w:r w:rsidRPr="00590C72">
        <w:t>синтезтелесностью</w:t>
      </w:r>
      <w:proofErr w:type="spellEnd"/>
      <w:r w:rsidRPr="00590C72">
        <w:t xml:space="preserve"> в каждом, перенимая опыт результатами ночной подготовки. И вот, кстати, так, если интересно, то именно Физическое тело несёт собою факторы проверки любых результатов. Физическое тело. Ну, это напоминаем то, что говорил Будда: «Посмотри в зеркало, и ты увидишь все синтезы своих накоплений». То есть фактор проверки, ну, в данном случае, на приме</w:t>
      </w:r>
      <w:r w:rsidR="00C464F4" w:rsidRPr="00590C72">
        <w:t>ре: в зеркале, отражение в теле</w:t>
      </w:r>
      <w:r w:rsidR="006D44E1">
        <w:t xml:space="preserve"> физическом</w:t>
      </w:r>
      <w:r w:rsidR="00C464F4" w:rsidRPr="00590C72">
        <w:t xml:space="preserve">. </w:t>
      </w:r>
    </w:p>
    <w:p w:rsidR="001973BA" w:rsidRPr="00590C72" w:rsidRDefault="001973BA" w:rsidP="001973BA">
      <w:pPr>
        <w:ind w:firstLine="454"/>
      </w:pPr>
    </w:p>
    <w:p w:rsidR="001973BA" w:rsidRPr="00590C72" w:rsidRDefault="001973BA" w:rsidP="001973BA">
      <w:pPr>
        <w:ind w:firstLine="454"/>
      </w:pPr>
      <w:r w:rsidRPr="00590C72">
        <w:t xml:space="preserve">Мы возжигаемся Синтез Синтезом Аватара Синтеза Кут Хуми и, перенимая, насыщаемся Синтезом свойств синтеза в каждом из нас Аватара Синтеза Кут Хуми физической телесностью Синтеза </w:t>
      </w:r>
      <w:r w:rsidR="00FA7A4D" w:rsidRPr="00590C72">
        <w:t>Фа-ИВДИВО</w:t>
      </w:r>
      <w:r w:rsidRPr="00590C72">
        <w:t xml:space="preserve"> каждому.</w:t>
      </w:r>
    </w:p>
    <w:p w:rsidR="001973BA" w:rsidRPr="00590C72" w:rsidRDefault="001973BA" w:rsidP="001973BA">
      <w:pPr>
        <w:ind w:firstLine="454"/>
      </w:pPr>
      <w:r w:rsidRPr="00590C72">
        <w:t xml:space="preserve">Вот обратите сейчас пристальное внимание, что для вас в этой формулировке активируется, заполняется, возжигается, выражается в теле, Физическое тело, синтезом свойств </w:t>
      </w:r>
      <w:r w:rsidR="00FA7A4D" w:rsidRPr="00590C72">
        <w:t>Фа-ИВДИВО</w:t>
      </w:r>
      <w:r w:rsidRPr="00590C72">
        <w:t xml:space="preserve"> Аватара Синтеза Кут Хуми.</w:t>
      </w:r>
    </w:p>
    <w:p w:rsidR="001973BA" w:rsidRPr="00590C72" w:rsidRDefault="001973BA" w:rsidP="001973BA">
      <w:pPr>
        <w:ind w:firstLine="454"/>
      </w:pPr>
      <w:r w:rsidRPr="00590C72">
        <w:t>Есть такая мелочь, называется особенности, ну, или спецификация, или специфики. Даже просто посмотрите на себя, Ипостасно посмотрите на Владыку.</w:t>
      </w:r>
    </w:p>
    <w:p w:rsidR="001973BA" w:rsidRPr="00590C72" w:rsidRDefault="001973BA" w:rsidP="001973BA">
      <w:pPr>
        <w:ind w:firstLine="454"/>
      </w:pPr>
      <w:r w:rsidRPr="00590C72">
        <w:t xml:space="preserve">И возжигаясь восьмерицей, стяжаем восемь эталонов Синтез Синтеза Аватара Синтеза Кут Хуми, стяжая Истину сознательности действия </w:t>
      </w:r>
      <w:proofErr w:type="spellStart"/>
      <w:r w:rsidRPr="00590C72">
        <w:t>применённости</w:t>
      </w:r>
      <w:proofErr w:type="spellEnd"/>
      <w:r w:rsidRPr="00590C72">
        <w:t xml:space="preserve"> контекстов в каждой позиции телесной активации итогами ночной подготовки с Аватарами Синтеза, с Изначально Вышестоящим Отцом.</w:t>
      </w:r>
    </w:p>
    <w:p w:rsidR="001973BA" w:rsidRPr="00590C72" w:rsidRDefault="001973BA" w:rsidP="001973BA">
      <w:pPr>
        <w:ind w:firstLine="454"/>
      </w:pPr>
      <w:r w:rsidRPr="00590C72">
        <w:t xml:space="preserve">И возжигаясь, вспыхиваем, мы стяжаем Синтез Синтеза Изначально Вышестоящего Отца, сливаясь с Аватаром Синтеза Кут Хуми. И просим преобразить каждого из нас и синтез нас ночной подготовкой в объёме 8 192-х плюс Физическое тело, трёх, выражений синтеза физической активации действия в </w:t>
      </w:r>
      <w:proofErr w:type="gramStart"/>
      <w:r w:rsidRPr="00590C72">
        <w:t>частно-служебных</w:t>
      </w:r>
      <w:proofErr w:type="gramEnd"/>
      <w:r w:rsidRPr="00590C72">
        <w:t xml:space="preserve"> зданиях ночной подготовкой итогами первого утра.</w:t>
      </w:r>
    </w:p>
    <w:p w:rsidR="001973BA" w:rsidRPr="00590C72" w:rsidRDefault="001973BA" w:rsidP="001973BA">
      <w:pPr>
        <w:ind w:firstLine="454"/>
      </w:pPr>
      <w:r w:rsidRPr="00590C72">
        <w:t xml:space="preserve">И развёртываясь, пока тела́ не вошли в Тело вышестоящее из зданий, чуть расходимся друг от дружки, устремляемся взглядом на Аватара Синтеза Кут Хуми. И вот почувствуйте, есть такое хорошее слово – связь, вот почувствуйте, как от вашего тела выстроилась такая телесная синтез синтезная связь с Аватаром Синтеза Кут Хуми. Это никак не передать, никак не наделить вас, пока вы это сами собою не воспитаете. </w:t>
      </w:r>
    </w:p>
    <w:p w:rsidR="001973BA" w:rsidRPr="00590C72" w:rsidRDefault="001973BA" w:rsidP="001973BA">
      <w:pPr>
        <w:ind w:firstLine="454"/>
      </w:pPr>
      <w:r w:rsidRPr="00590C72">
        <w:t xml:space="preserve">Кстати, связь с Владыкой, контакт с Владыкой, глубина с Аватаром, она </w:t>
      </w:r>
      <w:proofErr w:type="spellStart"/>
      <w:r w:rsidRPr="00590C72">
        <w:t>воспитуема</w:t>
      </w:r>
      <w:proofErr w:type="spellEnd"/>
      <w:r w:rsidRPr="00590C72">
        <w:t>, воспитываемая, воспитывается. Кстати, знаете, чем аннигилируется контакт с Владыкой?</w:t>
      </w:r>
    </w:p>
    <w:p w:rsidR="001973BA" w:rsidRPr="00590C72" w:rsidRDefault="001973BA" w:rsidP="001973BA">
      <w:pPr>
        <w:ind w:firstLine="454"/>
      </w:pPr>
      <w:r w:rsidRPr="00590C72">
        <w:t>Запомните! Это качество – вредность. Как только вы начинаете вредничать по любым смыслам: вредность в служении, вредность в исполнении, вредность в Ипостасности, вредность хоть в чём-то, сразу же связь с Владыкой прекращается. Я знаю, что это не про вас, но, если что, то знайте, что есть такой ответ. И ведёт к расхолаживанию, ну, это как бы уже характеристика внутренней работы.</w:t>
      </w:r>
    </w:p>
    <w:p w:rsidR="001973BA" w:rsidRPr="00590C72" w:rsidRDefault="001973BA" w:rsidP="001973BA">
      <w:pPr>
        <w:ind w:firstLine="454"/>
      </w:pPr>
      <w:r w:rsidRPr="00590C72">
        <w:t xml:space="preserve">И возжигаясь Аватаром Синтеза Кут Хуми, вот </w:t>
      </w:r>
      <w:proofErr w:type="spellStart"/>
      <w:r w:rsidRPr="00590C72">
        <w:t>усиляем</w:t>
      </w:r>
      <w:proofErr w:type="spellEnd"/>
      <w:r w:rsidRPr="00590C72">
        <w:t xml:space="preserve"> эту связь. И попробуйте развернуть связь контакта с Владыкой, включённость в него, столпом во всём Теле. Во! Есть хорошее такое явление, мы часто такое говорим Владыкам Синтеза, давайте будем воспитывать и у нас с вами, как Учителя. </w:t>
      </w:r>
    </w:p>
    <w:p w:rsidR="001973BA" w:rsidRPr="00590C72" w:rsidRDefault="001973BA" w:rsidP="001973BA">
      <w:pPr>
        <w:ind w:firstLine="454"/>
      </w:pPr>
      <w:r w:rsidRPr="00590C72">
        <w:t>Есть выражение, что Владыка Синтеза себе не принадлежит. И есть другое выражение, что Учитель отдаёт себя, являя, в данном случае, Аватара Синтеза Кут Хуми, Отца, тоже себе не принадлежит. Он, что делает, Учитель? Он собою концентрирует условия, сейчас я вспомню это название, концентрирует условия Решительности.</w:t>
      </w:r>
    </w:p>
    <w:p w:rsidR="001973BA" w:rsidRPr="00590C72" w:rsidRDefault="001973BA" w:rsidP="001973BA">
      <w:pPr>
        <w:ind w:firstLine="454"/>
      </w:pPr>
      <w:r w:rsidRPr="00590C72">
        <w:t xml:space="preserve">И вот попробуйте внутренне решить или решиться сами в какой-то внутренней любви </w:t>
      </w:r>
      <w:proofErr w:type="spellStart"/>
      <w:r w:rsidRPr="00590C72">
        <w:t>пралюбви</w:t>
      </w:r>
      <w:proofErr w:type="spellEnd"/>
      <w:r w:rsidRPr="00590C72">
        <w:t xml:space="preserve"> на действие с Аватаром Синтеза Кут Хуми, когда вы решаете во внутреннем мире действие с Владыкой, задачи с Аватаром решаете вместе, вы становитесь Учителем. Это вот тоже такая интересная </w:t>
      </w:r>
      <w:proofErr w:type="spellStart"/>
      <w:r w:rsidRPr="00590C72">
        <w:t>объяснялка</w:t>
      </w:r>
      <w:proofErr w:type="spellEnd"/>
      <w:r w:rsidRPr="00590C72">
        <w:t xml:space="preserve"> или объяснение. Ну, вот усвоили! Хорошо!</w:t>
      </w:r>
    </w:p>
    <w:p w:rsidR="001973BA" w:rsidRPr="00590C72" w:rsidRDefault="001973BA" w:rsidP="001973BA">
      <w:pPr>
        <w:ind w:firstLine="454"/>
      </w:pPr>
      <w:r w:rsidRPr="00590C72">
        <w:lastRenderedPageBreak/>
        <w:t xml:space="preserve">Вот вам для активации свободы выбора, не свободы воли, а свободы выбора, как вам будет комфортно, послушайте себя, стоя в зале Аватара Синтеза Кут Хуми </w:t>
      </w:r>
      <w:r w:rsidR="00FA7A4D" w:rsidRPr="00590C72">
        <w:t>Фа-ИВДИВО</w:t>
      </w:r>
      <w:r w:rsidRPr="00590C72">
        <w:t>, концентрировать, синтезировать и возжигаться телами, которые распределяли по зданиям или вы пройдётесь, или мысленно пройдёмся по каждому зданию, вы просто впитаете, входя в здания, тела и потом выйдем к Аватару Синтеза Кут Хуми.</w:t>
      </w:r>
    </w:p>
    <w:p w:rsidR="001973BA" w:rsidRPr="00590C72" w:rsidRDefault="001973BA" w:rsidP="001973BA">
      <w:pPr>
        <w:ind w:firstLine="454"/>
      </w:pPr>
      <w:r w:rsidRPr="00590C72">
        <w:t>Примите, пожалуйста, решение, как Учителя Синтеза. Мы же говорили, что Учитель это решает сам, физически только важно слово ваше. Вот…</w:t>
      </w:r>
    </w:p>
    <w:p w:rsidR="001973BA" w:rsidRPr="00590C72" w:rsidRDefault="001973BA" w:rsidP="001973BA">
      <w:pPr>
        <w:ind w:firstLine="454"/>
        <w:rPr>
          <w:i/>
        </w:rPr>
      </w:pPr>
      <w:r w:rsidRPr="00590C72">
        <w:rPr>
          <w:i/>
        </w:rPr>
        <w:t>Из зала: – …</w:t>
      </w:r>
    </w:p>
    <w:p w:rsidR="001973BA" w:rsidRPr="00590C72" w:rsidRDefault="001973BA" w:rsidP="001973BA">
      <w:pPr>
        <w:ind w:firstLine="454"/>
      </w:pPr>
      <w:r w:rsidRPr="00590C72">
        <w:t>Второй вариант.</w:t>
      </w:r>
    </w:p>
    <w:p w:rsidR="001973BA" w:rsidRPr="00590C72" w:rsidRDefault="001973BA" w:rsidP="001973BA">
      <w:pPr>
        <w:ind w:firstLine="454"/>
        <w:rPr>
          <w:i/>
        </w:rPr>
      </w:pPr>
      <w:r w:rsidRPr="00590C72">
        <w:rPr>
          <w:i/>
        </w:rPr>
        <w:t>Из зала: – По зданиям.</w:t>
      </w:r>
    </w:p>
    <w:p w:rsidR="001973BA" w:rsidRPr="00590C72" w:rsidRDefault="001973BA" w:rsidP="001973BA">
      <w:pPr>
        <w:ind w:firstLine="454"/>
      </w:pPr>
      <w:r w:rsidRPr="00590C72">
        <w:t xml:space="preserve">По зданиям пройдётесь, да? Отлично! Хорошо. Благодарим Аватара Синтеза Кут Хуми, держим связь вот этим внутренним решением с Аватаром Синтеза Кут Хуми, не выпадая из Синтеза и Огня. И будьте любезны в здания в </w:t>
      </w:r>
      <w:r w:rsidR="00FA7A4D" w:rsidRPr="00590C72">
        <w:t>Ре-ИВДИВО</w:t>
      </w:r>
      <w:r w:rsidRPr="00590C72">
        <w:t xml:space="preserve"> в экополисе Изначально Вышестоящего Отца, 17-й этаж, возожглись, вместили, сконцентрировать, и попробуйте сосканировать эффект результата ночной подготовки – насыщение внутреннего мира действием с Аватарами, действием с Отцом, действием, например, с книгами, мы вчера их читали, действиями в библиотеке, на этажах. Может быть, кто-то выходил на улицу, с Кубом Синтеза, с Нитью, со Столпом, с концентрацией Синтеза. То есть то, что вы делали.</w:t>
      </w:r>
    </w:p>
    <w:p w:rsidR="001973BA" w:rsidRPr="00590C72" w:rsidRDefault="001973BA" w:rsidP="001973BA">
      <w:pPr>
        <w:ind w:firstLine="454"/>
      </w:pPr>
      <w:r w:rsidRPr="00590C72">
        <w:t>Как только вы увидите или сконцентрируете, что прожили, вместили всю концентрацию Синтеза в Теле, следующим действием будет – вы должны наполнить здание Синтез Синтезом Изначально Вышестоящего Отца.</w:t>
      </w:r>
    </w:p>
    <w:p w:rsidR="001973BA" w:rsidRPr="00590C72" w:rsidRDefault="001973BA" w:rsidP="001973BA">
      <w:pPr>
        <w:ind w:firstLine="454"/>
      </w:pPr>
      <w:r w:rsidRPr="00590C72">
        <w:t xml:space="preserve">Если завершили, переходите в здание Синтезного мира Октавной Метагалактики, то же самое, возожглись, заполнились, сконцентрировали, вместили по 324 Тела внутренне собою. Попробуйте сконцентрироваться на вникновение </w:t>
      </w:r>
      <w:proofErr w:type="spellStart"/>
      <w:r w:rsidRPr="00590C72">
        <w:t>возжигания</w:t>
      </w:r>
      <w:proofErr w:type="spellEnd"/>
      <w:r w:rsidRPr="00590C72">
        <w:t xml:space="preserve"> объёмов Синтеза и Огня телесно, синтез-физично, итогами вашего исполнения. Вот Синтезный мир Октавной Метагалактики, активация, кстати, явления Учителя, Владыки, Аватара </w:t>
      </w:r>
      <w:proofErr w:type="spellStart"/>
      <w:r w:rsidRPr="00590C72">
        <w:t>должностно</w:t>
      </w:r>
      <w:proofErr w:type="spellEnd"/>
      <w:r w:rsidRPr="00590C72">
        <w:t>-компетентно по подготовке. То есть вся мощь Учителя Должностной компетенции в активации этой 324-рицы, 325-рицы итогами ночной подготовки, Синтезный мир Октавной Метагалактики.</w:t>
      </w:r>
    </w:p>
    <w:p w:rsidR="001973BA" w:rsidRPr="00590C72" w:rsidRDefault="001973BA" w:rsidP="001973BA">
      <w:pPr>
        <w:ind w:firstLine="454"/>
      </w:pPr>
      <w:r w:rsidRPr="00590C72">
        <w:t xml:space="preserve">Возожглись, развернулись, дальше переходим в Метагалактический мир Октавной Метагалактики в здание. 17-й этаж, концентрация, возожглись, развернулись, концентрировали Учителя, Владыку по подготовке. Концентрация Служения возожглась внутренне, заполнились. Синтезировались с Кут Хуми, с Отцом, заполнили здание, зафиксировали на Куб. </w:t>
      </w:r>
    </w:p>
    <w:p w:rsidR="001973BA" w:rsidRPr="00590C72" w:rsidRDefault="001973BA" w:rsidP="001973BA">
      <w:pPr>
        <w:ind w:firstLine="454"/>
      </w:pPr>
      <w:r w:rsidRPr="00590C72">
        <w:t>Дальше переходим в Тонкое мировое здание Октавной Метагалактики, то же самое, возожглись, синтезировали, вместили, развернули, вспыхнули, распустили концентрацию Синтеза, обновили здание. Кстати, здание нужно иногда обновлять, любой вашей сменой, можно включить обновление зданий.</w:t>
      </w:r>
    </w:p>
    <w:p w:rsidR="001973BA" w:rsidRPr="00590C72" w:rsidRDefault="001973BA" w:rsidP="001973BA">
      <w:pPr>
        <w:ind w:firstLine="454"/>
      </w:pPr>
      <w:r w:rsidRPr="00590C72">
        <w:t>Далее перешли в здание экополиса Аватара Синтеза Кут Хуми Октавной Метагалактики. И помните, вчера у нас такая была тенденция с вами – как вы нарабатываете Отцовские отношения в экополисах Кут Хуми, Изначально Вышестоящего Отца?</w:t>
      </w:r>
    </w:p>
    <w:p w:rsidR="001973BA" w:rsidRPr="00590C72" w:rsidRDefault="001973BA" w:rsidP="001973BA">
      <w:pPr>
        <w:ind w:firstLine="454"/>
      </w:pPr>
      <w:r w:rsidRPr="00590C72">
        <w:t xml:space="preserve">Вот сейчас, когда вы возжигаетесь, попробуйте вместить именно наработку отношения в действии в экополисах, в зданиях, знаете, как, </w:t>
      </w:r>
      <w:proofErr w:type="spellStart"/>
      <w:r w:rsidRPr="00590C72">
        <w:t>интеграционность</w:t>
      </w:r>
      <w:proofErr w:type="spellEnd"/>
      <w:r w:rsidRPr="00590C72">
        <w:t xml:space="preserve"> сопряжения вашего Дома, с учётом фиксации Дома Отца этим экополисом. Вот нарабатывайте отношения, этим формируется внутренний мир, не то, что вы в Дом входите и выходите, а тем, что вы ещё сопрягаетесь с окружающей действительностью или цельностью. Возжигаясь, преображаемся. </w:t>
      </w:r>
    </w:p>
    <w:p w:rsidR="001973BA" w:rsidRPr="00590C72" w:rsidRDefault="001973BA" w:rsidP="001973BA">
      <w:pPr>
        <w:ind w:firstLine="454"/>
      </w:pPr>
      <w:r w:rsidRPr="00590C72">
        <w:t xml:space="preserve">Далее переходим в здания экополиса Изначально Вышестоящего Отца Октавной Метагалактики первой, развёртываемся в здании, возжигаясь, концентрируем, вмещаем телесность организации, вмещаем наработку, процессуальность, глубину действия </w:t>
      </w:r>
      <w:proofErr w:type="spellStart"/>
      <w:r w:rsidRPr="00590C72">
        <w:t>нтогом</w:t>
      </w:r>
      <w:proofErr w:type="spellEnd"/>
      <w:r w:rsidRPr="00590C72">
        <w:t xml:space="preserve"> ночной подготовки с Аватарами Синтеза.</w:t>
      </w:r>
    </w:p>
    <w:p w:rsidR="001973BA" w:rsidRPr="00590C72" w:rsidRDefault="001973BA" w:rsidP="001973BA">
      <w:pPr>
        <w:ind w:firstLine="454"/>
      </w:pPr>
      <w:r w:rsidRPr="00590C72">
        <w:t xml:space="preserve">И вот вчера мы говорили, что мы с вами концентрируем, что? Что мы проходим Синтезы, и наши Тела в зданиях тоже проходят Синтезы. Вот здесь в экополисе Изначально Вышестоящего Отца вы можете вместить итоги первого дня 46-го Синтеза, в котором напрямую непосредственно действовали ваши Тела: Мировые, Ипостасные, Физическое тело. То есть вот вы, например, себя </w:t>
      </w:r>
      <w:r w:rsidRPr="00590C72">
        <w:lastRenderedPageBreak/>
        <w:t>вчера понимали, как вы усваиваете 46-й Синтез, такая была осознанность, осмысленность действия 46-м Синтезом.</w:t>
      </w:r>
    </w:p>
    <w:p w:rsidR="001973BA" w:rsidRPr="00590C72" w:rsidRDefault="001973BA" w:rsidP="001973BA">
      <w:pPr>
        <w:ind w:firstLine="454"/>
      </w:pPr>
      <w:r w:rsidRPr="00590C72">
        <w:t>А теперь будет здорово и неплохо, если в экополисе Изначально Вышестоящего Отца Октавной Метагалактики вы как бы займётесь вмещением Огня, и у вас включится такое осознание, как вышестоящие Тела входили в 46-й Синтез. Что было, что получалось, насколько они в него были погружены? Вот понятны вопросы? Нам надо вот этот итог, чтобы для вас была предельная практичность. Вы немножко сегодня устанете, потому что вот такие действия тренинговой работы, они иногда, если нет активной деятельности, вводят в некую усталость. Но вот, это вопрос разработки.</w:t>
      </w:r>
    </w:p>
    <w:p w:rsidR="001973BA" w:rsidRPr="00590C72" w:rsidRDefault="001973BA" w:rsidP="001973BA">
      <w:pPr>
        <w:ind w:firstLine="454"/>
        <w:rPr>
          <w:i/>
        </w:rPr>
      </w:pPr>
      <w:r w:rsidRPr="00590C72">
        <w:t xml:space="preserve">Вместили 46-й Синтез. И вот попробуйте усилиться ракурсом </w:t>
      </w:r>
      <w:r w:rsidR="00FA7A4D" w:rsidRPr="00590C72">
        <w:t>Ре-ИВДИВО</w:t>
      </w:r>
      <w:r w:rsidRPr="00590C72">
        <w:t xml:space="preserve">, трёх Мировых, Аватара Синтеза Кут Хуми, здание, ракурсом экополиса Изначально Вышестоящего Отца. Вот 5-рицей или 6-рицей концентрацией Синтеза в Теле. </w:t>
      </w:r>
      <w:r w:rsidRPr="00590C72">
        <w:rPr>
          <w:i/>
        </w:rPr>
        <w:t>Вот даже музыку включили. По интенсивней дело пошло.</w:t>
      </w:r>
    </w:p>
    <w:p w:rsidR="001973BA" w:rsidRPr="00590C72" w:rsidRDefault="001973BA" w:rsidP="001973BA">
      <w:pPr>
        <w:ind w:firstLine="454"/>
      </w:pPr>
      <w:r w:rsidRPr="00590C72">
        <w:t>Вот 46-й Синтез во внутреннем ядре. К вам вопрос. Как для вас или, что для вас</w:t>
      </w:r>
      <w:r w:rsidR="006D44E1">
        <w:t>, ч</w:t>
      </w:r>
      <w:r w:rsidRPr="00590C72">
        <w:t>то для вас в осознании впитывания Синтеза во внутреннем мире? Вот, не внешне вы его проходите, а ещё и внутренне. Регистрируйте. Это очень такое редкое, глубокое вникновение вмещения Синтеза, ещё и синтезом тел. Запоминайте, потом после Практики расскажете. Хорошо.</w:t>
      </w:r>
    </w:p>
    <w:p w:rsidR="001973BA" w:rsidRPr="00590C72" w:rsidRDefault="001973BA" w:rsidP="001973BA">
      <w:pPr>
        <w:ind w:firstLine="454"/>
      </w:pPr>
      <w:r w:rsidRPr="00590C72">
        <w:t xml:space="preserve">Из здания экополиса Аватара Синтеза Кут Хуми переходим, в здании экополиса Изначально Вышестоящего Отца, да, мы были сейчас, тогда в Синтезное мировое здание Истинной Метагалактики. По такой же схеме работаете самостоятельно. И тоже делаете акцент на 46-й Синтез, вот, вмещение вышестоящего тела, тел, синтеза тел. </w:t>
      </w:r>
    </w:p>
    <w:p w:rsidR="001973BA" w:rsidRPr="00590C72" w:rsidRDefault="001973BA" w:rsidP="001973BA">
      <w:pPr>
        <w:ind w:firstLine="454"/>
      </w:pPr>
      <w:r w:rsidRPr="00590C72">
        <w:t xml:space="preserve">И вот здесь попробуйте сделать немножко такой другой финт: 46-й Синтез Синтезным миром Истинной Метагалактики, распознание концентрации Синтеза, Огня, действия; есть ли различение, погружённость в выражение Аватара Синтеза Кут Хуми, может быть Отца Изначально Вышестоящего, Серафима Валерии, Витольда Полины, Изяслава </w:t>
      </w:r>
      <w:proofErr w:type="spellStart"/>
      <w:r w:rsidRPr="00590C72">
        <w:t>Мариславы</w:t>
      </w:r>
      <w:proofErr w:type="spellEnd"/>
      <w:r w:rsidRPr="00590C72">
        <w:t>, то есть вот, или пары Аватаров.</w:t>
      </w:r>
    </w:p>
    <w:p w:rsidR="001973BA" w:rsidRPr="00590C72" w:rsidRDefault="001973BA" w:rsidP="001973BA">
      <w:pPr>
        <w:ind w:firstLine="454"/>
      </w:pPr>
      <w:r w:rsidRPr="00590C72">
        <w:t xml:space="preserve">Кстати, на ночной подготовке даже, можно просить, чтобы в разных зданиях разные ваши тела отрабатывали разные специфики однородности оперирования </w:t>
      </w:r>
      <w:proofErr w:type="spellStart"/>
      <w:r w:rsidRPr="00590C72">
        <w:t>операционности</w:t>
      </w:r>
      <w:proofErr w:type="spellEnd"/>
      <w:r w:rsidRPr="00590C72">
        <w:t xml:space="preserve"> действия с разными парами Аватаров Синтеза. И потом этот опыт концентрировать физически телами, ну, и потом уже разрабатываться соответственно.</w:t>
      </w:r>
    </w:p>
    <w:p w:rsidR="001973BA" w:rsidRPr="00590C72" w:rsidRDefault="001973BA" w:rsidP="001973BA">
      <w:pPr>
        <w:ind w:firstLine="454"/>
      </w:pPr>
      <w:r w:rsidRPr="00590C72">
        <w:t xml:space="preserve">Если </w:t>
      </w:r>
      <w:proofErr w:type="gramStart"/>
      <w:r w:rsidRPr="00590C72">
        <w:t>всё</w:t>
      </w:r>
      <w:proofErr w:type="gramEnd"/>
      <w:r w:rsidRPr="00590C72">
        <w:t xml:space="preserve"> то – Метагалактический мир Истинной Метагалактики Изначально Вышестоящего Отца, и по силе компетенции вмещаем, активируем тела. Если будете уставать от тел, вспоминаем принцип компактификации, </w:t>
      </w:r>
      <w:proofErr w:type="spellStart"/>
      <w:r w:rsidRPr="00590C72">
        <w:t>возжигания</w:t>
      </w:r>
      <w:proofErr w:type="spellEnd"/>
      <w:r w:rsidRPr="00590C72">
        <w:t xml:space="preserve">, распределения Синтеза и Огня. Вышли, встали, развернулись, возожглись, возожгли 46 Синтез, Метагалактический мир Истинной Метагалактики. Метагалактическим миром выявили Дух и Волю 46 Синтеза истинно в каждом. Развернулись, усилились, </w:t>
      </w:r>
      <w:proofErr w:type="spellStart"/>
      <w:r w:rsidRPr="00590C72">
        <w:t>скомпактифицировали</w:t>
      </w:r>
      <w:proofErr w:type="spellEnd"/>
      <w:r w:rsidRPr="00590C72">
        <w:t xml:space="preserve"> тела. </w:t>
      </w:r>
    </w:p>
    <w:p w:rsidR="001973BA" w:rsidRPr="00590C72" w:rsidRDefault="001973BA" w:rsidP="001973BA">
      <w:pPr>
        <w:ind w:firstLine="454"/>
      </w:pPr>
      <w:r w:rsidRPr="00590C72">
        <w:t xml:space="preserve">Вот, кстати, здесь можно </w:t>
      </w:r>
      <w:proofErr w:type="spellStart"/>
      <w:r w:rsidRPr="00590C72">
        <w:t>проиндентифицировать</w:t>
      </w:r>
      <w:proofErr w:type="spellEnd"/>
      <w:r w:rsidRPr="00590C72">
        <w:t xml:space="preserve"> в Метагалактическом мире…, ну, да, так правильнее будет сказать, развитость тел. Вот физически все мы развиты. Вопрос: насколько тела развиты, и развитие тел идёт их активацией или активностью, </w:t>
      </w:r>
      <w:proofErr w:type="spellStart"/>
      <w:r w:rsidRPr="00590C72">
        <w:t>применённостью</w:t>
      </w:r>
      <w:proofErr w:type="spellEnd"/>
      <w:r w:rsidRPr="00590C72">
        <w:t>, исполнением. Отлично, молодцы.</w:t>
      </w:r>
    </w:p>
    <w:p w:rsidR="001973BA" w:rsidRPr="00590C72" w:rsidRDefault="001973BA" w:rsidP="001973BA">
      <w:pPr>
        <w:ind w:firstLine="454"/>
      </w:pPr>
      <w:r w:rsidRPr="00590C72">
        <w:t xml:space="preserve">Дальше переходим в Тонкое здание Истинной Метагалактики </w:t>
      </w:r>
      <w:proofErr w:type="gramStart"/>
      <w:r w:rsidRPr="00590C72">
        <w:t>частно-служебное</w:t>
      </w:r>
      <w:proofErr w:type="gramEnd"/>
      <w:r w:rsidRPr="00590C72">
        <w:t xml:space="preserve">. И вот пока мы сейчас будем переходить в здание экополиса Аватара Синтеза Кут Хуми Истинной Метагалактики, зарегистрируйте то, что мы с Владыкой Кут Хуми сейчас отрабатывали, такую связь или координацию вашу с Кубами Синтеза здания, которую вы прошли, то есть такое внутреннее ощущение или сопереживание. </w:t>
      </w:r>
    </w:p>
    <w:p w:rsidR="001973BA" w:rsidRPr="00590C72" w:rsidRDefault="001973BA" w:rsidP="001973BA">
      <w:pPr>
        <w:ind w:firstLine="454"/>
      </w:pPr>
      <w:r w:rsidRPr="00590C72">
        <w:t>Вот, кстати, для Сознания очень важно сопереживание, и для выстраивания внутреннего мира важно сопереживание. Если в любой деятельности или работе вы потеряли сопереживание, внутренний мир будет формироваться, но без глубины действия. Поэтому научитесь сопереживать. Не сочувствовать, не чувствовать, а сопереживать, то есть вы проживаете совместное действие синтезом знаний, которые вам Владыка и Отец наделяет совместной работой, это сопереживание – формирование внутреннего мира.</w:t>
      </w:r>
    </w:p>
    <w:p w:rsidR="001973BA" w:rsidRPr="00590C72" w:rsidRDefault="001973BA" w:rsidP="001973BA">
      <w:pPr>
        <w:ind w:firstLine="454"/>
      </w:pPr>
      <w:r w:rsidRPr="00590C72">
        <w:t xml:space="preserve">И вот, в экополисе Аватара Синтеза Кут Хуми в </w:t>
      </w:r>
      <w:proofErr w:type="gramStart"/>
      <w:r w:rsidRPr="00590C72">
        <w:t>частно-служебном</w:t>
      </w:r>
      <w:proofErr w:type="gramEnd"/>
      <w:r w:rsidRPr="00590C72">
        <w:t xml:space="preserve"> здании мы концентрируемся на вмещение </w:t>
      </w:r>
      <w:proofErr w:type="spellStart"/>
      <w:r w:rsidRPr="00590C72">
        <w:t>сопереживательности</w:t>
      </w:r>
      <w:proofErr w:type="spellEnd"/>
      <w:r w:rsidRPr="00590C72">
        <w:t xml:space="preserve"> итогами ночного учения. Кстати, вчера вы слышали </w:t>
      </w:r>
      <w:r w:rsidRPr="00590C72">
        <w:lastRenderedPageBreak/>
        <w:t xml:space="preserve">формулировку, что мы должны отстроить внутренний Синтез, и Учение Синтеза формирует, кстати, нашу волю. Вот Подразделению Санкт-Петербург может будет понятнее, как отстроить Волю Учением Синтеза. То есть внутренне: любое познание Учения Синтеза базово 64-рично отстраивает внутреннюю Волю. Тогда Воля становится не флюгером, кстати, такой момент интересный, что Воля иногда может </w:t>
      </w:r>
      <w:proofErr w:type="spellStart"/>
      <w:r w:rsidRPr="00590C72">
        <w:t>флюгерить</w:t>
      </w:r>
      <w:proofErr w:type="spellEnd"/>
      <w:r w:rsidRPr="00590C72">
        <w:t>. Куда ветер подует, куда тенденции подуют, туда Воля и посмотрит или туда Воля и повернётся. Такая неустойчивая позиция взгляда, неустойчивая позиция Воли. Именно Учение Синтеза выравнивает флюгер на внутреннюю центровку разработанностью, кстати, меча.</w:t>
      </w:r>
    </w:p>
    <w:p w:rsidR="001973BA" w:rsidRPr="00590C72" w:rsidRDefault="001973BA" w:rsidP="001973BA">
      <w:pPr>
        <w:ind w:firstLine="454"/>
      </w:pPr>
      <w:r w:rsidRPr="00590C72">
        <w:t>Вот экополис Аватара Синтеза Кут Хуми, отлично, Истинной Метагалактики. Если здесь всё, то итоги 46 Синтеза Истинной Метагалактики действием Кут Хуми, то есть, если Владыка Кут Хуми ведёт Синтез, то истинный 46 Синтез в теле первым днём.</w:t>
      </w:r>
    </w:p>
    <w:p w:rsidR="001973BA" w:rsidRPr="00590C72" w:rsidRDefault="001973BA" w:rsidP="001973BA">
      <w:pPr>
        <w:ind w:firstLine="454"/>
      </w:pPr>
      <w:r w:rsidRPr="00590C72">
        <w:t>Кстати, здесь мы можем увидеть такое сформированное практически ядро 46 Синтеза, практически, потому что ещё второй день. Но в теле внутреннем в восьмерице ядер каждого Синтеза такое начало, половина, становление оформленного ядра, которое по итогам будем стяжать у Изначально Вышестоящего Отца.</w:t>
      </w:r>
    </w:p>
    <w:p w:rsidR="001973BA" w:rsidRPr="00590C72" w:rsidRDefault="001973BA" w:rsidP="001973BA">
      <w:pPr>
        <w:ind w:firstLine="454"/>
      </w:pPr>
      <w:r w:rsidRPr="00590C72">
        <w:t xml:space="preserve">Далее, будьте любезны, выходя из здания, кстати, отследите, пожалуйста, насколько вы полностью или полноценно переходите из Дома в Дом. Всех касается. То есть попробуйте </w:t>
      </w:r>
      <w:proofErr w:type="spellStart"/>
      <w:r w:rsidRPr="00590C72">
        <w:t>сопрячься</w:t>
      </w:r>
      <w:proofErr w:type="spellEnd"/>
      <w:r w:rsidRPr="00590C72">
        <w:t xml:space="preserve"> с условиями здания, и здесь хорошее выражение: уходя уходи. То есть попробуйте переходить, не оставляя никаких фрагментарных состояний в Доме. Это ваш Дом, вы в него свободно возвращаетесь, фиксируетесь. Но вот сейчас важна цельность этой сборки, как синтезирование и вмещение.</w:t>
      </w:r>
    </w:p>
    <w:p w:rsidR="001973BA" w:rsidRPr="00590C72" w:rsidRDefault="001973BA" w:rsidP="001973BA">
      <w:pPr>
        <w:ind w:firstLine="454"/>
      </w:pPr>
      <w:r w:rsidRPr="00590C72">
        <w:t>Переходим в здание Изначально Вышестоящего Отца экополиса Изначально Вышестоящего Отца на первой физической иерархической цельности Истинной Метагалактики. Вот здесь зарегистрируйте. Большинство группы вышло на первый этаж. Это может быть даже и хорошо, Владыка вас повёл с Отцом в другом ракурсе.</w:t>
      </w:r>
    </w:p>
    <w:p w:rsidR="001973BA" w:rsidRPr="00590C72" w:rsidRDefault="001973BA" w:rsidP="001973BA">
      <w:pPr>
        <w:ind w:firstLine="454"/>
      </w:pPr>
      <w:r w:rsidRPr="00590C72">
        <w:t>А теперь из первого этажа сквозь 16 этажей проживите плотность, плотность наработки условий в кабинете, чтобы вы могли, это вот такое ощущение, самоощущение внутренней работы во внутреннем мире ракурсом Истинной Метагалактики: есть-нет, насколько эта глубина включается в ваше тело. И, возжигаясь, да, правильно, идёте по лестнице, переходите на 17 этаж, возжигаетесь концентрацией тел. Кстати, вы даже можете сделать такой финт ушами: не сразу же впитывать тело, это же экополис Изначально Вышестоящего Отца. То есть по итогам ночной подготовки все 324 тела должны или обязаны научиться выражать Отца хотя бы за ночную подготовку.</w:t>
      </w:r>
    </w:p>
    <w:p w:rsidR="001973BA" w:rsidRPr="00590C72" w:rsidRDefault="001973BA" w:rsidP="001973BA">
      <w:pPr>
        <w:ind w:firstLine="454"/>
      </w:pPr>
      <w:r w:rsidRPr="00590C72">
        <w:t xml:space="preserve">Не сразу впитывайте тело. Вот посмотрите на него, </w:t>
      </w:r>
      <w:proofErr w:type="spellStart"/>
      <w:r w:rsidRPr="00590C72">
        <w:t>сопрягитесь</w:t>
      </w:r>
      <w:proofErr w:type="spellEnd"/>
      <w:r w:rsidRPr="00590C72">
        <w:t xml:space="preserve"> 46-м Синтезом, </w:t>
      </w:r>
      <w:proofErr w:type="spellStart"/>
      <w:r w:rsidRPr="00590C72">
        <w:t>сонастройтесь</w:t>
      </w:r>
      <w:proofErr w:type="spellEnd"/>
      <w:r w:rsidRPr="00590C72">
        <w:t xml:space="preserve"> с Отцом, </w:t>
      </w:r>
      <w:proofErr w:type="spellStart"/>
      <w:r w:rsidRPr="00590C72">
        <w:t>сонастройтесь</w:t>
      </w:r>
      <w:proofErr w:type="spellEnd"/>
      <w:r w:rsidRPr="00590C72">
        <w:t xml:space="preserve"> со зданием взаимосвязи. Вот смотрите, это сложновато, потому что чаще всего мы раз – и входим в тело, мы его потом редко отслеживаем или практически не отслеживаем. Ну, вот.</w:t>
      </w:r>
    </w:p>
    <w:p w:rsidR="001973BA" w:rsidRPr="00590C72" w:rsidRDefault="001973BA" w:rsidP="001973BA">
      <w:pPr>
        <w:ind w:firstLine="454"/>
      </w:pPr>
      <w:r w:rsidRPr="00590C72">
        <w:t xml:space="preserve">Надеюсь, такое хорошее состояние. Возожгитесь внутренним единством Кут Хуми и Изначально Вышестоящего Отца Синтез Синтеза цельностью тел восьмерицы телесности </w:t>
      </w:r>
      <w:proofErr w:type="spellStart"/>
      <w:r w:rsidRPr="00590C72">
        <w:t>наработанностью</w:t>
      </w:r>
      <w:proofErr w:type="spellEnd"/>
      <w:r w:rsidRPr="00590C72">
        <w:t xml:space="preserve"> 46-м Синтезом по итогам.</w:t>
      </w:r>
    </w:p>
    <w:p w:rsidR="001973BA" w:rsidRPr="00590C72" w:rsidRDefault="001973BA" w:rsidP="001973BA">
      <w:pPr>
        <w:ind w:firstLine="454"/>
      </w:pPr>
      <w:r w:rsidRPr="00590C72">
        <w:t>И если всё, отлично! Переходим дальше в экополис Синтезного мира Высокой Цельной Метагалактики в частное здание. Здесь уже напрямую Высокая Цельная Метагалактика собою несёт третий курс Синтеза. И здесь все четыре, пять зданий, которые будут в концентрации, вплоть до здания в экополисе Изначально Вышестоящего Отца, несут собою третий курс, 46 Синтез, вот вам.</w:t>
      </w:r>
    </w:p>
    <w:p w:rsidR="001973BA" w:rsidRPr="00590C72" w:rsidRDefault="001973BA" w:rsidP="001973BA">
      <w:pPr>
        <w:ind w:firstLine="454"/>
      </w:pPr>
      <w:r w:rsidRPr="00590C72">
        <w:t>И, погружаясь в работу итогами ночного действия, впитываем эталонность третьего курса Высокой Цельной Метагалактики ростом ипостасности Синтеза 46-м Синтезом. И вот, если вы внимательно, то в самом 17-м этаже среда эталонного 46 Синтеза, она прямо растеклась, стоит там таким объёмом плотным. Может быть, даже воочию можно зарегистрировать или зафиксировать. Вы правильно видите, не пугайтесь. Просто попробуйте погрузиться и, сонастраиваясь, вместите для себя, зарегистрируйте индивидуально насыщенность 46-м Синтезом. Кстати, вот хороший вопрос: насыщенность 46-м Синтезом.</w:t>
      </w:r>
    </w:p>
    <w:p w:rsidR="001973BA" w:rsidRPr="00590C72" w:rsidRDefault="001973BA" w:rsidP="001973BA">
      <w:pPr>
        <w:ind w:firstLine="454"/>
      </w:pPr>
      <w:r w:rsidRPr="00590C72">
        <w:t xml:space="preserve">И как, кстати, реагирует Высокая Цельная Метагалактика Изначально Вышестоящего Отца Синтезным миром на ваше действие в ночной подготовке? Ну, она, понятно, что руководствуется </w:t>
      </w:r>
      <w:r w:rsidRPr="00590C72">
        <w:lastRenderedPageBreak/>
        <w:t xml:space="preserve">условиями. Просто вот для себя сделайте вывод внутренне с Владыкой. Ну, как-то уже пободрее, а то в Истинной Метагалактике вы немного загрустили, заснули, вот такая она у нас, убаюкивающая. Вместили Синтез. </w:t>
      </w:r>
    </w:p>
    <w:p w:rsidR="001973BA" w:rsidRPr="00590C72" w:rsidRDefault="001973BA" w:rsidP="001973BA">
      <w:pPr>
        <w:ind w:firstLine="454"/>
      </w:pPr>
      <w:r w:rsidRPr="00590C72">
        <w:t>Теперь, пожалуйста, попробуйте перетечь, вот именно такое, перетекание Синтеза 46-м Синтезом с Синтезного мира в Метагалактический мир Высокой Цельной Метагалактики в здание. И попробуйте синхронизировать одним переходом цельность 46 Синтеза, как его второй этап. Раз – и встали. И вот продолжитесь 46-м Синтезом в здании Метагалактического мира.</w:t>
      </w:r>
    </w:p>
    <w:p w:rsidR="001973BA" w:rsidRPr="00590C72" w:rsidRDefault="001973BA" w:rsidP="001973BA">
      <w:pPr>
        <w:ind w:firstLine="454"/>
      </w:pPr>
      <w:r w:rsidRPr="00590C72">
        <w:t>Кстати, здесь такой внутренний вопрос, как у любого философа: сколько вас в этом здании? Вот сколько вас по разработанности, имеется в виду, много, мало?</w:t>
      </w:r>
    </w:p>
    <w:p w:rsidR="001973BA" w:rsidRPr="00590C72" w:rsidRDefault="001973BA" w:rsidP="001973BA">
      <w:pPr>
        <w:ind w:firstLine="454"/>
      </w:pPr>
      <w:r w:rsidRPr="00590C72">
        <w:t>Сочувствую, сама такая.</w:t>
      </w:r>
    </w:p>
    <w:p w:rsidR="001973BA" w:rsidRPr="00590C72" w:rsidRDefault="001973BA" w:rsidP="001973BA">
      <w:pPr>
        <w:tabs>
          <w:tab w:val="left" w:pos="2505"/>
        </w:tabs>
        <w:ind w:firstLine="454"/>
      </w:pPr>
      <w:r w:rsidRPr="00590C72">
        <w:t xml:space="preserve">Возожглись, </w:t>
      </w:r>
      <w:proofErr w:type="spellStart"/>
      <w:r w:rsidRPr="00590C72">
        <w:t>сактивировались</w:t>
      </w:r>
      <w:proofErr w:type="spellEnd"/>
      <w:r w:rsidRPr="00590C72">
        <w:t xml:space="preserve">. И спросите у Владыки, а что вам нужно, у Кут Хуми, чтобы </w:t>
      </w:r>
      <w:proofErr w:type="spellStart"/>
      <w:r w:rsidRPr="00590C72">
        <w:t>сактивироваться</w:t>
      </w:r>
      <w:proofErr w:type="spellEnd"/>
      <w:r w:rsidRPr="00590C72">
        <w:t xml:space="preserve"> и вот погрузиться в эту работу, но с большей продуктивностью для вас. Вы работаете по максимуму, но есть такой вопрос – продуктивности, такой предел продуктивности, кстати. </w:t>
      </w:r>
    </w:p>
    <w:p w:rsidR="001973BA" w:rsidRPr="00590C72" w:rsidRDefault="001973BA" w:rsidP="001973BA">
      <w:pPr>
        <w:tabs>
          <w:tab w:val="left" w:pos="2505"/>
        </w:tabs>
        <w:ind w:firstLine="454"/>
      </w:pPr>
      <w:r w:rsidRPr="00590C72">
        <w:t>Вот продуктивность вашего Служения Метагалактическим миром? Попробуйте осознать, в чём она? Тут ответ такой индивидуальный для каждого из вас. И что является продуктом вырабатывания действия? Понятно, что это Синтез. Но вот есть ли по итогам ночной подготовки Синтез, который вы выработали Метагалактическим телом ракурсом 46 Синтеза Высокой Цельной Метагалактики? Нам такой сейчас с вами идёт Синтез анализ вмещением тел. Отлично. Молодцы.</w:t>
      </w:r>
    </w:p>
    <w:p w:rsidR="001973BA" w:rsidRPr="00590C72" w:rsidRDefault="001973BA" w:rsidP="001973BA">
      <w:pPr>
        <w:tabs>
          <w:tab w:val="left" w:pos="2505"/>
        </w:tabs>
        <w:ind w:firstLine="454"/>
      </w:pPr>
      <w:r w:rsidRPr="00590C72">
        <w:t>Вот зафиксируйтесь на тех ответах, тех концентрациях, проживаниях, которые вы сейчас достигли собою. Это ваш рост. Вот рост – результат Огненного Служения Творением. Вот как раз Высокая Цельная Метагалактика – это Ипостасность. Соответственно, рост мы регистрируем результатом Огненного или Синтеза, или Служения Творением, то есть то, что мы сотворяем, творим, обучаясь, воспитывая, действуя в ночной подготовке.</w:t>
      </w:r>
    </w:p>
    <w:p w:rsidR="001973BA" w:rsidRPr="00590C72" w:rsidRDefault="001973BA" w:rsidP="001973BA">
      <w:pPr>
        <w:tabs>
          <w:tab w:val="left" w:pos="2505"/>
        </w:tabs>
        <w:ind w:firstLine="454"/>
      </w:pPr>
      <w:r w:rsidRPr="00590C72">
        <w:t>Возожглись, далее будьте любезны, сознательно перейдите из здания Метагалактического Мира в Тонкое здание частнослужебное Высокой Цельной Метагалактики. Зарегистрируйте плотность вхождения в здание. Здесь уже не на первом этаже, вы на 17-м, вас Владыка вывел, Кут Хуми.</w:t>
      </w:r>
    </w:p>
    <w:p w:rsidR="001973BA" w:rsidRPr="00590C72" w:rsidRDefault="001973BA" w:rsidP="001973BA">
      <w:pPr>
        <w:tabs>
          <w:tab w:val="left" w:pos="2505"/>
        </w:tabs>
        <w:ind w:firstLine="454"/>
      </w:pPr>
      <w:r w:rsidRPr="00590C72">
        <w:t xml:space="preserve">А теперь попробуйте, будьте любезны, охватить 46-м Синтезом, вот тонкостью сопричастности действия здания по внешнему контуру стен и по внутреннему. И попробуйте удержать всё 17-этажное здание на 17-м этаже явлением Кут Хуми, телом, вот отражая то, что в Доме. </w:t>
      </w:r>
    </w:p>
    <w:p w:rsidR="001973BA" w:rsidRPr="00590C72" w:rsidRDefault="001973BA" w:rsidP="001973BA">
      <w:pPr>
        <w:tabs>
          <w:tab w:val="left" w:pos="2505"/>
        </w:tabs>
        <w:ind w:firstLine="454"/>
      </w:pPr>
      <w:r w:rsidRPr="00590C72">
        <w:t>Помните, – в обители моей много выражений то, что мы говорили, что у Отца есть обителей много, вот внутренние Части, как обители присутствия Условий в Доме Отца. Живут ли в Доме ваши Компетенции, Части? Развиваются ли там? Достаточно ли условий от Куба Синтеза, от Сферы Дома для внутреннего роста? И вот Ипостасность третьим курсом Ипостасей, Синтезностью третьей, Высокой Цельной Метагалактикой, как это для вас, вот, внутри сейчас?</w:t>
      </w:r>
    </w:p>
    <w:p w:rsidR="001973BA" w:rsidRPr="00590C72" w:rsidRDefault="001973BA" w:rsidP="001973BA">
      <w:pPr>
        <w:tabs>
          <w:tab w:val="left" w:pos="2505"/>
        </w:tabs>
        <w:ind w:firstLine="454"/>
      </w:pPr>
      <w:r w:rsidRPr="00590C72">
        <w:t xml:space="preserve">Только не засыпайте физически, иначе будет эффект минимальный, просто галочку Владыка поставит. Попробуйте увидеть, если это экзамен, любое действие такой внешний экзамен. </w:t>
      </w:r>
    </w:p>
    <w:p w:rsidR="001973BA" w:rsidRPr="00590C72" w:rsidRDefault="001973BA" w:rsidP="001973BA">
      <w:pPr>
        <w:tabs>
          <w:tab w:val="left" w:pos="2505"/>
        </w:tabs>
        <w:ind w:firstLine="454"/>
      </w:pPr>
      <w:r w:rsidRPr="00590C72">
        <w:t xml:space="preserve">Второй внешний экзамен Владыка зафиксирует вам в личное дело итоги, как результат: участвовал, был. Ни к чему это не грозит, это такой внутренний экзамен для вас. Просто, чтобы было понятно потом, как строить вашу дальнейшую служебную активацию, с чем работать. Хорошо. </w:t>
      </w:r>
    </w:p>
    <w:p w:rsidR="001973BA" w:rsidRPr="00590C72" w:rsidRDefault="001973BA" w:rsidP="001973BA">
      <w:pPr>
        <w:tabs>
          <w:tab w:val="left" w:pos="2505"/>
        </w:tabs>
        <w:ind w:firstLine="454"/>
      </w:pPr>
      <w:r w:rsidRPr="00590C72">
        <w:t xml:space="preserve">Вот, как вам, когда вы концентрируете Дом? Когда мы спрашивали, что вам можно доверить? Попробуйте увидеть, что каждое </w:t>
      </w:r>
      <w:proofErr w:type="gramStart"/>
      <w:r w:rsidRPr="00590C72">
        <w:t>частно-служебное</w:t>
      </w:r>
      <w:proofErr w:type="gramEnd"/>
      <w:r w:rsidRPr="00590C72">
        <w:t xml:space="preserve"> здание – это то, что вам доверил Отец во владение Материей. Отлично.</w:t>
      </w:r>
    </w:p>
    <w:p w:rsidR="001973BA" w:rsidRPr="00590C72" w:rsidRDefault="001973BA" w:rsidP="001973BA">
      <w:pPr>
        <w:tabs>
          <w:tab w:val="left" w:pos="2505"/>
        </w:tabs>
        <w:ind w:firstLine="454"/>
      </w:pPr>
      <w:r w:rsidRPr="00590C72">
        <w:t xml:space="preserve">Теперь, будьте любезны, экополис Аватара Синтеза Кут Хуми, </w:t>
      </w:r>
      <w:proofErr w:type="gramStart"/>
      <w:r w:rsidRPr="00590C72">
        <w:t>частно-служебное</w:t>
      </w:r>
      <w:proofErr w:type="gramEnd"/>
      <w:r w:rsidRPr="00590C72">
        <w:t xml:space="preserve"> здание Высокой Цельной Метагалактики, перейдите. И зарегистрируйте, кого вы видите в зале на 17-м этаже в кабинете? Правильно осознаете, если увидите Аватарессу Синтеза Фаинь. Да. Нет, это не образ, не абрис, не Огонь. Это живое тело Аватарессы Синтеза Фаинь Высокой Цельной Метагалактики ракурсом как раз вот экополиса Аватаров Синтеза Кут Хуми и Фаинь. </w:t>
      </w:r>
    </w:p>
    <w:p w:rsidR="001973BA" w:rsidRPr="00590C72" w:rsidRDefault="001973BA" w:rsidP="001973BA">
      <w:pPr>
        <w:tabs>
          <w:tab w:val="left" w:pos="2505"/>
        </w:tabs>
        <w:ind w:firstLine="454"/>
      </w:pPr>
      <w:r w:rsidRPr="00590C72">
        <w:t xml:space="preserve">В ваши здания могут входить Аватары Синтеза. Это показатель, кстати, вашего роста. Не было бы там среды Синтеза и Огня, Аватаресса бы не вошла так, как есть. Такие положения, принципы. Можете пообщаться, ну, не можете, обязаны пообщаться. </w:t>
      </w:r>
    </w:p>
    <w:p w:rsidR="001973BA" w:rsidRPr="00590C72" w:rsidRDefault="001973BA" w:rsidP="001973BA">
      <w:pPr>
        <w:tabs>
          <w:tab w:val="left" w:pos="2505"/>
        </w:tabs>
        <w:ind w:firstLine="454"/>
      </w:pPr>
      <w:r w:rsidRPr="00590C72">
        <w:lastRenderedPageBreak/>
        <w:t xml:space="preserve">Спросить, как Аватаресса видит итоги ночной подготовки, вмещение 46-о Синтеза, вашу Ипостасность? Как вообще работа в Высокой Цельной Метагалактике протекает для вас, есть ли то, что надо зафиксировать, обратить внимание? </w:t>
      </w:r>
    </w:p>
    <w:p w:rsidR="001973BA" w:rsidRPr="00590C72" w:rsidRDefault="001973BA" w:rsidP="001973BA">
      <w:pPr>
        <w:tabs>
          <w:tab w:val="left" w:pos="2505"/>
        </w:tabs>
        <w:ind w:firstLine="454"/>
      </w:pPr>
      <w:r w:rsidRPr="00590C72">
        <w:t>Ни каких поручений Аватаресса не даёт. Даже, кстати, рекомендации даются по подготовке. Если вы внутри не готовы исполнить, рекомендаций не будет, будет просто тишина. Но есть положение, что устремлённому даётся. Попробуйте устремиться. Хорошо.</w:t>
      </w:r>
    </w:p>
    <w:p w:rsidR="001973BA" w:rsidRPr="00590C72" w:rsidRDefault="001973BA" w:rsidP="001973BA">
      <w:pPr>
        <w:tabs>
          <w:tab w:val="left" w:pos="2505"/>
        </w:tabs>
        <w:ind w:firstLine="454"/>
      </w:pPr>
      <w:r w:rsidRPr="00590C72">
        <w:t xml:space="preserve">Кстати, Аватаресса Фаинь некоторым из вас рукой показывает на письменный стол в этом здании. Подойдите, посмотрите, на что вам указывают. Если деликатно сказать, то вот здесь вот в этом здании, в экополисе Аватаров Синтеза Кут Хуми и Фаинь Высокой Цельной Метагалактики, есть какой-то критичный порог </w:t>
      </w:r>
      <w:proofErr w:type="spellStart"/>
      <w:r w:rsidRPr="00590C72">
        <w:t>недоработанности</w:t>
      </w:r>
      <w:proofErr w:type="spellEnd"/>
      <w:r w:rsidRPr="00590C72">
        <w:t xml:space="preserve"> по подготовкам Синтеза. То есть, или может быть какой-то материал накопили, или книги взяли, или какую-то деятельность взяли, запустили, зарегистрировали, но не исполнили и не закончили. То есть вот, кстати, может быть </w:t>
      </w:r>
      <w:proofErr w:type="spellStart"/>
      <w:r w:rsidRPr="00590C72">
        <w:t>объяснялка</w:t>
      </w:r>
      <w:proofErr w:type="spellEnd"/>
      <w:r w:rsidRPr="00590C72">
        <w:t xml:space="preserve"> ещё в том, что </w:t>
      </w:r>
      <w:proofErr w:type="spellStart"/>
      <w:r w:rsidRPr="00590C72">
        <w:t>запруженность</w:t>
      </w:r>
      <w:proofErr w:type="spellEnd"/>
      <w:r w:rsidRPr="00590C72">
        <w:t xml:space="preserve"> различными делами, которые не закончили, потом отражается в ваших частных зданиях на рабочем столе. </w:t>
      </w:r>
    </w:p>
    <w:p w:rsidR="001973BA" w:rsidRPr="00590C72" w:rsidRDefault="001973BA" w:rsidP="001973BA">
      <w:pPr>
        <w:tabs>
          <w:tab w:val="left" w:pos="2505"/>
        </w:tabs>
        <w:ind w:firstLine="454"/>
      </w:pPr>
      <w:r w:rsidRPr="00590C72">
        <w:t xml:space="preserve">Поэтому, кое-когда можно делать ревизию, обновляя условия, тогда легче и на физике пойдёт дело, сдвинется с мёртвой точки. То есть, если физически что-то не получается и не складывается, ищите в каком здании есть «засада с гранатой на столе». Хорошо. </w:t>
      </w:r>
    </w:p>
    <w:p w:rsidR="001973BA" w:rsidRPr="00590C72" w:rsidRDefault="001973BA" w:rsidP="001973BA">
      <w:pPr>
        <w:tabs>
          <w:tab w:val="left" w:pos="2505"/>
        </w:tabs>
        <w:ind w:firstLine="454"/>
      </w:pPr>
      <w:r w:rsidRPr="00590C72">
        <w:t xml:space="preserve">Если всё, попробуйте вот это вот </w:t>
      </w:r>
      <w:proofErr w:type="spellStart"/>
      <w:r w:rsidRPr="00590C72">
        <w:t>недоорганизованное</w:t>
      </w:r>
      <w:proofErr w:type="spellEnd"/>
      <w:r w:rsidRPr="00590C72">
        <w:t xml:space="preserve"> запаковать Огнём, такое же </w:t>
      </w:r>
      <w:proofErr w:type="spellStart"/>
      <w:r w:rsidRPr="00590C72">
        <w:t>мираклевое</w:t>
      </w:r>
      <w:proofErr w:type="spellEnd"/>
      <w:r w:rsidRPr="00590C72">
        <w:t xml:space="preserve"> действие – запаковать Огнём, синтезироваться с Отцом, с Аватаром Синтеза Кут Хуми, естественно, попросить прощения и перевести эту доработку или отработку в какую-то плоскость физического осуществления, или любых других служебных полномочий доработать. </w:t>
      </w:r>
    </w:p>
    <w:p w:rsidR="001973BA" w:rsidRPr="00590C72" w:rsidRDefault="001973BA" w:rsidP="001973BA">
      <w:pPr>
        <w:tabs>
          <w:tab w:val="left" w:pos="2505"/>
        </w:tabs>
        <w:ind w:firstLine="454"/>
      </w:pPr>
      <w:r w:rsidRPr="00590C72">
        <w:t>И просите разрешения аннигилировать. Не сжигая, а аннигилировать, то есть распределить по условиям, чтобы вы с этим доработали, доделали какие-то моменты. Кстати, вот увидьте, пожалуйста, что, как только некоторые из вас сожгли эти недоработки, сразу же внутренний потенциал Синтеза у некоторых восстановился.</w:t>
      </w:r>
    </w:p>
    <w:p w:rsidR="001973BA" w:rsidRPr="00590C72" w:rsidRDefault="001973BA" w:rsidP="001973BA">
      <w:pPr>
        <w:tabs>
          <w:tab w:val="left" w:pos="2505"/>
        </w:tabs>
        <w:ind w:firstLine="454"/>
      </w:pPr>
      <w:r w:rsidRPr="00590C72">
        <w:t xml:space="preserve">То есть получается, что любое </w:t>
      </w:r>
      <w:proofErr w:type="spellStart"/>
      <w:r w:rsidRPr="00590C72">
        <w:t>недоделование</w:t>
      </w:r>
      <w:proofErr w:type="spellEnd"/>
      <w:r w:rsidRPr="00590C72">
        <w:t xml:space="preserve"> в каких-то подготовках, а это же курс Ипостаси Высокой Цельной Метагалактики, недоработка, </w:t>
      </w:r>
      <w:proofErr w:type="spellStart"/>
      <w:r w:rsidRPr="00590C72">
        <w:t>недоподготовка</w:t>
      </w:r>
      <w:proofErr w:type="spellEnd"/>
      <w:r w:rsidRPr="00590C72">
        <w:t xml:space="preserve"> приводит к тому, что идёт такое </w:t>
      </w:r>
      <w:proofErr w:type="spellStart"/>
      <w:r w:rsidRPr="00590C72">
        <w:t>запаковывание</w:t>
      </w:r>
      <w:proofErr w:type="spellEnd"/>
      <w:r w:rsidRPr="00590C72">
        <w:t xml:space="preserve"> </w:t>
      </w:r>
      <w:proofErr w:type="spellStart"/>
      <w:r w:rsidRPr="00590C72">
        <w:t>нераспакованного</w:t>
      </w:r>
      <w:proofErr w:type="spellEnd"/>
      <w:r w:rsidRPr="00590C72">
        <w:t xml:space="preserve"> Синтеза. И как только вы переводите на следующую тенденцию – осознаёте, распаковываете, Синтез раскрывается, и во внутреннем, сам этаж даже усиляется, концентрируя в ядро Синтеза в здании. Внутренняя работа идёт ярче. Ну, вот обновление тела 100%. </w:t>
      </w:r>
    </w:p>
    <w:p w:rsidR="001973BA" w:rsidRPr="00590C72" w:rsidRDefault="001973BA" w:rsidP="001973BA">
      <w:pPr>
        <w:tabs>
          <w:tab w:val="left" w:pos="2505"/>
        </w:tabs>
        <w:ind w:firstLine="454"/>
      </w:pPr>
      <w:r w:rsidRPr="00590C72">
        <w:t>И тут же посмотрите на свою реакцию телесности, тело усилилось возожжённостью Синтеза Высокой Цельной Метагалактики. Сейчас в теле можно наблюдать физическом синтез разных Синтезов и Огней Метагалактик. Если здесь всё, будьте любезны, спасибо Аватарессе Синтеза Фаинь.</w:t>
      </w:r>
    </w:p>
    <w:p w:rsidR="001973BA" w:rsidRPr="00590C72" w:rsidRDefault="001973BA" w:rsidP="001973BA">
      <w:pPr>
        <w:tabs>
          <w:tab w:val="left" w:pos="2505"/>
        </w:tabs>
        <w:ind w:firstLine="454"/>
      </w:pPr>
      <w:r w:rsidRPr="00590C72">
        <w:t>Экополис Изначально Вышестоящего Отца Высокой Цельной Метагалактики. Зарегистрировались, встали. Некоторых регистрирую, Владыка специально показал, перед дверью здания. Вот, где стоите, сейчас откройте глазки в зале или на улице, посмотрите, где вы стоите? Если это касается вас, определите у Владыки Кут Хуми, запросите, почему не в Доме. И войдите в Дом. Ну, там малая активность такая во внутренней работе, больше во внешней. Входите, кого это касается.</w:t>
      </w:r>
    </w:p>
    <w:p w:rsidR="001973BA" w:rsidRPr="00590C72" w:rsidRDefault="001973BA" w:rsidP="001973BA">
      <w:pPr>
        <w:tabs>
          <w:tab w:val="left" w:pos="2505"/>
        </w:tabs>
        <w:ind w:firstLine="454"/>
      </w:pPr>
      <w:r w:rsidRPr="00590C72">
        <w:t xml:space="preserve">Все остальные расходятся, поднимаются на 17-й этаж. Фиксируемся, концентрируемся, входим. Впитываем, вмещаем 46-й Синтез ракурсом экополиса Изначально Вышестоящего Отца. И вот здесь, так, у нас осталось только с вами две Метагалактики: Изначальная Вышестоящая Метагалактика, Метагалактика Фа, пожалуйста, попробуйте различить внутри разницу Огней действия в </w:t>
      </w:r>
      <w:proofErr w:type="gramStart"/>
      <w:r w:rsidRPr="00590C72">
        <w:t>частно-служебных</w:t>
      </w:r>
      <w:proofErr w:type="gramEnd"/>
      <w:r w:rsidRPr="00590C72">
        <w:t xml:space="preserve"> зданиях в экополисе Кут Хуми, Изначально Вышестоящего Отца и в Мировых зданиях по экополисам.</w:t>
      </w:r>
    </w:p>
    <w:p w:rsidR="001973BA" w:rsidRPr="00590C72" w:rsidRDefault="001973BA" w:rsidP="001973BA">
      <w:pPr>
        <w:tabs>
          <w:tab w:val="left" w:pos="2505"/>
        </w:tabs>
        <w:ind w:firstLine="454"/>
      </w:pPr>
      <w:r w:rsidRPr="00590C72">
        <w:t>Вот пока мы сейчас стоим в физичности выражения экополиса Изначально Вышестоящего Отца, такая наработка, как вы внутри идентифицируйте разницу условий, но всё 46-м Синтезом во внутреннем мире. Поселился ли Синтез внутренне?</w:t>
      </w:r>
    </w:p>
    <w:p w:rsidR="001973BA" w:rsidRPr="00590C72" w:rsidRDefault="001973BA" w:rsidP="001973BA">
      <w:pPr>
        <w:tabs>
          <w:tab w:val="left" w:pos="2505"/>
        </w:tabs>
        <w:ind w:firstLine="454"/>
      </w:pPr>
      <w:r w:rsidRPr="00590C72">
        <w:t xml:space="preserve">Если всё, сами теперь вы проходите две Метагалактики: Изначально Вышестоящую, Метагалактику Фа. Немного времени. Можете </w:t>
      </w:r>
      <w:proofErr w:type="spellStart"/>
      <w:r w:rsidRPr="00590C72">
        <w:t>скоростно</w:t>
      </w:r>
      <w:proofErr w:type="spellEnd"/>
      <w:r w:rsidRPr="00590C72">
        <w:t xml:space="preserve"> пройти, каждый по своей скорости, тенденцию вы понимаете. Какие-то дополнительные условия: будет хорошо, если как бы себя озадачите этими вопросами. И потом </w:t>
      </w:r>
      <w:proofErr w:type="spellStart"/>
      <w:r w:rsidRPr="00590C72">
        <w:t>маякнёте</w:t>
      </w:r>
      <w:proofErr w:type="spellEnd"/>
      <w:r w:rsidRPr="00590C72">
        <w:t xml:space="preserve"> или глазками, или как-то скажите, что вы закончили </w:t>
      </w:r>
      <w:r w:rsidRPr="00590C72">
        <w:lastRenderedPageBreak/>
        <w:t>работу. И потом вернёмся в следующий режим. Вы свободны, ребята. Это вот ощутите состояние теперь самостоятельной работы по итогам вмещения тел.</w:t>
      </w:r>
    </w:p>
    <w:p w:rsidR="001973BA" w:rsidRPr="00590C72" w:rsidRDefault="001973BA" w:rsidP="001973BA">
      <w:pPr>
        <w:tabs>
          <w:tab w:val="left" w:pos="2505"/>
        </w:tabs>
        <w:ind w:firstLine="454"/>
      </w:pPr>
      <w:r w:rsidRPr="00590C72">
        <w:t xml:space="preserve">Кстати, будет хорошо, если…, вы же с разных Подразделений, если вы, проходя сейчас индивидуально, </w:t>
      </w:r>
      <w:proofErr w:type="spellStart"/>
      <w:r w:rsidRPr="00590C72">
        <w:t>позапрашиваете</w:t>
      </w:r>
      <w:proofErr w:type="spellEnd"/>
      <w:r w:rsidRPr="00590C72">
        <w:t xml:space="preserve"> по итогам ночной подготовки Синтезом, что для вас важно в Служении отстройки в здании ракурсом Служения в Подразделении:</w:t>
      </w:r>
    </w:p>
    <w:p w:rsidR="001973BA" w:rsidRPr="00590C72" w:rsidRDefault="001973BA" w:rsidP="001973BA">
      <w:pPr>
        <w:tabs>
          <w:tab w:val="left" w:pos="2505"/>
        </w:tabs>
        <w:ind w:firstLine="454"/>
      </w:pPr>
      <w:r w:rsidRPr="00590C72">
        <w:t>Если это экополис Изначально Вышестоящего Отца – у Отца запрашиваем.</w:t>
      </w:r>
    </w:p>
    <w:p w:rsidR="001973BA" w:rsidRPr="00590C72" w:rsidRDefault="001973BA" w:rsidP="001973BA">
      <w:pPr>
        <w:tabs>
          <w:tab w:val="left" w:pos="2505"/>
        </w:tabs>
        <w:ind w:firstLine="454"/>
      </w:pPr>
      <w:r w:rsidRPr="00590C72">
        <w:t>Если экополис Изначально Вышестоящего Аватара Синтеза Кут Хуми – у Аватарессы Синтеза, Кут Хуми.</w:t>
      </w:r>
    </w:p>
    <w:p w:rsidR="001973BA" w:rsidRPr="00590C72" w:rsidRDefault="001973BA" w:rsidP="001973BA">
      <w:pPr>
        <w:tabs>
          <w:tab w:val="left" w:pos="2505"/>
        </w:tabs>
        <w:ind w:firstLine="454"/>
      </w:pPr>
      <w:r w:rsidRPr="00590C72">
        <w:t xml:space="preserve">Мировые экополисы, вот здесь можете, смотрите: </w:t>
      </w:r>
    </w:p>
    <w:p w:rsidR="001973BA" w:rsidRPr="00590C72" w:rsidRDefault="001973BA" w:rsidP="001973BA">
      <w:pPr>
        <w:tabs>
          <w:tab w:val="left" w:pos="2505"/>
        </w:tabs>
        <w:ind w:firstLine="454"/>
      </w:pPr>
      <w:r w:rsidRPr="00590C72">
        <w:t xml:space="preserve">Тонкое Мировое Тело запросить у Изяслава </w:t>
      </w:r>
      <w:proofErr w:type="spellStart"/>
      <w:r w:rsidRPr="00590C72">
        <w:t>Мариславы</w:t>
      </w:r>
      <w:proofErr w:type="spellEnd"/>
      <w:r w:rsidRPr="00590C72">
        <w:t xml:space="preserve">. </w:t>
      </w:r>
    </w:p>
    <w:p w:rsidR="001973BA" w:rsidRPr="00590C72" w:rsidRDefault="001973BA" w:rsidP="001973BA">
      <w:pPr>
        <w:tabs>
          <w:tab w:val="left" w:pos="2505"/>
        </w:tabs>
        <w:ind w:firstLine="454"/>
      </w:pPr>
      <w:r w:rsidRPr="00590C72">
        <w:t xml:space="preserve">Метагалактическое Мировое Тело – Витольд Полина. </w:t>
      </w:r>
    </w:p>
    <w:p w:rsidR="001973BA" w:rsidRPr="00590C72" w:rsidRDefault="001973BA" w:rsidP="001973BA">
      <w:pPr>
        <w:tabs>
          <w:tab w:val="left" w:pos="2505"/>
        </w:tabs>
        <w:ind w:firstLine="454"/>
      </w:pPr>
      <w:r w:rsidRPr="00590C72">
        <w:t>Синтезное Мировое Тело – у Серафима Валерии.</w:t>
      </w:r>
    </w:p>
    <w:p w:rsidR="001973BA" w:rsidRPr="00590C72" w:rsidRDefault="001973BA" w:rsidP="001973BA">
      <w:pPr>
        <w:tabs>
          <w:tab w:val="left" w:pos="2505"/>
        </w:tabs>
        <w:ind w:firstLine="454"/>
      </w:pPr>
      <w:r w:rsidRPr="00590C72">
        <w:t>То есть прямо очень хорошее распределение. У вас будет два ответа от каждой пары Аватаров, два ответа от Изначально Вышестоящего Отца и два ответа от Аватаров Синтеза Кут Хуми Фаинь. Вообще супер. Если зарегистрируете себе, запишите, будет здорово. Да.</w:t>
      </w:r>
    </w:p>
    <w:p w:rsidR="001973BA" w:rsidRPr="00590C72" w:rsidRDefault="001973BA" w:rsidP="001973BA">
      <w:pPr>
        <w:tabs>
          <w:tab w:val="left" w:pos="2505"/>
        </w:tabs>
        <w:ind w:firstLine="454"/>
      </w:pPr>
      <w:r w:rsidRPr="00590C72">
        <w:t>Кстати, на будущее, на следующие Синтезы то же самое можно работать: три Мировых здания – три пары Аватаров по Иерархии: Тонкое, Метагалактическое, Синтезное; Кут Хуми – Кут Хуми, Отец – Отец.</w:t>
      </w:r>
    </w:p>
    <w:p w:rsidR="001973BA" w:rsidRPr="00590C72" w:rsidRDefault="001973BA" w:rsidP="001973BA">
      <w:pPr>
        <w:ind w:firstLine="454"/>
      </w:pPr>
      <w:r w:rsidRPr="00590C72">
        <w:t xml:space="preserve">Всё, пятерица во внутреннем мире будет работать, ещё Аватар-Ипостась будет включаться, но он во всех зданиях. Отлично! Тоже вот так вот не видели, не смотрели, будет здорово, если </w:t>
      </w:r>
      <w:proofErr w:type="spellStart"/>
      <w:r w:rsidRPr="00590C72">
        <w:t>поактивируйтесь</w:t>
      </w:r>
      <w:proofErr w:type="spellEnd"/>
      <w:r w:rsidRPr="00590C72">
        <w:t xml:space="preserve">, тогда каждый из 25-ти зданий будет предельно во внимательности работы, когда вам не хватает возможности действовать, вы можете так распределять, просить ночные подготовки, этапы, периоды и соответственно, погружаться в исполнение. Тоже такое ноу-хау, очень хороший опыт дал Владыка. </w:t>
      </w:r>
    </w:p>
    <w:p w:rsidR="001973BA" w:rsidRPr="00590C72" w:rsidRDefault="001973BA" w:rsidP="001973BA">
      <w:pPr>
        <w:ind w:firstLine="454"/>
      </w:pPr>
      <w:r w:rsidRPr="00590C72">
        <w:t xml:space="preserve">Кстати, если будете от Аватаров Синтеза сейчас слышать рекомендации, от Отца, от Кут Хуми Фаинь, настройтесь на восприятие Тез, как вот такой сокращённой формы станцы, чтобы вы увидели, что Теза – это вето вашего решения. Или Теза – это вето решения по отношению к вам. И просто запомните, что, если Истина – это концентрация Синтеза тез, то Теза – это решение внутреннего вето, то есть так, никак иначе. То есть некий, кстати, императив, как категория утверждения, это так! Вот вам сказали – это так! Кстати, когда вы пишете 4-рицу или мыслеобраз на учебный год служения, мыслеобраз, цель, задача, устремление, то как раз эта 4-рица, это отражение тез внутренней мудрости накопленной, истины, как вашего решения, что вот оно так! Поэтому сложно написать 4-рицу, поработайте в зданиях, </w:t>
      </w:r>
      <w:proofErr w:type="spellStart"/>
      <w:r w:rsidRPr="00590C72">
        <w:t>поскладывайте</w:t>
      </w:r>
      <w:proofErr w:type="spellEnd"/>
      <w:r w:rsidRPr="00590C72">
        <w:t xml:space="preserve"> тезу, сути, погружённость в действия. Кстати, в разных здания</w:t>
      </w:r>
      <w:r w:rsidR="006D44E1">
        <w:t>х</w:t>
      </w:r>
      <w:r w:rsidRPr="00590C72">
        <w:t xml:space="preserve"> будут разные выработки </w:t>
      </w:r>
      <w:proofErr w:type="spellStart"/>
      <w:r w:rsidRPr="00590C72">
        <w:t>четвериц</w:t>
      </w:r>
      <w:proofErr w:type="spellEnd"/>
      <w:r w:rsidRPr="00590C72">
        <w:t>, то можно взять максимально высокую, полезную в служении.</w:t>
      </w:r>
    </w:p>
    <w:p w:rsidR="001973BA" w:rsidRPr="00590C72" w:rsidRDefault="001973BA" w:rsidP="001973BA">
      <w:pPr>
        <w:ind w:firstLine="454"/>
      </w:pPr>
      <w:r w:rsidRPr="00590C72">
        <w:t>Молодцы! Вы очень исполнительны, хорошо! Синтез ИВДИВО. Отлично! Уже некоторые из вас в Метагалактике Фа, тоже очень хорошо! И вот 46-е ядро Синтеза внутри начинает формироваться. И куда вы ходите в здания, возжигаясь ядром Синтеза, начните выражать стандарт записи Синтеза, вот который вы накопили. Как вами развёртывается Синтез, вот вокруг, даже прямо воочию, поле, среда, условия, ИВДИВО, субъядерность может</w:t>
      </w:r>
      <w:r w:rsidR="00590C72">
        <w:t xml:space="preserve"> быть, развёртывание Синтеза во</w:t>
      </w:r>
      <w:r w:rsidRPr="00590C72">
        <w:t>вне. Отлично.</w:t>
      </w:r>
    </w:p>
    <w:p w:rsidR="001973BA" w:rsidRPr="00590C72" w:rsidRDefault="001973BA" w:rsidP="001973BA">
      <w:pPr>
        <w:ind w:firstLine="454"/>
      </w:pPr>
      <w:r w:rsidRPr="00590C72">
        <w:t xml:space="preserve">Вот в Истине каждого из нас должно быть большее количество тез, чтобы развернулся Императив. То есть, чем больше тез вы услышите, допустим, сейчас от Аватаров Синтеза, или внутренне сложите сами, тем ярче, не знаю там, </w:t>
      </w:r>
      <w:proofErr w:type="spellStart"/>
      <w:r w:rsidRPr="00590C72">
        <w:t>реагируемее</w:t>
      </w:r>
      <w:proofErr w:type="spellEnd"/>
      <w:r w:rsidRPr="00590C72">
        <w:t xml:space="preserve"> Истина будет идти на вас в формировании Императива. И завершаем, завершаем. </w:t>
      </w:r>
    </w:p>
    <w:p w:rsidR="001973BA" w:rsidRPr="00590C72" w:rsidRDefault="001973BA" w:rsidP="001973BA">
      <w:pPr>
        <w:ind w:firstLine="454"/>
      </w:pPr>
      <w:r w:rsidRPr="00590C72">
        <w:t xml:space="preserve">Теперь самое сложное, наверно, все завершили, как вы там? Успели? Как-то кивните, моргните, щёлкните, компактнее ребята, компактнее. Телодвижения пошли, хорошо. Самое сложное потом, сумейте зафиксироваться на физику в активации вот физически первых физических выражениях от Метагалактики Фа до </w:t>
      </w:r>
      <w:r w:rsidR="00FA7A4D" w:rsidRPr="00590C72">
        <w:t>Ре-ИВДИВО</w:t>
      </w:r>
      <w:r w:rsidRPr="00590C72">
        <w:t xml:space="preserve">. Так вот шесть концентраций Синтеза Изначально Вышестоящего Отца 46-м Синтезом и прямо возожгитесь </w:t>
      </w:r>
      <w:proofErr w:type="spellStart"/>
      <w:r w:rsidRPr="00590C72">
        <w:t>шестеричностью</w:t>
      </w:r>
      <w:proofErr w:type="spellEnd"/>
      <w:r w:rsidRPr="00590C72">
        <w:t xml:space="preserve"> Сути мудрых действий в ночной подготовке каждым из нас. И вот просто в физическое тело вместите все тела 8192, которыми мы работали вчерашний день в ночную подготовку. Отлично, да я немножко потеребила, это вот тела вошли, они прямо плотно входят, там масса Огня, масса Синтеза. </w:t>
      </w:r>
    </w:p>
    <w:p w:rsidR="001973BA" w:rsidRPr="00590C72" w:rsidRDefault="001973BA" w:rsidP="001973BA">
      <w:pPr>
        <w:ind w:firstLine="454"/>
      </w:pPr>
      <w:r w:rsidRPr="00590C72">
        <w:lastRenderedPageBreak/>
        <w:t xml:space="preserve">А теперь устремлённостью этой физической </w:t>
      </w:r>
      <w:proofErr w:type="spellStart"/>
      <w:r w:rsidRPr="00590C72">
        <w:t>заданностью</w:t>
      </w:r>
      <w:proofErr w:type="spellEnd"/>
      <w:r w:rsidRPr="00590C72">
        <w:t xml:space="preserve"> возжигаясь, возвращаемся в зал к Аватару Синтеза Кут Хуми </w:t>
      </w:r>
      <w:r w:rsidR="00FA7A4D" w:rsidRPr="00590C72">
        <w:t>Фа-ИВДИВО</w:t>
      </w:r>
      <w:r w:rsidRPr="00590C72">
        <w:t>. Отлично! И вот развёртываясь пред Аватаром Синтеза Кут Хуми итогами действия, применения. Есть хорошее такое выражение: «Многое станет не многим». Вот попробуйте сейчас для себя в зале определить, когда многое, 25 зданий во внутренней работе стали не многим, но цельным Синтезом, Огнём, опытом, применением, действием каждого из вас в данной работе.</w:t>
      </w:r>
    </w:p>
    <w:p w:rsidR="001973BA" w:rsidRPr="00590C72" w:rsidRDefault="001973BA" w:rsidP="001973BA">
      <w:pPr>
        <w:ind w:firstLine="454"/>
      </w:pPr>
      <w:r w:rsidRPr="00590C72">
        <w:t xml:space="preserve">И мы стяжаем Синтез Синтеза Изначально Вышестоящего Аватара Синтеза Кут Хуми, фиксируясь в форме Учителя 46-го Синтеза </w:t>
      </w:r>
      <w:r w:rsidR="00FA7A4D" w:rsidRPr="00590C72">
        <w:t>Фа-ИВДИВО</w:t>
      </w:r>
      <w:r w:rsidRPr="00590C72">
        <w:t xml:space="preserve"> каждым из нас. Стяжаем компакт 25-ричной ночной подготовки действия в </w:t>
      </w:r>
      <w:proofErr w:type="gramStart"/>
      <w:r w:rsidRPr="00590C72">
        <w:t>частно-служебных</w:t>
      </w:r>
      <w:proofErr w:type="gramEnd"/>
      <w:r w:rsidRPr="00590C72">
        <w:t xml:space="preserve"> зданиях Синтезом от Метагалактики Фа до </w:t>
      </w:r>
      <w:r w:rsidR="00FA7A4D" w:rsidRPr="00590C72">
        <w:t>Ре-ИВДИВО</w:t>
      </w:r>
      <w:r w:rsidRPr="00590C72">
        <w:t xml:space="preserve"> сознательным вникновением познанием Истины любым объёмом действия с Аватарами Синтеза, Изначально Вышестоящим Отцом, Аватар-Ипостасью Владыка-творец синтез-физичности </w:t>
      </w:r>
      <w:r w:rsidR="00FA7A4D" w:rsidRPr="00590C72">
        <w:t>Си-ИВДИВО</w:t>
      </w:r>
      <w:r w:rsidRPr="00590C72">
        <w:t xml:space="preserve"> Метагалактики. И возжигаясь, преображаемся, регистрируем преображением Синтеза и Огня в теле смену действия Сознания каждого из нас. Владыку Кут Хуми видите, Аватара Синтеза спросите, как Владыка по итогам видит ночную подготовку, все ли тела вы собою возожгли? И запросите у Владыки Кут Хуми или получите, мы вчера План Синтеза получали? Получали на 25 зданий. А теперь такое резюме от Аватара Синтеза Кут Хуми по каждому из 8 тел, с чем нужно работать. Это как тоже такие тезы, вот, кстати, можем увидеть, что имперация – это устойчивое однородное явление. Имперация – устойчивое однородное явление вашей истины. То есть Истина устойчива однородным явлением имперации. Или устойчиво связанные явления Тез Истины, формирующие </w:t>
      </w:r>
      <w:proofErr w:type="spellStart"/>
      <w:r w:rsidRPr="00590C72">
        <w:t>имперацию</w:t>
      </w:r>
      <w:proofErr w:type="spellEnd"/>
      <w:r w:rsidRPr="00590C72">
        <w:t>. Если нет устойчивости, ни теза, ни мыслеобраз, ни станца, они не выражают собою вот эту вот тезу истины. Нет этого, связей устойчивых, поэтому мы возжигались и концентрировались на связь с Аватаром Синтеза Кут Хуми, как такая сопряжённость действия. Отлично! Хорошо, впитываем.</w:t>
      </w:r>
    </w:p>
    <w:p w:rsidR="001973BA" w:rsidRPr="00590C72" w:rsidRDefault="001973BA" w:rsidP="001973BA">
      <w:pPr>
        <w:ind w:firstLine="454"/>
      </w:pPr>
      <w:r w:rsidRPr="00590C72">
        <w:t xml:space="preserve">Единственно с чем у вас был сегодня вопрос, это с ночной подготовкой с Изначально Вышестоящим Отцом. Помните, мы вчера говорили, что будет какой-то период времени, где вы будете работать на ночном обучении с Изначально Вышестоящим Отцом. Мы это ещё утром после пробуждения зарегистрировали, Владыка дал этот образ осознания, не стали говорить. А вот сейчас, когда вы прошлись, вот сами для себя проанализируйте, была ли сегодня ночная подготовка с Отцом? Да, она была, и какого характера. </w:t>
      </w:r>
    </w:p>
    <w:p w:rsidR="001973BA" w:rsidRPr="00590C72" w:rsidRDefault="001973BA" w:rsidP="001973BA">
      <w:pPr>
        <w:ind w:firstLine="454"/>
      </w:pPr>
      <w:r w:rsidRPr="00590C72">
        <w:t xml:space="preserve">Вот для сознательности и для Воина Синтеза важное явление личности, которое формирует характер. Характер вашего поведения, характер внимания, то есть по характеру судится ваша Воля, она бывает характерная. Когда-то Глава ИВДИВО рассказывал о </w:t>
      </w:r>
      <w:proofErr w:type="spellStart"/>
      <w:r w:rsidRPr="00590C72">
        <w:t>каза́ках</w:t>
      </w:r>
      <w:proofErr w:type="spellEnd"/>
      <w:r w:rsidRPr="00590C72">
        <w:t xml:space="preserve">, которые несли собою выражения, как </w:t>
      </w:r>
      <w:proofErr w:type="spellStart"/>
      <w:r w:rsidRPr="00590C72">
        <w:t>хара́ктерные</w:t>
      </w:r>
      <w:proofErr w:type="spellEnd"/>
      <w:r w:rsidRPr="00590C72">
        <w:t xml:space="preserve"> казаки. Такое воинство внутреннее Воли. Здесь вот характер формирует внутреннее решение ваше. И вот есть ли центровка Синтеза внутри, такого внутреннего баланса, внутреннего и внешнего с Отцом. </w:t>
      </w:r>
    </w:p>
    <w:p w:rsidR="001973BA" w:rsidRPr="00590C72" w:rsidRDefault="001973BA" w:rsidP="001973BA">
      <w:pPr>
        <w:ind w:firstLine="454"/>
      </w:pPr>
      <w:r w:rsidRPr="00590C72">
        <w:t xml:space="preserve">И вот мы, как ведущие группы чётко по итогам ночной подготовки увидели, что ночные действия с Отцом были следующего характера, вы вышли к Отцу и в полном безмолвии стояли пред Отцом, ожидая, что Отец будет с вами работать. Но проблема заключалась в том, что вам нужно было проявить вопросами, как вчера мы это делали, действия с Отцом. Поэтому, если вы сейчас видите такой образ от Кут Хуми и вам Владыка именно это сказал, вы осознали абсолютно правильно. С этим ничего страшного нет, ничего не поделаешь. Надо просто, знаете, что, менять свой подход в работе и действия с Изначально Вышестоящим Отцом. То есть менять привычку выходить, возжигаться и заполняться на одного. </w:t>
      </w:r>
    </w:p>
    <w:p w:rsidR="001973BA" w:rsidRPr="00590C72" w:rsidRDefault="001973BA" w:rsidP="001973BA">
      <w:pPr>
        <w:ind w:firstLine="454"/>
      </w:pPr>
      <w:r w:rsidRPr="00590C72">
        <w:t>Даже сейчас вы работаете, если ли у вас сейчас внутреннее такое понимание с Аватаром Синтеза Кут Хуми, что вы не один на один работаете, да это есть, но есть ещё и командное состояние. Если вы сейчас стяжаете у Владыки Кут Хуми какие-то рекомендации, то рекомендации идут на всю группу. И вот этот вот выход, выход из забвения любого, от забвения действия духом, забвения действия волей как раз заключается в том, что вы преодолеваете привычку заполняться на одного. Всё-таки один из факторов императива, это действие командой работы, как понимание того, а что нужно в отстроенности работы на территории, в отстроенности работы в подразделении. И вот отсюда вырабатывается ваш характер, это касается конкретно вас по должностным компетенциям, когда вы умеете отстоять позицию, отстоять своё мнение, отстоять Синтез, отстоять Огонь, отстоять рекомендацию, отстоять внутреннее стяжание или привнести в команду то</w:t>
      </w:r>
      <w:r w:rsidR="006D44E1">
        <w:t xml:space="preserve">, </w:t>
      </w:r>
      <w:r w:rsidRPr="00590C72">
        <w:t xml:space="preserve">что конкретно вы </w:t>
      </w:r>
      <w:r w:rsidRPr="00590C72">
        <w:lastRenderedPageBreak/>
        <w:t xml:space="preserve">можете исполнить, называется спецификой, или ваша, как хотела быстро сказать, ваша особенность, да. Хорошо. Ну, вот вы с Аватаром Синтеза Кут Хуми просто протестируйте, насколько вы заполнены, что говорит Владыка, есть ли какие-то дополнительные рекомендации, что там по этому резюме, выводу вам Владыка вынес. </w:t>
      </w:r>
    </w:p>
    <w:p w:rsidR="001973BA" w:rsidRPr="00590C72" w:rsidRDefault="001973BA" w:rsidP="001973BA">
      <w:pPr>
        <w:ind w:firstLine="454"/>
      </w:pPr>
      <w:r w:rsidRPr="00590C72">
        <w:t xml:space="preserve">И ещё такой момент, что есть уровень профессиональности подхода к Синтезу: запросите у Владыки Кут Хуми вот ракурсом 46-го Синтеза, завершая третий курс, в чём вы наработали профессионализм действия Синтезом в зданиях, в работе, во внутреннем мире, в частном действии и в служебном действии, чтоб вы понимали, от чего отталкиваться и куда следовать дальше. </w:t>
      </w:r>
    </w:p>
    <w:p w:rsidR="001973BA" w:rsidRPr="00590C72" w:rsidRDefault="001973BA" w:rsidP="001973BA">
      <w:pPr>
        <w:ind w:firstLine="454"/>
      </w:pPr>
      <w:proofErr w:type="spellStart"/>
      <w:r w:rsidRPr="00590C72">
        <w:t>Окей</w:t>
      </w:r>
      <w:proofErr w:type="spellEnd"/>
      <w:r w:rsidRPr="00590C72">
        <w:t xml:space="preserve">. Что мы должны осознать, что имперация – это набор тез применённого действия. Когда мы сейчас спрашиваем о профессионализме, любой профессионал в том, в чём он применяет и действует. Вот набор тез, набор </w:t>
      </w:r>
      <w:proofErr w:type="spellStart"/>
      <w:r w:rsidRPr="00590C72">
        <w:t>станц</w:t>
      </w:r>
      <w:proofErr w:type="spellEnd"/>
      <w:r w:rsidRPr="00590C72">
        <w:t xml:space="preserve">, набор ваших каких-то ответов, опыта, результатов, применённого действия. Хоть он будет немалочисленный, невеликий, но есть – это начинающаяся, рождающаяся имперация. Хорошо. </w:t>
      </w:r>
    </w:p>
    <w:p w:rsidR="001973BA" w:rsidRPr="00590C72" w:rsidRDefault="001973BA" w:rsidP="001973BA">
      <w:pPr>
        <w:ind w:firstLine="454"/>
      </w:pPr>
      <w:r w:rsidRPr="00590C72">
        <w:t xml:space="preserve">И погружаясь в Аватара Синтеза Кут Хуми, сделайте одно простое действие: выразите физически концентрацию выражения Аватара Синтеза Кут Хуми одним простым ответом: вы есмь Аватар Синтеза Кут Хуми 46-м Синтезом? Как вам физически итогами ночной подготовки </w:t>
      </w:r>
      <w:proofErr w:type="spellStart"/>
      <w:r w:rsidRPr="00590C72">
        <w:t>сбега́ть</w:t>
      </w:r>
      <w:proofErr w:type="spellEnd"/>
      <w:r w:rsidRPr="00590C72">
        <w:t xml:space="preserve"> в «я не знаю», сбегать «я не понимаю»? Это самое последнее дело, с которым вы можете столкнуться сегодня. От себя не убежишь: вы есмь Аватар Синтеза Кут Хуми. Как вам? Просто для себя сделайте вывод. </w:t>
      </w:r>
    </w:p>
    <w:p w:rsidR="001973BA" w:rsidRPr="00590C72" w:rsidRDefault="001973BA" w:rsidP="001973BA">
      <w:pPr>
        <w:ind w:firstLine="454"/>
      </w:pPr>
      <w:r w:rsidRPr="00590C72">
        <w:t xml:space="preserve">А теперь вот в этом состоянии возожжённости 1 073 741 824 единицы Синтеза и Огня внутреннего мира границами ИВДИВО Соль-ИВДИВО Метагалактики вами итогами ночной подготовки, каким образом? Проживите себя Ядром концентрацией центровки внутреннего мира. Вот, как ни странно, правильно. Вот соберитесь, и Метагалактики Фа, Изначально Вышестоящая, Высокая Цельная, Истинная, Октавная, Ре – внутри в теле это ядро Соль-ИВДИВО в границах внутреннего мира. И вот попробуйте звучать, не знаю, как получится, вот распускать и заполнять внутренний мир на весь этот объём итогами действия «Я есмь Кут Хуми», «Мы есмь Кут Хуми». </w:t>
      </w:r>
    </w:p>
    <w:p w:rsidR="001973BA" w:rsidRPr="00590C72" w:rsidRDefault="001973BA" w:rsidP="001973BA">
      <w:pPr>
        <w:ind w:firstLine="454"/>
      </w:pPr>
      <w:r w:rsidRPr="00590C72">
        <w:t xml:space="preserve">Кстати, осознайте одно простое явление: Сознание – это всегда ответ одним словом: всё. И вот, когда вы всё и всем, конкретно кем – Кут Хуми Фаинь, конкретно кем – Изначально Вышестоящим Отцом. Я не шучу: вы сейчас это делаете. Это Синтез идёт, вы сейчас тему проходите через наработку сразу же тренировкой. Вы всё и всем Ипостасно-учительским явлением Кут Хуми Фаинь, Изначально Вышестоящим Отцом, Сознанием всё, всё и всех в вас ракурсом Соль-ИВДИВО, вот границами, но у Кут Хуми </w:t>
      </w:r>
      <w:r w:rsidR="00FA7A4D" w:rsidRPr="00590C72">
        <w:t>Фа-ИВДИВО</w:t>
      </w:r>
      <w:r w:rsidRPr="00590C72">
        <w:t xml:space="preserve">, такое: сопряжённость физичностей. Отлично. Да, да, да, да, да, никто за вас это не сделает. Вот насколько вы сейчас устремлены в этом, такая деятельная практичность, как результат, кстати, ваше мозгового штурма, ваших каких-то внутренних идей, вашего понимания зачем, куда, почему, в чём, по итогам вы привносите этот опыт физически. </w:t>
      </w:r>
    </w:p>
    <w:p w:rsidR="001973BA" w:rsidRPr="00590C72" w:rsidRDefault="001973BA" w:rsidP="001973BA">
      <w:pPr>
        <w:ind w:firstLine="454"/>
      </w:pPr>
      <w:r w:rsidRPr="00590C72">
        <w:t xml:space="preserve">И следующее действие, второе для вас. А теперь попробуйте этим укутать планету Земля. Тоже не шутка. Вот итоги действия, как результативность. Хорошо. Сейчас выйдем из практики, мы ещё пойдём к Отцу выражать явление Изначально Вышестоящего Отца, потом вернёмся, пообсуждаем, вы расскажите о результатах, чтоб это записалось в хронику 46-го Синтеза подразделения ИВДИВО Санкт-Петербург. Вы же копите, конечно. Хорошо. </w:t>
      </w:r>
    </w:p>
    <w:p w:rsidR="001973BA" w:rsidRPr="00590C72" w:rsidRDefault="001973BA" w:rsidP="001973BA">
      <w:pPr>
        <w:ind w:firstLine="454"/>
      </w:pPr>
      <w:r w:rsidRPr="00590C72">
        <w:t xml:space="preserve">То, что вы такие чуткие к эманации, чуткие к фиксации, чуткие к действию в деятельности, к выражению Синтеза – это очень хорошо вы работаете, ну, более-менее хорошо на Россию. Всё, что касается за пределами России, охватывается тонкой такой сопряжённостью, если не хватает – проникновенностью. Вспомните Южный и Северный полюс, вспомните сферу ИВДИВО вокруг планеты Земля, вспомните объём видов организации материи, которые формируют Изначально Вышестоящий Дом Изначально Вышестоящего Отца, вспомните центровку Изначально Вышестоящая Мать, Изначально Вышестоящий Отец видами организации материи 49-рицы формирования. Это всё вам может помочь к тому, чтобы вы вот как бы сложились на это действие. Вы можете распускать, можете выражать, можете реализовывать, можете фиксировать, можете действовать. И вот ваши действия Изначально Вышестоящим Отцом в эманациях, ваше выражение Аватара Синтеза Кут Хуми в концентрации Синтеза. И как такой вопрос: насколько вы разделяете фиксацией Синтеза выражение Аватара Синтеза Кут Хуми, вот внутренне? </w:t>
      </w:r>
    </w:p>
    <w:p w:rsidR="001973BA" w:rsidRPr="00590C72" w:rsidRDefault="001973BA" w:rsidP="001973BA">
      <w:pPr>
        <w:ind w:firstLine="454"/>
      </w:pPr>
      <w:r w:rsidRPr="00590C72">
        <w:lastRenderedPageBreak/>
        <w:t xml:space="preserve">Я знаю, что сложно сейчас мы говорим, сложно предлагаем действовать, мало объясняем, но это и есть какой-то результат, когда вы должны внутренне пробиться через вот самостоятельное осуществление. Отлично. Если внутренне почувствовали, что вот фиксация больше, чем пятьдесят один процент, распределилась в целом вокруг по планете Земля, стартуем и переходим, благодаря Аватара Синтеза Кут Хуми </w:t>
      </w:r>
      <w:r w:rsidR="00FA7A4D" w:rsidRPr="00590C72">
        <w:t>Фа-ИВДИВО</w:t>
      </w:r>
      <w:r w:rsidRPr="00590C72">
        <w:t xml:space="preserve">, в зал Изначально Вышестоящего Отца в Соль-ИВДИВО идём 1 073 741 825-ти изначально вышестоящий ИВДИВО </w:t>
      </w:r>
      <w:proofErr w:type="spellStart"/>
      <w:r w:rsidRPr="00590C72">
        <w:t>октавно</w:t>
      </w:r>
      <w:proofErr w:type="spellEnd"/>
      <w:r w:rsidRPr="00590C72">
        <w:t xml:space="preserve">. Развёртываемся в зале пред Изначально Вышестоящим Отцом. «Доброе утро, Отец!» Кстати, у Отца сейчас день, ночь, вечер? По времени, по вот времени физическому, биологическому у нас одиннадцать часов утра. У Отца какое время? Ну, ближе за полдень где-то, пятнадцать-четырнадцать часов, если регистрируется после обеда – это правильное осознание. </w:t>
      </w:r>
    </w:p>
    <w:p w:rsidR="001973BA" w:rsidRPr="00590C72" w:rsidRDefault="001973BA" w:rsidP="001973BA">
      <w:pPr>
        <w:ind w:firstLine="454"/>
      </w:pPr>
      <w:r w:rsidRPr="00590C72">
        <w:t xml:space="preserve">Синтезируемся с Хум Изначально Вышестоящего Отца, стяжаем Синтез Изначально Вышестоящего Отца каждому из нас. И вот здесь вот, стяжая Синтез, заполняясь Синтезом, зарегистрируйте, зарегистрируйте сами, насколько вы не просто стяжаете Синтез Отца, а восполняетесь Синтезом Отца по итогам практики. Есть очень хорошее действие посвящённых предыдущей эпохи. Если по итогам какого-то исполнения или поручения, вы не можете заполниться Синтезом и Огнём, да, не заполняетесь, значит, что-то вы не так сделали. Попробуйте себя сейчас научить и протестировать, что по итогам любого действия, заполняясь Синтезом и Огнём Изначально Вышестоящего Отца, вы восполняетесь, как Отец подводит итоги вами. </w:t>
      </w:r>
    </w:p>
    <w:p w:rsidR="001973BA" w:rsidRPr="00590C72" w:rsidRDefault="001973BA" w:rsidP="001973BA">
      <w:pPr>
        <w:ind w:firstLine="454"/>
      </w:pPr>
      <w:r w:rsidRPr="00590C72">
        <w:t xml:space="preserve">И вот, если вы сейчас регистрируете, что Отец вас восстанавливает, так можно сказать, вы возжигаетесь, заполняетесь Отцом, то есть ощущаете концентрацию Синтеза в теле, как обновлённое состояние, значит, итоги сделаны, Отцом, там не знаю, подтверждаются. Отец это усиляет в вашем исполнении. И вот внутренне устремитесь, чтобы вам было в этом интересно, познавательно, и вот для вас включилась такое непосредственное действие с Изначально Вышестоящим Отцом сейчас, как доведение итогов. Хорошо. И как Изначально Вышестоящий Отец видит, что порекомендует? Итоги вот этого большого действия полутора дней, получается, день и ночь. Любое, что приходит вам, это правильно. Хорошо. </w:t>
      </w:r>
    </w:p>
    <w:p w:rsidR="001973BA" w:rsidRPr="00590C72" w:rsidRDefault="001973BA" w:rsidP="001973BA">
      <w:pPr>
        <w:ind w:firstLine="454"/>
      </w:pPr>
      <w:r w:rsidRPr="00590C72">
        <w:t xml:space="preserve">Поговорим в зале Изначально Вышестоящего Отца. Как вам? К вам такой вопрос, спросите у Отца, как Отец порекомендует: в Соль-ИВДИВО остаться, в Истинную Метагалактику пойти, в Октавную, </w:t>
      </w:r>
      <w:r w:rsidR="00FA7A4D" w:rsidRPr="00590C72">
        <w:t>Фа-ИВДИВО</w:t>
      </w:r>
      <w:r w:rsidRPr="00590C72">
        <w:t xml:space="preserve">? Где у Изначально Вышестоящего Отца будет время ракурсом 46-го Синтеза, чтоб мы голосом полномочий </w:t>
      </w:r>
      <w:proofErr w:type="spellStart"/>
      <w:r w:rsidRPr="00590C72">
        <w:t>поактивировались</w:t>
      </w:r>
      <w:proofErr w:type="spellEnd"/>
      <w:r w:rsidRPr="00590C72">
        <w:t xml:space="preserve"> результатами исполнения, чтобы Отец нас послушал и может, откорректировал какие-то вещи. Куда Отец нас направляет? Мы в Соль-ИВДИВО не останемся, послушайте Отца, куда нам рекомендуют перейти. Это всё направлено для того, чтобы ваше Сознание отстроилось на восприятие Изначально Вышестоящего Отца, наблюдатель отстроился, </w:t>
      </w:r>
      <w:proofErr w:type="spellStart"/>
      <w:r w:rsidRPr="00590C72">
        <w:t>рацио</w:t>
      </w:r>
      <w:proofErr w:type="spellEnd"/>
      <w:r w:rsidRPr="00590C72">
        <w:t xml:space="preserve">, интуиция отстроилась. Как мы вчера говорили, синтезность, воля и образ-тип, то есть эти Части получили центровку организации Сознания. Куда нас направляют? Предложите варианты. В голос только, пожалуйста. Голос полномочий, совершенства полномочий, полномочия совершенств. Куда в этой тройной концентрации нас направляют? Ну? </w:t>
      </w:r>
    </w:p>
    <w:p w:rsidR="001973BA" w:rsidRPr="00590C72" w:rsidRDefault="001973BA" w:rsidP="001973BA">
      <w:pPr>
        <w:ind w:firstLine="454"/>
        <w:rPr>
          <w:i/>
        </w:rPr>
      </w:pPr>
      <w:r w:rsidRPr="00590C72">
        <w:rPr>
          <w:i/>
        </w:rPr>
        <w:t xml:space="preserve">Из зала: – Фа. </w:t>
      </w:r>
    </w:p>
    <w:p w:rsidR="001973BA" w:rsidRPr="00590C72" w:rsidRDefault="001973BA" w:rsidP="001973BA">
      <w:pPr>
        <w:ind w:firstLine="454"/>
      </w:pPr>
      <w:r w:rsidRPr="00590C72">
        <w:t xml:space="preserve">Фа. Ещё варианты? </w:t>
      </w:r>
    </w:p>
    <w:p w:rsidR="001973BA" w:rsidRPr="00590C72" w:rsidRDefault="001973BA" w:rsidP="001973BA">
      <w:pPr>
        <w:ind w:firstLine="454"/>
        <w:rPr>
          <w:i/>
        </w:rPr>
      </w:pPr>
      <w:r w:rsidRPr="00590C72">
        <w:rPr>
          <w:i/>
        </w:rPr>
        <w:t>Из зала: – Истинная Метагалактика.</w:t>
      </w:r>
    </w:p>
    <w:p w:rsidR="001973BA" w:rsidRPr="00590C72" w:rsidRDefault="001973BA" w:rsidP="001973BA">
      <w:pPr>
        <w:ind w:firstLine="454"/>
      </w:pPr>
      <w:r w:rsidRPr="00590C72">
        <w:t xml:space="preserve">Истинная Метагалактика. Истинная Метагалактика соглашусь. Истинная Метагалактика. Переходим. Благодарим Изначально Вышестоящего Отца Соль-ИВДИВО Метагалактики, переходим и развёртываемся в Истинную Метагалактику. И вот здесь давайте станем так, чтобы мы стали в экополисе Изначально Вышестоящего Отца, как раз там 1 048 577-ми, да, это такая граница Октавной и Истинной Метагалактики, верно? Вот зафиксируйтесь так, чтоб у вас произошло состояние вмещения всей Истинной Метагалактики телом в зале пред Отцом. Понятно, да? Внутри развернулось состояние организации Синтеза один миллион. И вот зал Изначально Вышестоящего Отца 577-ми иерархически цельно с движением на Октавную Метагалактику. И такая Шуньята, центровка, точка в зале Изначально Вышестоящего Отца синтезирования Октавной и Истинной Метагалактики в теле. Отлично. Тут надо выдержать, соглашусь, непросто, но… </w:t>
      </w:r>
    </w:p>
    <w:p w:rsidR="001973BA" w:rsidRPr="00590C72" w:rsidRDefault="001973BA" w:rsidP="001973BA">
      <w:pPr>
        <w:ind w:firstLine="454"/>
      </w:pPr>
      <w:r w:rsidRPr="00590C72">
        <w:t xml:space="preserve">Проникаемся Синтезом Изначально Вышестоящего Отца, взгляд на Отца, телом напрямую смотрим, никакого </w:t>
      </w:r>
      <w:proofErr w:type="spellStart"/>
      <w:r w:rsidRPr="00590C72">
        <w:t>полубока</w:t>
      </w:r>
      <w:proofErr w:type="spellEnd"/>
      <w:r w:rsidRPr="00590C72">
        <w:t xml:space="preserve">, сзади, никаких наклонов, выпрямляем тело. Синтезируемся с Хум </w:t>
      </w:r>
      <w:r w:rsidRPr="00590C72">
        <w:lastRenderedPageBreak/>
        <w:t xml:space="preserve">Отца, стяжаем Синтез Изначально Вышестоящего Отца и просим преобразить каждого из нас и синтез нас на физическое общение с Изначально Вышестоящим Отцом по итогам какой-то работы. </w:t>
      </w:r>
    </w:p>
    <w:p w:rsidR="001973BA" w:rsidRPr="00590C72" w:rsidRDefault="001973BA" w:rsidP="001973BA">
      <w:pPr>
        <w:ind w:firstLine="454"/>
      </w:pPr>
    </w:p>
    <w:p w:rsidR="001973BA" w:rsidRPr="00590C72" w:rsidRDefault="001973BA" w:rsidP="001973BA">
      <w:pPr>
        <w:ind w:firstLine="454"/>
      </w:pPr>
      <w:r w:rsidRPr="00590C72">
        <w:t>Что мы будем сейчас делать?</w:t>
      </w:r>
    </w:p>
    <w:p w:rsidR="001973BA" w:rsidRPr="00590C72" w:rsidRDefault="001973BA" w:rsidP="001973BA">
      <w:pPr>
        <w:ind w:firstLine="454"/>
      </w:pPr>
      <w:r w:rsidRPr="00590C72">
        <w:t>Зафиксировались, встали в форме Учителя, зарегистрировались, адаптировались.</w:t>
      </w:r>
    </w:p>
    <w:p w:rsidR="001973BA" w:rsidRPr="00590C72" w:rsidRDefault="001973BA" w:rsidP="001973BA">
      <w:pPr>
        <w:ind w:firstLine="454"/>
      </w:pPr>
      <w:r w:rsidRPr="00590C72">
        <w:t xml:space="preserve">Вот мы с вами в начале сегодня говорили, что встали в зале Изначально Вышестоящего Отца и Синтез пошёл. </w:t>
      </w:r>
    </w:p>
    <w:p w:rsidR="001973BA" w:rsidRPr="00590C72" w:rsidRDefault="001973BA" w:rsidP="001973BA">
      <w:pPr>
        <w:ind w:firstLine="454"/>
      </w:pPr>
      <w:r w:rsidRPr="00590C72">
        <w:t>Ваша сейчас будет задача, мы каждого попробуем спросить, как получится. В зале пред Изначально Вышестоящим Отцом стоять, возжечься Столпом 46-го Синтеза и Голосом Полномочного, вот результаты того, что были сейчас у вас в работе по итогам ночной подготовки, ракурсом 46-го Синтеза, Огнём и Синтезом сказать вовне, чтобы из зала Отца Синтез потёк вот в наш физический зал Высокой Цельной Метагалактики в зал Изначально Вышестоящего Отца вокруг нас. И мы усилились третьим курсом. Да? Такое совмещение разных действий, как исполнение.</w:t>
      </w:r>
    </w:p>
    <w:p w:rsidR="001973BA" w:rsidRPr="00590C72" w:rsidRDefault="001973BA" w:rsidP="001973BA">
      <w:pPr>
        <w:ind w:firstLine="454"/>
      </w:pPr>
      <w:r w:rsidRPr="00590C72">
        <w:t>Если есть что сказать вот по итогам того, что мы прошли? Может что-то вас там задело, вы увидели, осознали, прожили какую-то глубину? То есть обязательно вывод или анализ какой-то должен быть, чтобы у вас это закрепилось, как опыт. Мы с вами говорили, что Сознание, это синтез опыта и Сознание помогает синтезом знаний, где каждое знание определенно фиксируется опытом условий, переводит именно Сознание из внутреннего вовне, и мы осознаём любые процессы, которые с нами происходят вовне только тогда, когда мы их оперируем, обрабатываем итогами того, что произошло внутри. Хорошо.</w:t>
      </w:r>
    </w:p>
    <w:p w:rsidR="001973BA" w:rsidRPr="00590C72" w:rsidRDefault="001973BA" w:rsidP="001973BA">
      <w:pPr>
        <w:ind w:firstLine="454"/>
      </w:pPr>
      <w:r w:rsidRPr="00590C72">
        <w:t xml:space="preserve">Вот вы согласились, услышали задание, услышали вводную, вы пред Изначально Вышестоящим Отцом, считаете нужным, пожалуйста. Что скажете, чтобы 46-й Синтез потёк вот по итогам предыдущего действия? Что было важным, интересным для вас, наблюдательным, разница действия, вот этой </w:t>
      </w:r>
      <w:proofErr w:type="spellStart"/>
      <w:r w:rsidRPr="00590C72">
        <w:t>наработанности</w:t>
      </w:r>
      <w:proofErr w:type="spellEnd"/>
      <w:r w:rsidRPr="00590C72">
        <w:t xml:space="preserve"> отношения Отцовскости в разных видах экополиса, может какие-то тезы слышали, какие-то рекомендации? Давайте пробуждаетесь, вам нужно проснуться.</w:t>
      </w:r>
    </w:p>
    <w:p w:rsidR="001973BA" w:rsidRPr="00590C72" w:rsidRDefault="001973BA" w:rsidP="001973BA">
      <w:pPr>
        <w:ind w:firstLine="454"/>
        <w:rPr>
          <w:i/>
        </w:rPr>
      </w:pPr>
      <w:r w:rsidRPr="00590C72">
        <w:rPr>
          <w:i/>
        </w:rPr>
        <w:t>Из зала: – Состояние, которое сейчас идёт</w:t>
      </w:r>
    </w:p>
    <w:p w:rsidR="001973BA" w:rsidRPr="00590C72" w:rsidRDefault="001973BA" w:rsidP="001973BA">
      <w:pPr>
        <w:ind w:firstLine="454"/>
      </w:pPr>
      <w:r w:rsidRPr="00590C72">
        <w:t>Пожалуйста, только громче.</w:t>
      </w:r>
    </w:p>
    <w:p w:rsidR="001973BA" w:rsidRPr="00590C72" w:rsidRDefault="001973BA" w:rsidP="001973BA">
      <w:pPr>
        <w:ind w:firstLine="454"/>
        <w:rPr>
          <w:i/>
        </w:rPr>
      </w:pPr>
      <w:r w:rsidRPr="00590C72">
        <w:rPr>
          <w:i/>
        </w:rPr>
        <w:t>Из зала: – результатом действия с Отцом, когда мы синтезировались Истинно</w:t>
      </w:r>
      <w:r w:rsidR="00C464F4" w:rsidRPr="00590C72">
        <w:rPr>
          <w:i/>
        </w:rPr>
        <w:t>-</w:t>
      </w:r>
      <w:proofErr w:type="spellStart"/>
      <w:r w:rsidRPr="00590C72">
        <w:rPr>
          <w:i/>
        </w:rPr>
        <w:t>Октавно</w:t>
      </w:r>
      <w:proofErr w:type="spellEnd"/>
      <w:r w:rsidRPr="00590C72">
        <w:rPr>
          <w:i/>
        </w:rPr>
        <w:t xml:space="preserve"> внутри концентрация Соль, вовне Высокая Цельность, очень интересно даже физически интересное состояние</w:t>
      </w:r>
    </w:p>
    <w:p w:rsidR="001973BA" w:rsidRPr="00590C72" w:rsidRDefault="001973BA" w:rsidP="001973BA">
      <w:pPr>
        <w:ind w:firstLine="454"/>
      </w:pPr>
      <w:r w:rsidRPr="00590C72">
        <w:t>Хорошо, вы потенциально выросли? Вот внутренние способности, каковы? Вот сейчас что-то ещё скажите? Попробуйте направить потенциал Синтеза и Огня вот в эту подготовку и реализацию, словом, если можете.</w:t>
      </w:r>
    </w:p>
    <w:p w:rsidR="001973BA" w:rsidRPr="00590C72" w:rsidRDefault="001973BA" w:rsidP="001973BA">
      <w:pPr>
        <w:ind w:firstLine="454"/>
        <w:rPr>
          <w:i/>
        </w:rPr>
      </w:pPr>
      <w:r w:rsidRPr="00590C72">
        <w:rPr>
          <w:i/>
        </w:rPr>
        <w:t>Из зала: – Внутренняя целостность.</w:t>
      </w:r>
    </w:p>
    <w:p w:rsidR="001973BA" w:rsidRPr="00590C72" w:rsidRDefault="001973BA" w:rsidP="001973BA">
      <w:pPr>
        <w:ind w:firstLine="454"/>
      </w:pPr>
      <w:r w:rsidRPr="00590C72">
        <w:t>Ладно, хорошо, спасибо. Подхватываем слово, давайте. Иначе сейчас буду по имени: ы, ты, ты: вы же это не любите, поэтому лучше сами сдавайтесь. Всё, красные пришли, да давайте.</w:t>
      </w:r>
    </w:p>
    <w:p w:rsidR="001973BA" w:rsidRPr="00590C72" w:rsidRDefault="001973BA" w:rsidP="001973BA">
      <w:pPr>
        <w:ind w:firstLine="454"/>
        <w:rPr>
          <w:i/>
        </w:rPr>
      </w:pPr>
      <w:r w:rsidRPr="00590C72">
        <w:rPr>
          <w:i/>
        </w:rPr>
        <w:t>Из зала: – У меня сложилась такая Станца: Щит Тез устойчивостью Истины, Щит не как защита, а как защита Синтезом.</w:t>
      </w:r>
    </w:p>
    <w:p w:rsidR="001973BA" w:rsidRPr="00590C72" w:rsidRDefault="001973BA" w:rsidP="001973BA">
      <w:pPr>
        <w:ind w:firstLine="454"/>
      </w:pPr>
      <w:r w:rsidRPr="00590C72">
        <w:t>Хорошо, вы запечатлелись, нам очень приятно. Что вы делали, ходя по Зданиям, что вам было интересно, какой вывод сделали для себя, в чём особенность была работы с телами?</w:t>
      </w:r>
    </w:p>
    <w:p w:rsidR="001973BA" w:rsidRPr="00590C72" w:rsidRDefault="001973BA" w:rsidP="001973BA">
      <w:pPr>
        <w:ind w:firstLine="454"/>
        <w:rPr>
          <w:i/>
        </w:rPr>
      </w:pPr>
      <w:r w:rsidRPr="00590C72">
        <w:rPr>
          <w:i/>
        </w:rPr>
        <w:t>Из зала: – Та цельность, о которой я вчера говорила, 400 этажей, где цельный 17-й этаж Отцом, она ещё усилилось, и увидела эту архетипичность не раздельно, как слоями, уровнями, а в цельности телом Столпом Отца.</w:t>
      </w:r>
    </w:p>
    <w:p w:rsidR="001973BA" w:rsidRPr="00590C72" w:rsidRDefault="001973BA" w:rsidP="001973BA">
      <w:pPr>
        <w:ind w:firstLine="454"/>
      </w:pPr>
      <w:r w:rsidRPr="00590C72">
        <w:t>Хорошо. Ладно, пожалуйста, дополняйте, давайте. Да, конечно же.</w:t>
      </w:r>
    </w:p>
    <w:p w:rsidR="001973BA" w:rsidRPr="00590C72" w:rsidRDefault="001973BA" w:rsidP="001973BA">
      <w:pPr>
        <w:ind w:firstLine="454"/>
        <w:rPr>
          <w:i/>
        </w:rPr>
      </w:pPr>
      <w:r w:rsidRPr="00590C72">
        <w:rPr>
          <w:i/>
        </w:rPr>
        <w:t>Из зала: – При переходе в Синтезный мир Изначально Вышестоящей Метагалактики, меня Владыка спрашивает: «Зачем сюда пришла?» – Тела впитать: «Этого мало». И, в общем, я начинаю наговаривать: реализация 46-м Синтезом: «Он говорит, да». Короче говоря, просто походить по Зданиям, чтобы развиться, это не смысл у вас. И вот такая вышла Теза как – Идея действия обязательна в Синтезном мире и уже без идеи действия там нечего делать.</w:t>
      </w:r>
    </w:p>
    <w:p w:rsidR="001973BA" w:rsidRPr="00590C72" w:rsidRDefault="001973BA" w:rsidP="001973BA">
      <w:pPr>
        <w:ind w:firstLine="454"/>
      </w:pPr>
      <w:r w:rsidRPr="00590C72">
        <w:t xml:space="preserve">Помнишь, мы говорили: «Деятельная применимость, </w:t>
      </w:r>
      <w:proofErr w:type="spellStart"/>
      <w:r w:rsidRPr="00590C72">
        <w:t>применённость</w:t>
      </w:r>
      <w:proofErr w:type="spellEnd"/>
      <w:r w:rsidRPr="00590C72">
        <w:t>» – вот оно, тут должна быть идея.</w:t>
      </w:r>
    </w:p>
    <w:p w:rsidR="001973BA" w:rsidRPr="00590C72" w:rsidRDefault="001973BA" w:rsidP="001973BA">
      <w:pPr>
        <w:ind w:firstLine="454"/>
        <w:rPr>
          <w:i/>
        </w:rPr>
      </w:pPr>
      <w:r w:rsidRPr="00590C72">
        <w:rPr>
          <w:i/>
        </w:rPr>
        <w:lastRenderedPageBreak/>
        <w:t>Из зала: – Она должна не без цельно чтобы походить и подействовать. Больше всего интерес от тела возникал в Метагалактическом мире, там себя комфортнее чувствовала.</w:t>
      </w:r>
    </w:p>
    <w:p w:rsidR="001973BA" w:rsidRPr="00590C72" w:rsidRDefault="001973BA" w:rsidP="001973BA">
      <w:pPr>
        <w:ind w:firstLine="454"/>
      </w:pPr>
      <w:r w:rsidRPr="00590C72">
        <w:t>Трансвизорные тела просто там наработаны.</w:t>
      </w:r>
    </w:p>
    <w:p w:rsidR="001973BA" w:rsidRPr="00590C72" w:rsidRDefault="001973BA" w:rsidP="001973BA">
      <w:pPr>
        <w:ind w:firstLine="454"/>
        <w:rPr>
          <w:i/>
        </w:rPr>
      </w:pPr>
      <w:r w:rsidRPr="00590C72">
        <w:rPr>
          <w:i/>
        </w:rPr>
        <w:t>Из зала: – Или мы там Метагалактику Фа хорошо так наработали и метагалактичность в нас она проживается.</w:t>
      </w:r>
    </w:p>
    <w:p w:rsidR="001973BA" w:rsidRPr="00590C72" w:rsidRDefault="001973BA" w:rsidP="001973BA">
      <w:pPr>
        <w:ind w:firstLine="454"/>
      </w:pPr>
      <w:r w:rsidRPr="00590C72">
        <w:t>Да, абсолютно, верно, мы много лет, лет 10 работали с Метагалактикой Фа. Да, хорошо.</w:t>
      </w:r>
    </w:p>
    <w:p w:rsidR="001973BA" w:rsidRPr="00590C72" w:rsidRDefault="001973BA" w:rsidP="001973BA">
      <w:pPr>
        <w:ind w:firstLine="454"/>
        <w:rPr>
          <w:i/>
        </w:rPr>
      </w:pPr>
      <w:r w:rsidRPr="00590C72">
        <w:rPr>
          <w:i/>
        </w:rPr>
        <w:t>Из зала: – Вот этим можно пользоваться, если в нас действительно потухает интерес к Синтезу, Метагалактическим миром возжигаться.</w:t>
      </w:r>
    </w:p>
    <w:p w:rsidR="001973BA" w:rsidRPr="00590C72" w:rsidRDefault="001973BA" w:rsidP="001973BA">
      <w:pPr>
        <w:tabs>
          <w:tab w:val="left" w:pos="3780"/>
        </w:tabs>
        <w:ind w:firstLine="454"/>
      </w:pPr>
      <w:r w:rsidRPr="00590C72">
        <w:t xml:space="preserve">Вы, знаете, у нас больше не интерес к Синтезу потухает, а интерес к действию. И мы приучаемся, что мы действуем только по предложенным вариантам, игнорируя самостоятельность, самостоятельного применения себе же в исполнении. Да вот, как бы прийти на готовое: что нам скажут, что мы и сделаем. А вот без внутреннего этого интереса мы потухаем, поэтому, кстати, степень пробуждённости каждого из нас падает в разы. Вот когда мы будем сегодня работать с Мечом, вы должны осознать такую простую вещь: что именно Меч в нашем позвоночнике помогает нам сконцентрировать на подъём Кундалини в пробуждении головного мозга. Но чтобы работало, то, что мы сейчас сказали, вы должны чётко научиться работать внутренними действиями, в том числе и по Зданиям, когда вот Женя была права. </w:t>
      </w:r>
    </w:p>
    <w:p w:rsidR="001973BA" w:rsidRPr="00590C72" w:rsidRDefault="001973BA" w:rsidP="001973BA">
      <w:pPr>
        <w:tabs>
          <w:tab w:val="left" w:pos="3780"/>
        </w:tabs>
        <w:ind w:firstLine="454"/>
      </w:pPr>
      <w:r w:rsidRPr="00590C72">
        <w:t>И то, что мы вам говорили: «Вы ходите, не просто банально впитываете, слушайте рекомендации, стяжаете возможности, складываете тезы, погружаетесь внутренним интересам, и отслеживаете, что вы там делаете?» То есть, мы сейчас боремся за то, чтобы степень профессионализма Внутреннего мира перешла из степени Посвящённого, Служащего в Учителя, Владыку и соответственно сконцентрировала вот этот потенциал, такого баланса Ипостасности, то, чего нам не хватает. Ну это как-бы, наши такие мнения, что вам важно сейчас.</w:t>
      </w:r>
    </w:p>
    <w:p w:rsidR="001973BA" w:rsidRPr="00590C72" w:rsidRDefault="001973BA" w:rsidP="001973BA">
      <w:pPr>
        <w:tabs>
          <w:tab w:val="left" w:pos="3780"/>
        </w:tabs>
        <w:ind w:firstLine="454"/>
      </w:pPr>
      <w:r w:rsidRPr="00590C72">
        <w:t xml:space="preserve">Что-то дополнишь ещё или Вера скажет? Теперь я чувствую, что группа поддержки работает на </w:t>
      </w:r>
      <w:proofErr w:type="spellStart"/>
      <w:r w:rsidRPr="00590C72">
        <w:t>вайбер</w:t>
      </w:r>
      <w:proofErr w:type="spellEnd"/>
      <w:r w:rsidRPr="00590C72">
        <w:t>, ну, ладно.</w:t>
      </w:r>
    </w:p>
    <w:p w:rsidR="001973BA" w:rsidRPr="00590C72" w:rsidRDefault="001973BA" w:rsidP="001973BA">
      <w:pPr>
        <w:tabs>
          <w:tab w:val="left" w:pos="3780"/>
        </w:tabs>
        <w:ind w:firstLine="454"/>
        <w:rPr>
          <w:i/>
        </w:rPr>
      </w:pPr>
      <w:r w:rsidRPr="00590C72">
        <w:rPr>
          <w:i/>
        </w:rPr>
        <w:t>Из зала: – По итогам рекомендации, сложилось: мы говорили о том, что потеря Сознания от физического тела, мне обратили внимание, что для осознания самое главное тело, это–</w:t>
      </w:r>
      <w:proofErr w:type="spellStart"/>
      <w:r w:rsidRPr="00590C72">
        <w:rPr>
          <w:i/>
        </w:rPr>
        <w:t>Сотическое</w:t>
      </w:r>
      <w:proofErr w:type="spellEnd"/>
      <w:r w:rsidRPr="00590C72">
        <w:rPr>
          <w:i/>
        </w:rPr>
        <w:t xml:space="preserve"> тело.</w:t>
      </w:r>
    </w:p>
    <w:p w:rsidR="001973BA" w:rsidRPr="00590C72" w:rsidRDefault="001973BA" w:rsidP="001973BA">
      <w:pPr>
        <w:tabs>
          <w:tab w:val="left" w:pos="3780"/>
        </w:tabs>
        <w:ind w:firstLine="454"/>
      </w:pPr>
      <w:r w:rsidRPr="00590C72">
        <w:t>Да!</w:t>
      </w:r>
    </w:p>
    <w:p w:rsidR="001973BA" w:rsidRPr="00590C72" w:rsidRDefault="001973BA" w:rsidP="001973BA">
      <w:pPr>
        <w:ind w:firstLine="454"/>
        <w:rPr>
          <w:i/>
        </w:rPr>
      </w:pPr>
      <w:r w:rsidRPr="00590C72">
        <w:rPr>
          <w:i/>
        </w:rPr>
        <w:t xml:space="preserve">Из зала: – Потому что у самого Сознания нет тела, а оно без тела не работает. </w:t>
      </w:r>
    </w:p>
    <w:p w:rsidR="001973BA" w:rsidRPr="00590C72" w:rsidRDefault="001973BA" w:rsidP="001973BA">
      <w:pPr>
        <w:ind w:firstLine="454"/>
        <w:rPr>
          <w:i/>
        </w:rPr>
      </w:pPr>
      <w:r w:rsidRPr="00590C72">
        <w:t>Не работает, да</w:t>
      </w:r>
      <w:r w:rsidRPr="00590C72">
        <w:rPr>
          <w:i/>
        </w:rPr>
        <w:t>.</w:t>
      </w:r>
    </w:p>
    <w:p w:rsidR="001973BA" w:rsidRPr="00590C72" w:rsidRDefault="001973BA" w:rsidP="001973BA">
      <w:pPr>
        <w:ind w:firstLine="454"/>
        <w:rPr>
          <w:i/>
        </w:rPr>
      </w:pPr>
      <w:r w:rsidRPr="00590C72">
        <w:rPr>
          <w:i/>
        </w:rPr>
        <w:t xml:space="preserve">Из зала: – А для </w:t>
      </w:r>
      <w:proofErr w:type="spellStart"/>
      <w:r w:rsidRPr="00590C72">
        <w:rPr>
          <w:i/>
        </w:rPr>
        <w:t>Сотического</w:t>
      </w:r>
      <w:proofErr w:type="spellEnd"/>
      <w:r w:rsidRPr="00590C72">
        <w:rPr>
          <w:i/>
        </w:rPr>
        <w:t xml:space="preserve"> тела, главная Сотическая материя, например, те вещи, которые вы не успеваете, мы ими не интересуемся, а Сознанию надо, ему было бы интересно. А оно без этого не живёт.</w:t>
      </w:r>
    </w:p>
    <w:p w:rsidR="001973BA" w:rsidRPr="00590C72" w:rsidRDefault="001973BA" w:rsidP="001973BA">
      <w:pPr>
        <w:ind w:firstLine="454"/>
      </w:pPr>
      <w:r w:rsidRPr="00590C72">
        <w:t>Не работает.</w:t>
      </w:r>
    </w:p>
    <w:p w:rsidR="001973BA" w:rsidRPr="00590C72" w:rsidRDefault="001973BA" w:rsidP="001973BA">
      <w:pPr>
        <w:ind w:firstLine="454"/>
        <w:rPr>
          <w:i/>
        </w:rPr>
      </w:pPr>
      <w:r w:rsidRPr="00590C72">
        <w:rPr>
          <w:i/>
        </w:rPr>
        <w:t>Из зала: – Не работает, не чем.</w:t>
      </w:r>
    </w:p>
    <w:p w:rsidR="001973BA" w:rsidRPr="00590C72" w:rsidRDefault="001973BA" w:rsidP="001973BA">
      <w:pPr>
        <w:ind w:firstLine="454"/>
      </w:pPr>
      <w:r w:rsidRPr="00590C72">
        <w:t xml:space="preserve">Не чем. Хорошо. А чем тогда насыщается Сознание ракурсом </w:t>
      </w:r>
      <w:proofErr w:type="spellStart"/>
      <w:r w:rsidRPr="00590C72">
        <w:t>Сотического</w:t>
      </w:r>
      <w:proofErr w:type="spellEnd"/>
      <w:r w:rsidRPr="00590C72">
        <w:t xml:space="preserve"> тела? Не продолжила дальше думать? Чем живёт внутри Сознания действовать телом </w:t>
      </w:r>
      <w:proofErr w:type="spellStart"/>
      <w:r w:rsidRPr="00590C72">
        <w:t>Сотическим</w:t>
      </w:r>
      <w:proofErr w:type="spellEnd"/>
      <w:r w:rsidRPr="00590C72">
        <w:t xml:space="preserve">, </w:t>
      </w:r>
      <w:proofErr w:type="spellStart"/>
      <w:r w:rsidRPr="00590C72">
        <w:t>Сотикой</w:t>
      </w:r>
      <w:proofErr w:type="spellEnd"/>
      <w:r w:rsidRPr="00590C72">
        <w:t>? – Истинностью. И как раз Совершенный Инструмент – Совершенная Истинность – это такое внутреннее содержание Сознания. Вот это тоже стоит обратить внимание. Спасибо, ценное наблюдение.</w:t>
      </w:r>
    </w:p>
    <w:p w:rsidR="001973BA" w:rsidRPr="00590C72" w:rsidRDefault="001973BA" w:rsidP="001973BA">
      <w:pPr>
        <w:ind w:firstLine="454"/>
      </w:pPr>
      <w:r w:rsidRPr="00590C72">
        <w:t>Ещё, кто что скажет, пожалуйста, подхватываем: Марина, Лида. Да давайте, Лена. Да, конечно, просто я по именам, чтобы уже напрягались, кто следующий?</w:t>
      </w:r>
    </w:p>
    <w:p w:rsidR="001973BA" w:rsidRPr="00590C72" w:rsidRDefault="001973BA" w:rsidP="001973BA">
      <w:pPr>
        <w:ind w:firstLine="454"/>
        <w:rPr>
          <w:i/>
        </w:rPr>
      </w:pPr>
      <w:r w:rsidRPr="00590C72">
        <w:rPr>
          <w:i/>
        </w:rPr>
        <w:t>Из зала: – Один из эффектов, которым я озадачилась вчера ещё, я просилась в ночное обучение и сегодня. Как мы вписываем какие-то особенности, например, по Профессиональные Компетенции, которые хорошо разработаны служением другим? Мне был ответ. Одним из ракурсов, когда мы по Зданию ходили, у меня сложился такой ракурс, очень необычное проживание, когда каждое Здание воспринимается и как цельный Куб Синтеза, в то же время у нас специфика взаимокоординации более внутренним Кубом Синтезом в каждом Здании, прозвучало, что мы вспыхиваем тем опытом, который сложился как ядро, и он тут же разворачивается в этих более мелких кабинетах Кубах Синтеза Здания, там идёт какой-то перекат информация, тут же в цельность, если ты в этот момент в сопряжении с Отцом и Аватарами Синтеза и в координации с другими Аватарами с кем мы ра</w:t>
      </w:r>
      <w:r w:rsidR="007D0FC8" w:rsidRPr="00590C72">
        <w:rPr>
          <w:i/>
        </w:rPr>
        <w:t>ботаем, мы всё равно работаем в</w:t>
      </w:r>
      <w:r w:rsidR="00A95567" w:rsidRPr="00590C72">
        <w:rPr>
          <w:i/>
        </w:rPr>
        <w:t xml:space="preserve"> </w:t>
      </w:r>
      <w:r w:rsidRPr="00590C72">
        <w:rPr>
          <w:i/>
        </w:rPr>
        <w:t>независимости</w:t>
      </w:r>
      <w:r w:rsidR="00A95567" w:rsidRPr="00590C72">
        <w:rPr>
          <w:i/>
        </w:rPr>
        <w:t>,</w:t>
      </w:r>
      <w:r w:rsidRPr="00590C72">
        <w:rPr>
          <w:i/>
        </w:rPr>
        <w:t xml:space="preserve"> с какой парой </w:t>
      </w:r>
      <w:r w:rsidRPr="00590C72">
        <w:rPr>
          <w:i/>
        </w:rPr>
        <w:lastRenderedPageBreak/>
        <w:t xml:space="preserve">Аватаров Синтеза. Это работает, то есть оно тут же </w:t>
      </w:r>
      <w:proofErr w:type="spellStart"/>
      <w:r w:rsidRPr="00590C72">
        <w:rPr>
          <w:i/>
        </w:rPr>
        <w:t>впитываеися</w:t>
      </w:r>
      <w:proofErr w:type="spellEnd"/>
      <w:r w:rsidRPr="00590C72">
        <w:rPr>
          <w:i/>
        </w:rPr>
        <w:t xml:space="preserve"> в Сферу ИВДИВО по горизонту или по ключам – по ключам срабатывает, это один из ответов, как можно. И ещё был другой ракурс, тоже интересный, когда мы вышли к Изначально Вышестоящему Отцу в Соль ИВДИВО, и он тоже определённые итоги подводил. У меня был такая необычная ну скажем так вспышка Сердца физического, началась очень сильная пульсация, которую я сначала воспринимала как это что-то не то. Отец сфокусировал Взгляд на Сердце физическое, там это разворачивается определёнными набором Огнеобразов и дальше легко спускается. И такой интересный взгляд, то, что мы можем воспринимать эту цельность по привычке, как негативное на самом деле это совершенно точно не является. И может быть даже ценным просто мы зажали и не распустили, и не отдали.</w:t>
      </w:r>
    </w:p>
    <w:p w:rsidR="001973BA" w:rsidRPr="00590C72" w:rsidRDefault="001973BA" w:rsidP="001973BA">
      <w:pPr>
        <w:ind w:firstLine="454"/>
      </w:pPr>
      <w:r w:rsidRPr="00590C72">
        <w:t>Хорошо, спасибо. Свет?</w:t>
      </w:r>
    </w:p>
    <w:p w:rsidR="001973BA" w:rsidRPr="00590C72" w:rsidRDefault="001973BA" w:rsidP="001973BA">
      <w:pPr>
        <w:ind w:firstLine="454"/>
        <w:rPr>
          <w:i/>
        </w:rPr>
      </w:pPr>
      <w:r w:rsidRPr="00590C72">
        <w:rPr>
          <w:i/>
        </w:rPr>
        <w:t>Из зала: – У меня три было важных наблюдения: первое, как создан 46-й Синтез в Высокой Цельной Метагалактике? Я зафиксировала это в Высокой Цельной, хотя потом это оказалась во всех остальных тоже, но просто здесь было такое сознательное действия, когда Ядра Синтеза в позвоночнике всех Синтезов, они начали будоражиться 46-м Синтезом. Это, такое интересное как цельность себя 46-м Синтезом во всех вариантах и выражениях. Второй момент, это когда я постаралась увидеть разницу Зданий в экополисе Изначально Вышестоящего Отца и экополисе Кут Хуми, то есть здесь у меня пошла сопряжённость в экополисе Отца со всеми Зданиями в экополисе Изначально Вышестоящего Отца с залами Изначально Вышестоящего Отца.</w:t>
      </w:r>
    </w:p>
    <w:p w:rsidR="001973BA" w:rsidRPr="00590C72" w:rsidRDefault="001973BA" w:rsidP="001973BA">
      <w:pPr>
        <w:ind w:firstLine="454"/>
      </w:pPr>
      <w:r w:rsidRPr="00590C72">
        <w:t>Тоже хорошо.</w:t>
      </w:r>
    </w:p>
    <w:p w:rsidR="001973BA" w:rsidRPr="00590C72" w:rsidRDefault="001973BA" w:rsidP="001973BA">
      <w:pPr>
        <w:ind w:firstLine="454"/>
        <w:rPr>
          <w:i/>
        </w:rPr>
      </w:pPr>
      <w:r w:rsidRPr="00590C72">
        <w:rPr>
          <w:i/>
        </w:rPr>
        <w:t xml:space="preserve">Из зала: – В экополисе Кут Хуми здесь могу выразить как вертикальное действие, когда здесь задействуется вот эта вся Иерархизация, для меня, это как принцип </w:t>
      </w:r>
      <w:proofErr w:type="spellStart"/>
      <w:r w:rsidRPr="00590C72">
        <w:rPr>
          <w:i/>
        </w:rPr>
        <w:t>Конфедиративности</w:t>
      </w:r>
      <w:proofErr w:type="spellEnd"/>
      <w:r w:rsidRPr="00590C72">
        <w:rPr>
          <w:i/>
        </w:rPr>
        <w:t>, а здесь, как принцип иерархичности. Третий момент, это – у нас не было такого задания, но моё тело сразу побежало, скажем, так, охватило сознанием Тонкие миры Метагалактик, где у нас экополисы по служению, имеется в виду, нашего Подразделения. То есть сразу вот это сработало – Тонкий мир надо было в Здании зафиксироваться 46-м Синтезом.</w:t>
      </w:r>
    </w:p>
    <w:p w:rsidR="001973BA" w:rsidRPr="00590C72" w:rsidRDefault="001973BA" w:rsidP="001973BA">
      <w:pPr>
        <w:ind w:firstLine="454"/>
      </w:pPr>
      <w:r w:rsidRPr="00590C72">
        <w:t>Отлично, спасибо. Лид, скажете что-то или нет?</w:t>
      </w:r>
    </w:p>
    <w:p w:rsidR="001973BA" w:rsidRPr="00590C72" w:rsidRDefault="001973BA" w:rsidP="001973BA">
      <w:pPr>
        <w:ind w:firstLine="454"/>
        <w:rPr>
          <w:i/>
        </w:rPr>
      </w:pPr>
      <w:r w:rsidRPr="00590C72">
        <w:rPr>
          <w:i/>
        </w:rPr>
        <w:t>Из зала: – Я?</w:t>
      </w:r>
    </w:p>
    <w:p w:rsidR="001973BA" w:rsidRPr="00590C72" w:rsidRDefault="001973BA" w:rsidP="001973BA">
      <w:pPr>
        <w:ind w:firstLine="454"/>
      </w:pPr>
      <w:r w:rsidRPr="00590C72">
        <w:t>Вы, Оля?</w:t>
      </w:r>
    </w:p>
    <w:p w:rsidR="001973BA" w:rsidRPr="00590C72" w:rsidRDefault="001973BA" w:rsidP="001973BA">
      <w:pPr>
        <w:ind w:firstLine="454"/>
        <w:rPr>
          <w:i/>
          <w:iCs/>
        </w:rPr>
      </w:pPr>
      <w:r w:rsidRPr="00590C72">
        <w:rPr>
          <w:i/>
          <w:iCs/>
        </w:rPr>
        <w:t>Из зала: – Я Оля.</w:t>
      </w:r>
    </w:p>
    <w:p w:rsidR="001973BA" w:rsidRPr="00590C72" w:rsidRDefault="001973BA" w:rsidP="00C464F4">
      <w:pPr>
        <w:ind w:firstLine="454"/>
      </w:pPr>
      <w:r w:rsidRPr="00590C72">
        <w:t>А вот здесь есть Лида.</w:t>
      </w:r>
      <w:r w:rsidR="00C464F4" w:rsidRPr="00590C72">
        <w:t xml:space="preserve"> </w:t>
      </w:r>
      <w:r w:rsidRPr="00590C72">
        <w:t>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Я могу сказать.</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Скажите.</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Для меня эта практика происходила ракурсом Веры, и, может быть, я так скажу: Сознательной Верой и Верной Сознательности, потому что я пребывала в абсолютной дезорганизованности, и я не понимала вообще: куда мы идём. Нет, но теоретически я понимала, да, но, как-то вот я считала те знания пыталась понять, кто где? И я понимала, что это вообще невозможно. Это настолько мне было совершенно не охватить. И поэтому, я, единственное, что устремлялась вот держаться в том процессе. И вот быть устойчивой в этом, и ну вот это Синтез с Кут Хуми и Отцом.</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А при синтезе Кут Хуми и Отцом, вы сейчас пред Отцом стоите, до этого были с Аватаром Синтеза Кут Хуми. Там же не было дезорганизованности? Вы понимали, где вы стоите, что вы делаете и слышали вопросы, как требования, что вам нужно исполнить. Вот в этом случае, что у вас получалось, как выводы? Что говорил Кут Хуми по итогам со Зданиями в работе?</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Здесь мне сложно сказать.</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Хорошо.</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Можно я продолжу?</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Спасибо. Продолжите. Спасибо.</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 xml:space="preserve">Из зала: – Потому что перекликается с тем, что Лида сказала, тоже вчерашний день, распределение по Зданиям было такое состояние, что «Что я тут делаю? Зачем я сюда пришла, и всё такое». Но после ночной учёбы, утром как-то встала, так сорганизовалась, но не было задания, что вот мы будем собирать, но как-то вот так собралась. И сейчас уже по итогам, когда вот все эти Здания прошли, все тела сорганизовались, вот сложилось, что радоваться Огнём Жизни </w:t>
      </w:r>
      <w:r w:rsidRPr="00590C72">
        <w:rPr>
          <w:rFonts w:ascii="Times New Roman" w:hAnsi="Times New Roman" w:cs="Times New Roman"/>
          <w:i/>
          <w:iCs/>
          <w:sz w:val="24"/>
          <w:szCs w:val="24"/>
        </w:rPr>
        <w:lastRenderedPageBreak/>
        <w:t>Изначально Вышестоящего Отца, Истиной Изначально Вышестоящего Отца, то есть, вот этой Радости. Радость сложилась, когда сложилась цельность.</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И осознание, зачем это нужно было. 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Да, да.</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И уходить не захотелось. Спасибо большое! Оль, давайте!</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У меня почему-то тоже всё сложно проходило. Они стали очень отражать то, что есть, как есть. То есть, в некоторых Зданиях тела там вещи мы какие-то бросали, потом быстро собрали, сбежались. На физике вот то, что с чего начинали, она начинает и там, где-то мешает.</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А мы же сказали, что внутреннее служение как раз идёт Зеркалом физического. Хорошо.</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Вот у меня и было это зеркало. Одна из рекомендаций была: не мучайся! Вот, как бы, это такое, вот то, что, то, что даёт Отец, оно не соответствует тому, что фактически являю.</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Ну не так категорично надо к себе относиться. Просто надо заняться, этот вопрос подтянуть.</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Слышишь какие-то уже Тезы, уже устал, уже всё. Просто хотя бы не мучайся. Бери, как Огнём.</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Хорошо. Ну, хоть Вы признаёте это тоже факт. Хорошо. Оль, дополните, что-то?</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Очень интересно было наблюдать, мне сказали, что тренируйтесь на улице на первом этаже. Я была не одна, там, по-моему, была группа людей и я не понимала, почему я на улице. Я уже, когда позже, была однозначно. Пришло некое осознание, да то есть, то, что там разработанности Здания, перехода, и интересный момент, когда ты остался один, один, как единица, и можно было делать самостоятельное действие, ты сначала, как бы растерялся, а потом (неразборчиво) организация и быстрого перехода вот в той цельности, в компакте синтеза внутреннего по Зданиям, и просто был где-то вопрос сначала: а так можно было, то есть раньше 25 Зданий казались это так много, так долго, а вот в момент самостоятельного действия быстрого, компактного перехода при помощи Аватаров Синтеза, Отца, и это так быстро и легко стало, и состояние удивления пришло. Не то, что мы там представляем какой-то своим опытности и первично оказывается так быстро.</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Спасибо большое! Хорошо. Давай!</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Ещё вот такой тезис, что здания, которыми мы управляем – это та материя, которой мы управляем.</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И вот он очень интересен для меня, потому что я до этого…</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Вот, послушайте: Здания – это та материя, которой мы управляем, очень правильная, ну, ещё давно мы об этом говорили осознание и понимание, если у вас внутренний хаос, получается, что вы не умеете или дезорганизованные, вы не владеете управлением внутренней материи. То есть, с одной стороны, мы тела стяжаем видов материи каждый Синтез, ну потом, видимо, его вы не уделяете внимания должного этой проработанности, чтобы по итогам здания включились во владение. Вот, кстати, на Пути, например, действие боевыми искусствами – самая главная задача воинов в боевом искусстве – суметь сложиться и войти в баланс внутреннего и внешнего есть определённые периоды подготовок, первыми из которых считается умение находить центровку.</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И вот для каждого из нас в Частном Служебном Здании центровкой является Нить Синтеза или Столп, который центрирует Синтез. И если мы начнём сейчас, вот вы, например, были там в состоянии непонимания, вот кто-то из вас, сумели бы сорганизоваться на Синтез внутри, слушая вводные, то внутренняя центровка абстрагировала бы вас от внешнего хаоса, всё, с чем вы сталкиваетесь. Вы бы погрузились во внутреннее состояние с Кут Хуми, Отцом, и центр Синтеза, как центр притяжения вытянул бы вас на эталонную работу со зданием, как есть, в не напряжении там в не </w:t>
      </w:r>
      <w:proofErr w:type="spellStart"/>
      <w:r w:rsidRPr="00590C72">
        <w:rPr>
          <w:rFonts w:ascii="Times New Roman" w:hAnsi="Times New Roman" w:cs="Times New Roman"/>
          <w:sz w:val="24"/>
          <w:szCs w:val="24"/>
        </w:rPr>
        <w:t>запруженности</w:t>
      </w:r>
      <w:proofErr w:type="spellEnd"/>
      <w:r w:rsidRPr="00590C72">
        <w:rPr>
          <w:rFonts w:ascii="Times New Roman" w:hAnsi="Times New Roman" w:cs="Times New Roman"/>
          <w:sz w:val="24"/>
          <w:szCs w:val="24"/>
        </w:rPr>
        <w:t xml:space="preserve">, от не разработанности в материи, как вот сказала Татьяна. Причём, в материи разных Метагалактик – это большое имеет значение. Почему? Вы должны ещё суметь выдержать своё присутствие в плотности материи Синтеза и Огня внутри Дома, вот есть внутреннее – внутреннее, вот есть Здание – это внутреннее – внутреннее. Если не умеете со зданием работать, у вас нет не категории «нет», а как не разработанности внутреннего-внутреннего, а, значит, вот </w:t>
      </w:r>
      <w:r w:rsidRPr="00590C72">
        <w:rPr>
          <w:rFonts w:ascii="Times New Roman" w:hAnsi="Times New Roman" w:cs="Times New Roman"/>
          <w:sz w:val="24"/>
          <w:szCs w:val="24"/>
        </w:rPr>
        <w:lastRenderedPageBreak/>
        <w:t xml:space="preserve">действие </w:t>
      </w:r>
      <w:proofErr w:type="spellStart"/>
      <w:r w:rsidRPr="00590C72">
        <w:rPr>
          <w:rFonts w:ascii="Times New Roman" w:hAnsi="Times New Roman" w:cs="Times New Roman"/>
          <w:sz w:val="24"/>
          <w:szCs w:val="24"/>
        </w:rPr>
        <w:t>Аватарско</w:t>
      </w:r>
      <w:proofErr w:type="spellEnd"/>
      <w:r w:rsidRPr="00590C72">
        <w:rPr>
          <w:rFonts w:ascii="Times New Roman" w:hAnsi="Times New Roman" w:cs="Times New Roman"/>
          <w:sz w:val="24"/>
          <w:szCs w:val="24"/>
        </w:rPr>
        <w:t>-Отцовское не включается центровкой внутри. Значит, вы погружаетесь в хаос вовне, но не приходите во внутреннюю центровку – а, значит, не наблюдаете баланс.</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И вот после центровки наступает следующее состояние: включение поиска действий выхода из внутреннего вовне. Когда вы начинаете оперировать, как оператор внутренне, выражаете Условия во внешних действиях. Условия складываются так, как вы внутри сложили по своей центровке Синтеза это принцип и закон того, что притягивается по подобию. Чего? Внутренней центровки к вашей материи. Вот, осознайте! Поэтому объяснение здесь просто: внутреннее-внутреннее – это Здание, 25-ть внутренних явлений одного внутреннего мира. Спасибо, что услышали. Продолжаем. Что, уже всё? А, 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И расшифровка такая, что вот некоторые люди, живущие на Земле, они умеют управлять заводами, ещё чем-то.</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Пароходами.</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Вот и это Путь к этому, чтоб потом, когда воплотиться или уже в этой жизни</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И партийно, и ещё как-то научиться этим управлять.</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Управлять.</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Да.</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Отлично. Хорошо. Все Здания Изначально Вышестоящего Отца. Спасибо большое.</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А можно задать вопрос? А в этих Зданиях у нас есть, были, я не знаю, может, неправильно сформулирую, Верительные Грамоты или Грамоты Отцов на права собственности.</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Мы стяжали у Кут Хуми и у Мории. 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И вот там есть Печати Изначально Вышестоящего Отца.</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И?</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И вот, как вот, если ну я не знаю, у меня внутренне это срабатывает, когда я возжигаюсь этим, то тогда Здание оно на меня.</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Реагирует правом. 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Реагирует. Начинается вот эта отстройка и Куб Синтеза тоже начинает работать.</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Нет, нет! Куб Синтеза – это Синтез, которым ты владеешь во внутренней организации. А так просто владение материи. Вот, кстати, правильно подсказала Света, когда вам сложно осознать владением материи, вам помогут Верительные Грамоты. Откуда Верительные Грамоты идут? Вспомните, мы их, я напомню, вначале стяжали у Мории, у Кут Хуми, как право получали.</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Чем владел Мория и Кут Хуми, или владеют? Книгами. И Книга – это расшифровка, выписка, вот, кстати, Верительная Грамота – это и выписка из Книги Учителя для владения вами зданием. И вот, если в Книге вписаны Синтез и Огонь Отца, и вы её расшифровываете, то получается, что, работая со зданием, вы работаете, фактически, с инструментом – Книгой, читая Книгу Жизни, вот, читая Книгу Учителя в матрице в Кубе Синтеза на каждом этаже в тех </w:t>
      </w:r>
      <w:proofErr w:type="spellStart"/>
      <w:r w:rsidRPr="00590C72">
        <w:rPr>
          <w:rFonts w:ascii="Times New Roman" w:hAnsi="Times New Roman" w:cs="Times New Roman"/>
          <w:sz w:val="24"/>
          <w:szCs w:val="24"/>
        </w:rPr>
        <w:t>простройках</w:t>
      </w:r>
      <w:proofErr w:type="spellEnd"/>
      <w:r w:rsidRPr="00590C72">
        <w:rPr>
          <w:rFonts w:ascii="Times New Roman" w:hAnsi="Times New Roman" w:cs="Times New Roman"/>
          <w:sz w:val="24"/>
          <w:szCs w:val="24"/>
        </w:rPr>
        <w:t xml:space="preserve">, которые вы фактически внутренне несёте во владение. То есть, вот попробуйте синтезировать это и попробуйте синтезировать, что Меч – есть Книга. Вот в воинстве предыдущей эпохи есть в одной направленности восточного действия, когда в статуе зарегистрирован воин, где в правой руке – Меч, в левой руке – Книга. И равнение идёт </w:t>
      </w:r>
      <w:proofErr w:type="spellStart"/>
      <w:r w:rsidRPr="00590C72">
        <w:rPr>
          <w:rFonts w:ascii="Times New Roman" w:hAnsi="Times New Roman" w:cs="Times New Roman"/>
          <w:sz w:val="24"/>
          <w:szCs w:val="24"/>
        </w:rPr>
        <w:t>срединности</w:t>
      </w:r>
      <w:proofErr w:type="spellEnd"/>
      <w:r w:rsidRPr="00590C72">
        <w:rPr>
          <w:rFonts w:ascii="Times New Roman" w:hAnsi="Times New Roman" w:cs="Times New Roman"/>
          <w:sz w:val="24"/>
          <w:szCs w:val="24"/>
        </w:rPr>
        <w:t xml:space="preserve"> Пути, что Книга это и Меч одномоментного выражения. Ну, что Книга может быть такой же острой, своими знаниями, своей Истиной, как и Меч и Меч несёт собою Истину внутренней Мудрости. Вот это вот синтезируйте между собою и увидьте, что это зеркально отражается в здании, отражается в здании. Хорошо. Как один из вариантов просто действия. Но у нас вот левая сторона активная или правая? Будете что-то говорить? Пожалуйста! Может быть, Главы Подразделений скажут? Да, пожалуйста!</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i/>
          <w:sz w:val="24"/>
          <w:szCs w:val="24"/>
        </w:rPr>
        <w:t>Из зала: – Единственный момент…</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Главы Подразделения, раз так, да? (</w:t>
      </w:r>
      <w:r w:rsidRPr="00590C72">
        <w:rPr>
          <w:rFonts w:ascii="Times New Roman" w:hAnsi="Times New Roman" w:cs="Times New Roman"/>
          <w:i/>
          <w:sz w:val="24"/>
          <w:szCs w:val="24"/>
        </w:rPr>
        <w:t>Смех в зале</w:t>
      </w:r>
      <w:r w:rsidRPr="00590C72">
        <w:rPr>
          <w:rFonts w:ascii="Times New Roman" w:hAnsi="Times New Roman" w:cs="Times New Roman"/>
          <w:sz w:val="24"/>
          <w:szCs w:val="24"/>
        </w:rPr>
        <w:t>) Нет, нет, нет, пожалуйста, пожалуйста! Продолжайте.</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 xml:space="preserve">Из зала: – Интересный момент, осознание такое произошло: мои действия в здании, то, вот то, что говорилось вначале, что выход в любой зал, например, к Аватару, есть миракль и сингулярность.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Да, да, 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lastRenderedPageBreak/>
        <w:t xml:space="preserve">Из зала: – Вот, и как если увидеть сингулярность это вот в момент действия Аватарессой Фаинь я увидела, что вот концентрация Огня в Частях, которая, мы же Частями выходим в зал и действуем. </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Она вот, концентрация этой сингулярности количеством Огня накопленного, и которым, может быть, и управляют в здании. Но как развернётся эта сингулярность, это Синтез Аватаров. И вот, когда это видишь сразу во всех зданиях, то видишь, как выстраивается цельность, потому что она не есть тотальная и охватная, есть некая как идея, как цель, задача, которая на данный момент действует.</w:t>
      </w:r>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Результирует, да?</w:t>
      </w:r>
    </w:p>
    <w:p w:rsidR="001973BA" w:rsidRPr="00590C72" w:rsidRDefault="001973BA" w:rsidP="001973BA">
      <w:pPr>
        <w:pStyle w:val="ad"/>
        <w:ind w:firstLine="454"/>
        <w:rPr>
          <w:rFonts w:ascii="Times New Roman" w:hAnsi="Times New Roman" w:cs="Times New Roman"/>
          <w:i/>
          <w:iCs/>
          <w:sz w:val="24"/>
          <w:szCs w:val="24"/>
        </w:rPr>
      </w:pPr>
      <w:r w:rsidRPr="00590C72">
        <w:rPr>
          <w:rFonts w:ascii="Times New Roman" w:hAnsi="Times New Roman" w:cs="Times New Roman"/>
          <w:i/>
          <w:iCs/>
          <w:sz w:val="24"/>
          <w:szCs w:val="24"/>
        </w:rPr>
        <w:t>Из зала: – Да, и вот оно результирует на данный момент на данное действие разворачивается сингулярность, именно вот так и вот в залах очень хорошо.</w:t>
      </w:r>
    </w:p>
    <w:p w:rsidR="000E6947"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 xml:space="preserve">Хорошо. Спасибо. </w:t>
      </w:r>
    </w:p>
    <w:p w:rsidR="000E6947" w:rsidRPr="00590C72" w:rsidRDefault="000E6947" w:rsidP="000E6947">
      <w:pPr>
        <w:pStyle w:val="12"/>
      </w:pPr>
      <w:bookmarkStart w:id="28" w:name="_Toc81280012"/>
      <w:r w:rsidRPr="00590C72">
        <w:t>Подведение итогов работы в 25 частных зданиях 8-ми Метагалактик</w:t>
      </w:r>
      <w:bookmarkEnd w:id="28"/>
    </w:p>
    <w:p w:rsidR="001973BA" w:rsidRPr="00590C72" w:rsidRDefault="001973BA" w:rsidP="001973BA">
      <w:pPr>
        <w:pStyle w:val="ad"/>
        <w:ind w:firstLine="454"/>
        <w:rPr>
          <w:rFonts w:ascii="Times New Roman" w:hAnsi="Times New Roman" w:cs="Times New Roman"/>
          <w:sz w:val="24"/>
          <w:szCs w:val="24"/>
        </w:rPr>
      </w:pPr>
      <w:r w:rsidRPr="00590C72">
        <w:rPr>
          <w:rFonts w:ascii="Times New Roman" w:hAnsi="Times New Roman" w:cs="Times New Roman"/>
          <w:sz w:val="24"/>
          <w:szCs w:val="24"/>
        </w:rPr>
        <w:t>Кстати, вот умение работать в Частных Зданиях это зеркальное отражение умения работать в залах Изначально Вышестоящего Аватара.</w:t>
      </w:r>
    </w:p>
    <w:p w:rsidR="001973BA" w:rsidRPr="00590C72" w:rsidRDefault="000E6947" w:rsidP="001973BA">
      <w:pPr>
        <w:ind w:firstLine="454"/>
      </w:pPr>
      <w:r w:rsidRPr="00590C72">
        <w:t>Р</w:t>
      </w:r>
      <w:r w:rsidR="001973BA" w:rsidRPr="00590C72">
        <w:t>азница Кут Хуми и Изначально Вышестоящего Отца, то есть если вы считаете, что вы умеете хорошо работать перед Отцом и Аватаром в зале вы так же качественно не хорошо, а качественно должны уметь в зданиях работать. И чтобы уметь работать в зданиях кабинетах вернее в залах и кабинетах Аватаров Синтеза Изначально Вышестоящего Отца – первая ваша площадка обучения этому это ваше частное служебное здание. Поэтому, игнорируя работу в частных служебных зданиях, и сразу же пулей лететь в зал к Отцу, к Аватару Синтеза Кут Хуми, и там считать, что вы что-то делаете, пусть это будет обучающий зал, неважно, но что вы там звёзды с неба снимаете, а в частных зданиях даже не появляетесь, это вы внутренне включаетесь в себе противоречия, которые не всегда даже с точки зрения диалектики вы можете решить. Это противоречие исполнения одного в служебном, но не исполнения второго в частном служебном фактически вы сами себе подставляете ну такую вот нелинейную соломинку, через которую когда-нибудь споткнётесь. Это то, что мы говорили вначале, когда идёт синхронность сопряжения внутреннего и внешнего, поэтому обратите внимание не игнорируйте это действие. Хорош, спасибо.</w:t>
      </w:r>
    </w:p>
    <w:p w:rsidR="000E6947" w:rsidRPr="00590C72" w:rsidRDefault="000E6947" w:rsidP="001973BA">
      <w:pPr>
        <w:ind w:firstLine="454"/>
      </w:pPr>
    </w:p>
    <w:p w:rsidR="001973BA" w:rsidRPr="00590C72" w:rsidRDefault="001973BA" w:rsidP="001973BA">
      <w:pPr>
        <w:ind w:firstLine="454"/>
      </w:pPr>
      <w:r w:rsidRPr="00590C72">
        <w:t>Екатерина, Светлана да… пытаюсь вспомнить имя – Лена</w:t>
      </w:r>
      <w:r w:rsidR="000E6947" w:rsidRPr="00590C72">
        <w:t>,</w:t>
      </w:r>
      <w:r w:rsidRPr="00590C72">
        <w:t xml:space="preserve"> так спрятались</w:t>
      </w:r>
      <w:r w:rsidR="000E6947" w:rsidRPr="00590C72">
        <w:t>,</w:t>
      </w:r>
      <w:r w:rsidRPr="00590C72">
        <w:t xml:space="preserve"> даже имя не высвечивается. Люба, Таня вспоминаю имя</w:t>
      </w:r>
      <w:r w:rsidR="000E6947" w:rsidRPr="00590C72">
        <w:t>,</w:t>
      </w:r>
      <w:r w:rsidRPr="00590C72">
        <w:t xml:space="preserve"> не могу вспомнить, Аня. Да. Теперь вспомнила.</w:t>
      </w:r>
    </w:p>
    <w:p w:rsidR="001973BA" w:rsidRPr="00590C72" w:rsidRDefault="001973BA" w:rsidP="001973BA">
      <w:pPr>
        <w:ind w:firstLine="454"/>
        <w:rPr>
          <w:i/>
          <w:iCs/>
        </w:rPr>
      </w:pPr>
      <w:r w:rsidRPr="00590C72">
        <w:rPr>
          <w:i/>
          <w:iCs/>
        </w:rPr>
        <w:t>Из зала: – Я могу сказать.</w:t>
      </w:r>
    </w:p>
    <w:p w:rsidR="001973BA" w:rsidRPr="00590C72" w:rsidRDefault="001973BA" w:rsidP="001973BA">
      <w:pPr>
        <w:ind w:firstLine="454"/>
      </w:pPr>
      <w:r w:rsidRPr="00590C72">
        <w:t>Давайте</w:t>
      </w:r>
      <w:r w:rsidR="000E6947" w:rsidRPr="00590C72">
        <w:t>,</w:t>
      </w:r>
      <w:r w:rsidRPr="00590C72">
        <w:t xml:space="preserve"> можете</w:t>
      </w:r>
      <w:r w:rsidR="000E6947" w:rsidRPr="00590C72">
        <w:t>,</w:t>
      </w:r>
      <w:r w:rsidRPr="00590C72">
        <w:t xml:space="preserve"> хорошо скаж</w:t>
      </w:r>
      <w:r w:rsidR="000E6947" w:rsidRPr="00590C72">
        <w:t>е</w:t>
      </w:r>
      <w:r w:rsidRPr="00590C72">
        <w:t>те.</w:t>
      </w:r>
    </w:p>
    <w:p w:rsidR="001973BA" w:rsidRPr="00590C72" w:rsidRDefault="001973BA" w:rsidP="001973BA">
      <w:pPr>
        <w:ind w:firstLine="454"/>
        <w:rPr>
          <w:i/>
          <w:iCs/>
        </w:rPr>
      </w:pPr>
      <w:r w:rsidRPr="00590C72">
        <w:rPr>
          <w:i/>
          <w:iCs/>
        </w:rPr>
        <w:t>Из зала: – В продолжении темы того, что внутренне внутреннее и вот сейчас про синхронные действия внутреннего и внешнего. Я столкнулась с таким парадоксом, что внутренний мир вот тем, которым действуешь в здании на столько активно погрузилась, действуя поняла, что это внешний мир и у меня был вопрос в какой-то момент, а где же тогда внутренний мир. И какое-то осознание включилось, что это физическое тело, здесь сидящее в недвижимом таком состоянии это и есть внутренний мир для того, когда я там действую активно собираю что-то, делаю и такая прозвучала фраза, что мы работаем с внутренним миром и возник вопрос, а как я действую, я сейчас так действую активно как я могу работать вот со своим сидящим здесь физическим телом. И я поняла, как вот настолько идёт взаимосвязь, что даже движения там руки здесь физического тела, сидящего оно очень сразу быстро отражается динамичным движением.</w:t>
      </w:r>
    </w:p>
    <w:p w:rsidR="001973BA" w:rsidRPr="00590C72" w:rsidRDefault="001973BA" w:rsidP="001973BA">
      <w:pPr>
        <w:ind w:firstLine="454"/>
      </w:pPr>
      <w:r w:rsidRPr="00590C72">
        <w:t xml:space="preserve">А движение руки для вышестоящего тела – это какое действие? Базовое, эталонное, совершенное вот во внутреннем мире движение руки – это какое действие для внутреннего мира? Эталонное и вот вы должны понять, что любое телодвижение физически – мимика, форма, концентрация, поза, действие, даже ваша походка помните по походке, по глазам, по голосу судят по Посвящённому и вот по вашим действиям – это эталонное действие внутреннего мира, поэтому хотите разработаться пластикой, хотите разработаться голосом, хотите разработаться походкой, взглядом… Кстати, что может быть ещё в четвёртой категории: походка, взгляд, голос, а четвёртая </w:t>
      </w:r>
      <w:r w:rsidRPr="00590C72">
        <w:lastRenderedPageBreak/>
        <w:t>категория какая? В голос надо сказать громко, чтобы вас было слышно, четвёртая категория какая как вы думаете?</w:t>
      </w:r>
    </w:p>
    <w:p w:rsidR="001973BA" w:rsidRPr="00590C72" w:rsidRDefault="001973BA" w:rsidP="001973BA">
      <w:pPr>
        <w:ind w:firstLine="454"/>
        <w:rPr>
          <w:i/>
          <w:iCs/>
        </w:rPr>
      </w:pPr>
      <w:r w:rsidRPr="00590C72">
        <w:rPr>
          <w:i/>
          <w:iCs/>
        </w:rPr>
        <w:t>Из зала: – Поза.</w:t>
      </w:r>
    </w:p>
    <w:p w:rsidR="001973BA" w:rsidRPr="00590C72" w:rsidRDefault="001973BA" w:rsidP="001973BA">
      <w:pPr>
        <w:ind w:firstLine="454"/>
      </w:pPr>
      <w:r w:rsidRPr="00590C72">
        <w:t>Поза.</w:t>
      </w:r>
    </w:p>
    <w:p w:rsidR="001973BA" w:rsidRPr="00590C72" w:rsidRDefault="001973BA" w:rsidP="001973BA">
      <w:pPr>
        <w:ind w:firstLine="454"/>
        <w:rPr>
          <w:i/>
          <w:iCs/>
        </w:rPr>
      </w:pPr>
      <w:r w:rsidRPr="00590C72">
        <w:rPr>
          <w:i/>
          <w:iCs/>
        </w:rPr>
        <w:t>Из зала: – Запах. (смех в зале)</w:t>
      </w:r>
    </w:p>
    <w:p w:rsidR="001973BA" w:rsidRPr="00590C72" w:rsidRDefault="001973BA" w:rsidP="001973BA">
      <w:pPr>
        <w:ind w:firstLine="454"/>
      </w:pPr>
      <w:r w:rsidRPr="00590C72">
        <w:t xml:space="preserve">В принципе может быть, потому что Дух, Дух, Дух, Дух как раз может быть, ну мы как-то четвёртое находили сейчас не могу вспомнить было интересное осознание. Что? </w:t>
      </w:r>
    </w:p>
    <w:p w:rsidR="001973BA" w:rsidRPr="00590C72" w:rsidRDefault="001973BA" w:rsidP="001973BA">
      <w:pPr>
        <w:ind w:firstLine="454"/>
        <w:rPr>
          <w:i/>
          <w:iCs/>
        </w:rPr>
      </w:pPr>
      <w:r w:rsidRPr="00590C72">
        <w:rPr>
          <w:i/>
          <w:iCs/>
        </w:rPr>
        <w:t>Из зала: – Было такое Ядро Синтеза.</w:t>
      </w:r>
    </w:p>
    <w:p w:rsidR="001973BA" w:rsidRPr="00590C72" w:rsidRDefault="001973BA" w:rsidP="001973BA">
      <w:pPr>
        <w:ind w:firstLine="454"/>
      </w:pPr>
      <w:r w:rsidRPr="00590C72">
        <w:t xml:space="preserve">Что? Вот, да вот что-то мы из Синтеза концентрировали, да Ядро Синтеза или Синтез Ядер всех Синтезов, вот то, что мы </w:t>
      </w:r>
    </w:p>
    <w:p w:rsidR="001973BA" w:rsidRPr="00590C72" w:rsidRDefault="001973BA" w:rsidP="001973BA">
      <w:pPr>
        <w:ind w:firstLine="454"/>
        <w:rPr>
          <w:i/>
          <w:iCs/>
        </w:rPr>
      </w:pPr>
      <w:r w:rsidRPr="00590C72">
        <w:rPr>
          <w:i/>
          <w:iCs/>
        </w:rPr>
        <w:t xml:space="preserve">Из зала: – Ядро Синтеза Владыки Кут Хуми. </w:t>
      </w:r>
    </w:p>
    <w:p w:rsidR="001973BA" w:rsidRPr="00590C72" w:rsidRDefault="001973BA" w:rsidP="001973BA">
      <w:pPr>
        <w:ind w:firstLine="454"/>
      </w:pPr>
      <w:r w:rsidRPr="00590C72">
        <w:t>Да, да, да, вот личное выражение Кут Хуми, поэтому судят как-то вот, судят выражение, поэтому увидьте, что вы отрабатываете эталонность в динамике – это состояние грациозности или для какого-то вот действия, что передаётся от Аватаресс, когда вы обучаетесь, как раз идёт внутренним миром эталонности.</w:t>
      </w:r>
    </w:p>
    <w:p w:rsidR="001973BA" w:rsidRPr="00590C72" w:rsidRDefault="001973BA" w:rsidP="001973BA">
      <w:pPr>
        <w:ind w:firstLine="454"/>
        <w:rPr>
          <w:i/>
          <w:iCs/>
        </w:rPr>
      </w:pPr>
      <w:r w:rsidRPr="00590C72">
        <w:rPr>
          <w:i/>
          <w:iCs/>
        </w:rPr>
        <w:t xml:space="preserve">Из зала: – </w:t>
      </w:r>
      <w:r w:rsidRPr="00590C72">
        <w:rPr>
          <w:bCs/>
          <w:i/>
          <w:iCs/>
        </w:rPr>
        <w:t>Собственно и вывод получается у меня, что работать с внутренним миром – это работать с этим телом</w:t>
      </w:r>
      <w:r w:rsidRPr="00590C72">
        <w:rPr>
          <w:i/>
          <w:iCs/>
        </w:rPr>
        <w:t>, то есть это даже не там, где-то ходить по зданиям – это да надо, но первично вот это телодвижение и там голос вот с этим телом, здесь сидящим надо работать плотненько.</w:t>
      </w:r>
    </w:p>
    <w:p w:rsidR="001973BA" w:rsidRPr="00590C72" w:rsidRDefault="001973BA" w:rsidP="001973BA">
      <w:pPr>
        <w:ind w:firstLine="454"/>
      </w:pPr>
      <w:r w:rsidRPr="00590C72">
        <w:t>Хорошо, спасибо всё-таки нам важно услышать вас вот галёрка главы подразделений, да.</w:t>
      </w:r>
    </w:p>
    <w:p w:rsidR="001973BA" w:rsidRPr="00590C72" w:rsidRDefault="001973BA" w:rsidP="001973BA">
      <w:pPr>
        <w:ind w:firstLine="454"/>
        <w:rPr>
          <w:i/>
          <w:iCs/>
        </w:rPr>
      </w:pPr>
      <w:r w:rsidRPr="00590C72">
        <w:rPr>
          <w:i/>
          <w:iCs/>
        </w:rPr>
        <w:t xml:space="preserve">Из зала: – Есть очень большая радость, когда радость, когда говорит, что Бог не поутру пробуждает, была такая фиксация </w:t>
      </w:r>
      <w:proofErr w:type="spellStart"/>
      <w:r w:rsidRPr="00590C72">
        <w:rPr>
          <w:i/>
          <w:iCs/>
        </w:rPr>
        <w:t>столпная</w:t>
      </w:r>
      <w:proofErr w:type="spellEnd"/>
      <w:r w:rsidRPr="00590C72">
        <w:rPr>
          <w:i/>
          <w:iCs/>
        </w:rPr>
        <w:t xml:space="preserve"> зданий, это было всё очень яркого, насыщенного опыта, и это впиталось, и казалось бы, какая-то концентрация ночной подготовки, она придала определённой такой состоятельности в изучении Синтеза, вот когда мы стали проходить по зданиям, где каждая следующая Метагалактика, просто фиксируя тот или иной огонь 46 Синтеза после перерыва, такое вот было состояние, что всё, что вместилось, оно уже усвоилось и заново, и ты заново входишь в разработку 46 Синтеза каждой Метагалактикой, куда ты выходишь. В принципе, то, что </w:t>
      </w:r>
      <w:r w:rsidRPr="00590C72">
        <w:rPr>
          <w:bCs/>
          <w:i/>
          <w:iCs/>
        </w:rPr>
        <w:t>рекомендаций было две</w:t>
      </w:r>
      <w:r w:rsidRPr="00590C72">
        <w:rPr>
          <w:i/>
          <w:iCs/>
        </w:rPr>
        <w:t xml:space="preserve"> такие самые практичные, это, конечно же, </w:t>
      </w:r>
      <w:r w:rsidRPr="00590C72">
        <w:rPr>
          <w:bCs/>
          <w:i/>
          <w:iCs/>
        </w:rPr>
        <w:t>разработанность зданиями более вариативно,</w:t>
      </w:r>
      <w:r w:rsidRPr="00590C72">
        <w:rPr>
          <w:i/>
          <w:iCs/>
        </w:rPr>
        <w:t xml:space="preserve"> потому что недостаток этого был и ещё то, что может множество ракурсов 46 Синтеза, то что вот там должностная компетенция, какие-то поручения, то есть вот именно в данном случае именно индивидуальные, я не знаю вот недостаточность именно в вариативности в реализации разных видов дел в их разработке в зданиях. Вот это даёт то необходимое условие реализации дел, поручений, каких-то задач в ИВДИВО, а вот и в организации внутреннего мира, и во внешней реализации, когда они будут чем-то другим, более насыщенны, что ли, более состоятельным, </w:t>
      </w:r>
      <w:proofErr w:type="gramStart"/>
      <w:r w:rsidRPr="00590C72">
        <w:rPr>
          <w:i/>
          <w:iCs/>
        </w:rPr>
        <w:t>например</w:t>
      </w:r>
      <w:proofErr w:type="gramEnd"/>
      <w:r w:rsidRPr="00590C72">
        <w:rPr>
          <w:i/>
          <w:iCs/>
        </w:rPr>
        <w:t>: профессионально организованные правильно, чтобы вот больше различных задач вот именно, чтобы множество вариантов работы в зданиях.</w:t>
      </w:r>
    </w:p>
    <w:p w:rsidR="001973BA" w:rsidRPr="00590C72" w:rsidRDefault="001973BA" w:rsidP="001973BA">
      <w:pPr>
        <w:ind w:firstLine="454"/>
      </w:pPr>
      <w:r w:rsidRPr="00590C72">
        <w:t>Спасибо, хорошо. Лен.</w:t>
      </w:r>
    </w:p>
    <w:p w:rsidR="001973BA" w:rsidRPr="00590C72" w:rsidRDefault="001973BA" w:rsidP="001973BA">
      <w:pPr>
        <w:ind w:firstLine="454"/>
        <w:rPr>
          <w:i/>
          <w:iCs/>
        </w:rPr>
      </w:pPr>
      <w:r w:rsidRPr="00590C72">
        <w:rPr>
          <w:i/>
          <w:iCs/>
        </w:rPr>
        <w:t>Из зала: – Я ничего не видела, но вышла в ночную подготовку, у меня было такое интересное проживание, как прошла ночная подготовка, не зная конкретики. Ночная практика, я очень пережила Лиду и у меня такое было, такой масштаб развёрнут.</w:t>
      </w:r>
    </w:p>
    <w:p w:rsidR="001973BA" w:rsidRPr="00590C72" w:rsidRDefault="001973BA" w:rsidP="001973BA">
      <w:pPr>
        <w:ind w:firstLine="454"/>
      </w:pPr>
      <w:r w:rsidRPr="00590C72">
        <w:t>Лида вчера была на Синтезе.</w:t>
      </w:r>
    </w:p>
    <w:p w:rsidR="001973BA" w:rsidRPr="00590C72" w:rsidRDefault="001973BA" w:rsidP="001973BA">
      <w:pPr>
        <w:ind w:firstLine="454"/>
        <w:rPr>
          <w:i/>
          <w:iCs/>
          <w:color w:val="FF0000"/>
        </w:rPr>
      </w:pPr>
      <w:r w:rsidRPr="00590C72">
        <w:rPr>
          <w:i/>
          <w:iCs/>
        </w:rPr>
        <w:t xml:space="preserve">Из зала: – Что у меня </w:t>
      </w:r>
      <w:r w:rsidRPr="00590C72">
        <w:rPr>
          <w:bCs/>
          <w:i/>
          <w:iCs/>
        </w:rPr>
        <w:t>мир внутренний</w:t>
      </w:r>
      <w:r w:rsidRPr="00590C72">
        <w:rPr>
          <w:i/>
          <w:iCs/>
        </w:rPr>
        <w:t xml:space="preserve"> просто, когда всё</w:t>
      </w:r>
      <w:r w:rsidRPr="00590C72">
        <w:rPr>
          <w:bCs/>
          <w:i/>
          <w:iCs/>
        </w:rPr>
        <w:t xml:space="preserve"> ядра</w:t>
      </w:r>
      <w:r w:rsidRPr="00590C72">
        <w:rPr>
          <w:i/>
          <w:iCs/>
        </w:rPr>
        <w:t xml:space="preserve"> стали, не придавило, а наоборот, </w:t>
      </w:r>
      <w:r w:rsidRPr="00590C72">
        <w:rPr>
          <w:bCs/>
          <w:i/>
          <w:iCs/>
        </w:rPr>
        <w:t>стали</w:t>
      </w:r>
      <w:r w:rsidRPr="00590C72">
        <w:rPr>
          <w:i/>
          <w:iCs/>
        </w:rPr>
        <w:t xml:space="preserve"> </w:t>
      </w:r>
      <w:r w:rsidRPr="00590C72">
        <w:rPr>
          <w:bCs/>
          <w:i/>
          <w:iCs/>
        </w:rPr>
        <w:t>очень активны,</w:t>
      </w:r>
      <w:r w:rsidRPr="00590C72">
        <w:rPr>
          <w:i/>
          <w:iCs/>
        </w:rPr>
        <w:t xml:space="preserve"> и ничего не оставалось делать, как просто, я как перевернулась и пошла, что называется, я очень прожила Нить Синтеза, Столп зданий и вот это – </w:t>
      </w:r>
      <w:proofErr w:type="spellStart"/>
      <w:r w:rsidRPr="00590C72">
        <w:rPr>
          <w:i/>
          <w:iCs/>
        </w:rPr>
        <w:t>эмпатию</w:t>
      </w:r>
      <w:proofErr w:type="spellEnd"/>
      <w:r w:rsidRPr="00590C72">
        <w:rPr>
          <w:i/>
          <w:iCs/>
        </w:rPr>
        <w:t xml:space="preserve">, сопереживание, когда, если там эти были тела, как крутился этот </w:t>
      </w:r>
      <w:r w:rsidRPr="00590C72">
        <w:rPr>
          <w:bCs/>
          <w:i/>
          <w:iCs/>
        </w:rPr>
        <w:t>46 Синтез, вворачивался этими телами в меня,</w:t>
      </w:r>
      <w:r w:rsidRPr="00590C72">
        <w:rPr>
          <w:i/>
          <w:iCs/>
        </w:rPr>
        <w:t xml:space="preserve"> и как вот входили тела и все, </w:t>
      </w:r>
      <w:r w:rsidRPr="00590C72">
        <w:rPr>
          <w:bCs/>
          <w:i/>
          <w:iCs/>
        </w:rPr>
        <w:t>все ядра моей телесности рождали что-то</w:t>
      </w:r>
      <w:r w:rsidRPr="00590C72">
        <w:rPr>
          <w:i/>
          <w:iCs/>
        </w:rPr>
        <w:t xml:space="preserve">. И было очень интересно в том плане, что разные архетипы разных зданий – они сопереживались очень, а собирались они всегда или в экополисе Отца явлением Отца или </w:t>
      </w:r>
      <w:r w:rsidRPr="00590C72">
        <w:rPr>
          <w:bCs/>
          <w:i/>
          <w:iCs/>
        </w:rPr>
        <w:t>у Кут Хуми, но там уже шла работа, когда Кут Хуми прямо требовал активации и компетентности или сначала Учителя, потом Ипостаси, Служащего и</w:t>
      </w:r>
      <w:r w:rsidRPr="00590C72">
        <w:rPr>
          <w:i/>
          <w:iCs/>
        </w:rPr>
        <w:t xml:space="preserve"> </w:t>
      </w:r>
      <w:r w:rsidRPr="00590C72">
        <w:rPr>
          <w:bCs/>
          <w:i/>
          <w:iCs/>
        </w:rPr>
        <w:t>Посвящённого.</w:t>
      </w:r>
      <w:r w:rsidRPr="00590C72">
        <w:rPr>
          <w:i/>
          <w:iCs/>
        </w:rPr>
        <w:t xml:space="preserve"> И когда я выходила на эту компетенцию, складывался, как итоговый для меня и последний итоговый, когда мы перешли из внутреннего мира во внешний мир Октавной Метагалактики, где </w:t>
      </w:r>
      <w:r w:rsidRPr="00590C72">
        <w:rPr>
          <w:bCs/>
          <w:i/>
          <w:iCs/>
        </w:rPr>
        <w:t xml:space="preserve">складывался Синтез Синтеза Оболочек Сознания и Сферы Подразделения, как </w:t>
      </w:r>
      <w:r w:rsidRPr="00590C72">
        <w:rPr>
          <w:bCs/>
          <w:i/>
          <w:iCs/>
        </w:rPr>
        <w:lastRenderedPageBreak/>
        <w:t>среда,</w:t>
      </w:r>
      <w:r w:rsidRPr="00590C72">
        <w:rPr>
          <w:i/>
          <w:iCs/>
        </w:rPr>
        <w:t xml:space="preserve"> некая среда важная сейчас для этой территорию на … Синтез идёт, и также это получалось в явлении Отца, вот когда экополис Отца в фиксации явления Отца, Отцовскости.</w:t>
      </w:r>
    </w:p>
    <w:p w:rsidR="001973BA" w:rsidRPr="00590C72" w:rsidRDefault="001973BA" w:rsidP="001973BA">
      <w:pPr>
        <w:ind w:firstLine="454"/>
      </w:pPr>
      <w:r w:rsidRPr="00590C72">
        <w:t>Спасибо. Люба.</w:t>
      </w:r>
    </w:p>
    <w:p w:rsidR="001973BA" w:rsidRPr="00590C72" w:rsidRDefault="001973BA" w:rsidP="001973BA">
      <w:pPr>
        <w:ind w:firstLine="454"/>
        <w:rPr>
          <w:i/>
          <w:iCs/>
        </w:rPr>
      </w:pPr>
      <w:r w:rsidRPr="00590C72">
        <w:rPr>
          <w:i/>
          <w:iCs/>
        </w:rPr>
        <w:t>Из зала: – Наверное, самый такой вывод, который был для меня, это вот действия в зданиях – это сложение…</w:t>
      </w:r>
    </w:p>
    <w:p w:rsidR="001973BA" w:rsidRPr="00590C72" w:rsidRDefault="001973BA" w:rsidP="001973BA">
      <w:pPr>
        <w:ind w:firstLine="454"/>
      </w:pPr>
      <w:r w:rsidRPr="00590C72">
        <w:t>Позволю себе тебя остановить, задумайтесь сейчас, о чём Аватар Синтеза Кут Хуми вам Синтезом говорит, сейчас Люба закончит, и мы вам поясним, но попробуйте прислушаться к тому, что в расшифровке Кут Хуми вам даёт. Вот слушайте не только того, кто вещает, а ещё то, что говорит Аватар Синтеза Кут Хуми, мы сейчас результатами этих 25-ричных отстроенности зданий вышли к одной интересной, ну такой тематике мы её озаглавим и вы будете с ней работать в течение месяца. Люба продолжает вы слушаете Владыку и слушаете Любу, спасибо.</w:t>
      </w:r>
    </w:p>
    <w:p w:rsidR="001973BA" w:rsidRPr="00590C72" w:rsidRDefault="001973BA" w:rsidP="001973BA">
      <w:pPr>
        <w:ind w:firstLine="454"/>
        <w:rPr>
          <w:i/>
          <w:iCs/>
        </w:rPr>
      </w:pPr>
      <w:r w:rsidRPr="00590C72">
        <w:rPr>
          <w:i/>
          <w:iCs/>
        </w:rPr>
        <w:t xml:space="preserve">Из зала: – Вот взаимодействие этих 8-ми сам: сам сделай, сам реши, сам </w:t>
      </w:r>
      <w:proofErr w:type="spellStart"/>
      <w:r w:rsidRPr="00590C72">
        <w:rPr>
          <w:i/>
          <w:iCs/>
        </w:rPr>
        <w:t>вырази</w:t>
      </w:r>
      <w:proofErr w:type="spellEnd"/>
      <w:r w:rsidRPr="00590C72">
        <w:rPr>
          <w:i/>
          <w:iCs/>
        </w:rPr>
        <w:t xml:space="preserve"> в глубоком синтезе с Аватарами и с Отцом оно даёт деятельность собою Отцом, Аватарами вот в этой материи зданий простраивая такой колоссальный столб осознанности так бы я сказала и в подразделении на территории, ещё как только возжигался стандартами у </w:t>
      </w:r>
      <w:proofErr w:type="gramStart"/>
      <w:r w:rsidRPr="00590C72">
        <w:rPr>
          <w:i/>
          <w:iCs/>
        </w:rPr>
        <w:t>меня</w:t>
      </w:r>
      <w:proofErr w:type="gramEnd"/>
      <w:r w:rsidRPr="00590C72">
        <w:rPr>
          <w:i/>
          <w:iCs/>
        </w:rPr>
        <w:t xml:space="preserve"> как только </w:t>
      </w:r>
      <w:r w:rsidRPr="00590C72">
        <w:rPr>
          <w:bCs/>
          <w:i/>
          <w:iCs/>
        </w:rPr>
        <w:t>звучало слово стандарт</w:t>
      </w:r>
      <w:r w:rsidRPr="00590C72">
        <w:rPr>
          <w:i/>
          <w:iCs/>
        </w:rPr>
        <w:t xml:space="preserve"> как бы это сказать </w:t>
      </w:r>
      <w:r w:rsidRPr="00590C72">
        <w:rPr>
          <w:bCs/>
          <w:i/>
          <w:iCs/>
        </w:rPr>
        <w:t>срабатывала служебная компетенция</w:t>
      </w:r>
      <w:r w:rsidRPr="00590C72">
        <w:rPr>
          <w:i/>
          <w:iCs/>
        </w:rPr>
        <w:t>, первая среди равных шла эманация для всех Отцом.</w:t>
      </w:r>
    </w:p>
    <w:p w:rsidR="001973BA" w:rsidRPr="00590C72" w:rsidRDefault="001973BA" w:rsidP="001973BA">
      <w:pPr>
        <w:ind w:firstLine="454"/>
      </w:pPr>
      <w:r w:rsidRPr="00590C72">
        <w:t xml:space="preserve">Спасибо, хорошо. Оксана Рудольфовна что-то скажите? </w:t>
      </w:r>
    </w:p>
    <w:p w:rsidR="001973BA" w:rsidRPr="00590C72" w:rsidRDefault="001973BA" w:rsidP="001973BA">
      <w:pPr>
        <w:ind w:firstLine="454"/>
        <w:rPr>
          <w:i/>
          <w:iCs/>
        </w:rPr>
      </w:pPr>
      <w:r w:rsidRPr="00590C72">
        <w:rPr>
          <w:i/>
          <w:iCs/>
        </w:rPr>
        <w:t>Из зала: – Да.</w:t>
      </w:r>
    </w:p>
    <w:p w:rsidR="001973BA" w:rsidRPr="00590C72" w:rsidRDefault="001973BA" w:rsidP="001973BA">
      <w:pPr>
        <w:ind w:firstLine="454"/>
      </w:pPr>
      <w:r w:rsidRPr="00590C72">
        <w:t>Давайте.</w:t>
      </w:r>
    </w:p>
    <w:p w:rsidR="001973BA" w:rsidRPr="00590C72" w:rsidRDefault="001973BA" w:rsidP="001973BA">
      <w:pPr>
        <w:ind w:firstLine="454"/>
        <w:rPr>
          <w:i/>
          <w:iCs/>
        </w:rPr>
      </w:pPr>
      <w:r w:rsidRPr="00590C72">
        <w:rPr>
          <w:i/>
          <w:iCs/>
        </w:rPr>
        <w:t xml:space="preserve">Из зала: – Была интересная пристройка телесная где с одной стороны есть также </w:t>
      </w:r>
      <w:r w:rsidRPr="00590C72">
        <w:rPr>
          <w:bCs/>
          <w:i/>
          <w:iCs/>
        </w:rPr>
        <w:t>внутреннее представление как это должно быть,</w:t>
      </w:r>
      <w:r w:rsidRPr="00590C72">
        <w:rPr>
          <w:i/>
          <w:iCs/>
        </w:rPr>
        <w:t xml:space="preserve"> с другой стороны есть ну буквально взгляд Аватара Синтеза у Изначально Вышестоящего Отца как это может быть и тут невероятно интересно где в том числе когда включился, началось предложение ещё координации с тремя парами Аватарами Синтеза просто показывали насколько </w:t>
      </w:r>
      <w:r w:rsidRPr="00590C72">
        <w:rPr>
          <w:bCs/>
          <w:i/>
          <w:iCs/>
        </w:rPr>
        <w:t xml:space="preserve">эта тончайшая </w:t>
      </w:r>
      <w:proofErr w:type="spellStart"/>
      <w:r w:rsidRPr="00590C72">
        <w:rPr>
          <w:bCs/>
          <w:i/>
          <w:iCs/>
        </w:rPr>
        <w:t>сонастройка</w:t>
      </w:r>
      <w:proofErr w:type="spellEnd"/>
      <w:r w:rsidRPr="00590C72">
        <w:rPr>
          <w:bCs/>
          <w:i/>
          <w:iCs/>
        </w:rPr>
        <w:t xml:space="preserve"> в каждом взаимодействии</w:t>
      </w:r>
      <w:r w:rsidRPr="00590C72">
        <w:rPr>
          <w:i/>
          <w:iCs/>
        </w:rPr>
        <w:t xml:space="preserve"> соответственно вот этого внутреннего нашего представления и где мы должны войти в какое-то состояние свободы буквально где-то отдаваясь этому течению Синтеза где кроме всего прочего ещё включается само здание как таковое в том числе со спецификой архетипичности со спецификой вида этого здания с точки зрения специального вида материи здание экополиса Кут Хуми или Отца. И в общем вот это невероятно красиво на стыке телесного выражения и телесного слияния в здании.</w:t>
      </w:r>
    </w:p>
    <w:p w:rsidR="001973BA" w:rsidRPr="00590C72" w:rsidRDefault="001973BA" w:rsidP="001973BA">
      <w:pPr>
        <w:ind w:firstLine="454"/>
      </w:pPr>
      <w:r w:rsidRPr="00590C72">
        <w:t>Ура, спасибо большое.</w:t>
      </w:r>
    </w:p>
    <w:p w:rsidR="001973BA" w:rsidRPr="00590C72" w:rsidRDefault="00F97E84" w:rsidP="00F97E84">
      <w:pPr>
        <w:pStyle w:val="12"/>
      </w:pPr>
      <w:bookmarkStart w:id="29" w:name="_Toc81280013"/>
      <w:r w:rsidRPr="00590C72">
        <w:t>Практика-Тренинг 4 (продолжение)</w:t>
      </w:r>
      <w:bookmarkEnd w:id="29"/>
    </w:p>
    <w:p w:rsidR="001973BA" w:rsidRPr="00590C72" w:rsidRDefault="00F97E84" w:rsidP="001973BA">
      <w:pPr>
        <w:ind w:firstLine="454"/>
      </w:pPr>
      <w:r w:rsidRPr="00590C72">
        <w:t>В</w:t>
      </w:r>
      <w:r w:rsidR="001973BA" w:rsidRPr="00590C72">
        <w:t xml:space="preserve">се, наверное, сказали, да? Аватар Синтеза Кут Хуми говорил сейчас, то есть мы с вами сейчас, когда обсуждали, это было созревание действия в зданиях командно. Вспомните, пожалуйста, в каком здании мы с вами действуем командно, в команде? В здании подразделения. И вот сейчас вам по итогам, когда как раз говорила Люба у Владыки Кут Хуми, у нас, нами созрело состояние работы в здании подразделения по итогам частных зданий. И Владыка вам фиксировал 46-й Синтез и Огонь владения и отработки действий в зданиях подразделения. Поэтому важно было, чтобы Главы подразделений сказали. Мы с Владыкой ждали, какой Глава соберёт сгусток Синтеза 46-го Синтеза, и вот прорвётся состояние здания подразделения голосом Главы подразделения. </w:t>
      </w:r>
    </w:p>
    <w:p w:rsidR="001973BA" w:rsidRPr="00590C72" w:rsidRDefault="001973BA" w:rsidP="001973BA">
      <w:pPr>
        <w:ind w:firstLine="454"/>
      </w:pPr>
      <w:r w:rsidRPr="00590C72">
        <w:t xml:space="preserve">Света начала, Лена продолжила, у Любы сложилось это. Поэтому нужно было вот состояние Глав подразделений, чтоб они сказали, чтобы вы видели, почему мы предметно обращаемся, активируя ваши компетенции. </w:t>
      </w:r>
    </w:p>
    <w:p w:rsidR="001973BA" w:rsidRPr="00590C72" w:rsidRDefault="001973BA" w:rsidP="001973BA">
      <w:pPr>
        <w:ind w:firstLine="454"/>
      </w:pPr>
      <w:r w:rsidRPr="00590C72">
        <w:t xml:space="preserve">Из этого одно осознание: если вы бегаете только по зданиям подразделений и не действуете по двадцати пяти зданиям, которые у вас есть, и вы сейчас осознали, что это несложно, мы работали всего лишь полтора часа. Вы прошлись, отработали, наработали какую-то тенденцию, то именно, не владея частными зданиями, мы не умеем корректно действовать в зданиях подразделения. Понимаете, вот, действовать, служить, нарабатывать Синтез, развивать Части, развивать явление Аватаров, развивать явление Аватар-Ипостасей, развивать явление Изначально Вышестоящего Отца. </w:t>
      </w:r>
    </w:p>
    <w:p w:rsidR="001973BA" w:rsidRPr="00590C72" w:rsidRDefault="001973BA" w:rsidP="001973BA">
      <w:pPr>
        <w:ind w:firstLine="454"/>
      </w:pPr>
      <w:r w:rsidRPr="00590C72">
        <w:lastRenderedPageBreak/>
        <w:t xml:space="preserve">Проверка одна – вы часто слышали от нас или от других Владык Синтеза о том, что выходим в здание подразделения и глупейший вопрос: «Изначально Вышестоящий Отец в зале есть?» И чаще всего вы говорили: «Нет. Пока Отца нет». Почему? Потому что Отец всегда, как и Аватары, выходят по подобию. Значит, мы, не неся собою действия в частных зданиях, не можем вызвать концентрацию такого же плотного Синтеза однородного Синтеза Отца в здании подразделения. Понятно? И вот наша вся проблематика, которая была долгое время в подразделениях, сейчас мы просто с этим не то, чтобы редко работаем, Владыка нас отключил от этой деятельности, имею в виду нас, как Глав ИВДИВО. Это отдано для вашей работы. Но вот этой практикой мы можем констатировать, что, чтобы плотно пристроиться к работе в здании подразделения, причём в выражении, где мы будем, скорее всего, переходить дальше, вам необходимо работать с частными зданиями, то есть не сбегать от этого. </w:t>
      </w:r>
    </w:p>
    <w:p w:rsidR="001973BA" w:rsidRPr="00590C72" w:rsidRDefault="001973BA" w:rsidP="001973BA">
      <w:pPr>
        <w:ind w:firstLine="454"/>
      </w:pPr>
      <w:r w:rsidRPr="00590C72">
        <w:t xml:space="preserve">Вы это не сможете проигнорировать. И прямо распишите себе или запланируйте хотя бы за месяц, пока идёт перестройка: вхождение в следующее, отработайте частное здание служебное. Поговорите с Кут Хуми, какое здание важно, где у вас самое проблематичное состояние, зона действия, определитесь в этом и попробуйте сработаться, чтобы у вас пошла результативность действия, не филоньте. Вот отсиживаться здесь не имеет смысла, если вы внутри не работаете, я имею в виду индивидуально, в неурочное время. </w:t>
      </w:r>
    </w:p>
    <w:p w:rsidR="001973BA" w:rsidRPr="00590C72" w:rsidRDefault="001973BA" w:rsidP="001973BA">
      <w:pPr>
        <w:ind w:firstLine="454"/>
      </w:pPr>
      <w:r w:rsidRPr="00590C72">
        <w:t xml:space="preserve">Соответственно, вот вы сейчас услышали, что ещё мы сейчас с вами достигали помимо зданий подразделений? Мы с вами усваивали то же самое, что у Аватара Синтеза Кут Хуми – явление Изначально Вышестоящего Отца. Вот вы сейчас пред Изначально Вышестоящим Отцом во внешнем выражении Октавной Метагалактики в зале. Спросите у Изначально Вышестоящего Отца, насколько вы усвоили итоги предыдущего действия и выразили собою Изначально Вышестоящего Отца? Вот во внутреннем выражении умение концентрировать и нести собою Отца в явлении всей 256-рицы Изначально Вышестоящего Отца – это ваша разработанность или степень совершенства внутреннего. Вот, что вы вершите? Вот вы сейчас вершили действия, вы совершали поступок, двигаясь самостоятельно из здания в здание, и вы вершили. Эта вот вершина предельности возможностей говорит о внутренней разработанности. Хорошо. </w:t>
      </w:r>
    </w:p>
    <w:p w:rsidR="001973BA" w:rsidRPr="00590C72" w:rsidRDefault="001973BA" w:rsidP="001973BA">
      <w:pPr>
        <w:ind w:firstLine="454"/>
      </w:pPr>
      <w:r w:rsidRPr="00590C72">
        <w:t xml:space="preserve">Возвращаемся в зал к Изначально Вышестоящему Отцу, вот, кто не вышел, и физически спрашивает у Отца, так это группа разделилась: кто-то на физике, сидит, думает там, что сказал Отец, кто-то вышел в зал к Изначально Вышестоящему Отцу, возвращаемся. 1 048 577-ми иерархически цельно. Развёртываемся в зале Изначально Вышестоящего Отца. И вот Отец в зале сказал одно слово и отпускает нас: «Усвоили». Вот как раз то, что мы делали. То есть осознайте, что работа в здании предполагает, что вы усваиваете Синтез и Огонь. И как правильно заметили каждый из вас, кто говорил, необходима идея, необходима цель, то, что мы всегда говорили: зачем вы пришли на Синтез? В чём ваша цель? Как вы выросли за месяц? В кого вы выросли за месяц? Какую цель вы ставите здесь? И на основании той внутренней цели, которую Владыка </w:t>
      </w:r>
      <w:proofErr w:type="spellStart"/>
      <w:r w:rsidRPr="00590C72">
        <w:t>мониторит</w:t>
      </w:r>
      <w:proofErr w:type="spellEnd"/>
      <w:r w:rsidRPr="00590C72">
        <w:t xml:space="preserve"> вашими какими-то осознаниями, ведётся Синтез для того, чтобы вам сложить условия на следующую перспективу. </w:t>
      </w:r>
    </w:p>
    <w:p w:rsidR="001973BA" w:rsidRPr="00590C72" w:rsidRDefault="001973BA" w:rsidP="001973BA">
      <w:pPr>
        <w:ind w:firstLine="454"/>
      </w:pPr>
      <w:r w:rsidRPr="00590C72">
        <w:t xml:space="preserve">Благодарим Изначально Вышестоящего Отца. Возвращаемся синтезфизически в данный зал, распускаем всё стяжённое возожжённое, эманируя, развёртывая, фиксируя в 25-рицу зданий </w:t>
      </w:r>
      <w:proofErr w:type="gramStart"/>
      <w:r w:rsidRPr="00590C72">
        <w:t>частно-служебных</w:t>
      </w:r>
      <w:proofErr w:type="gramEnd"/>
      <w:r w:rsidRPr="00590C72">
        <w:t xml:space="preserve"> синтезом шести архетипов Метагалактик каждым из нас и синтезом нас. </w:t>
      </w:r>
    </w:p>
    <w:p w:rsidR="001973BA" w:rsidRPr="00590C72" w:rsidRDefault="001973BA" w:rsidP="001973BA">
      <w:pPr>
        <w:ind w:firstLine="454"/>
      </w:pPr>
      <w:r w:rsidRPr="00590C72">
        <w:t>И вот по итогам вспомните, когда мы распределяем в ИВДИВО Огонь, мы получаем ответный Огонь от подразделения, от Сферы, в данном случае от здания, ответный импульс в Изначально Вышестоящий Дом Изначально Вышестоящего Отца. И попробуйте подействовать, как? Вот вы сейчас зафиксировали двадцать пять зданий, а теперь каждое здание вами, (</w:t>
      </w:r>
      <w:r w:rsidRPr="00590C72">
        <w:rPr>
          <w:i/>
        </w:rPr>
        <w:t>Оля интересней</w:t>
      </w:r>
      <w:r w:rsidRPr="00590C72">
        <w:t xml:space="preserve"> </w:t>
      </w:r>
      <w:r w:rsidRPr="00590C72">
        <w:rPr>
          <w:i/>
        </w:rPr>
        <w:t>эманировать</w:t>
      </w:r>
      <w:r w:rsidRPr="00590C72">
        <w:t xml:space="preserve">), каждое здание вами распускает сферу ИВДИВО Метагалактики, Изначально Вышестоящей, Высокой Цельной, Октавной, </w:t>
      </w:r>
      <w:r w:rsidR="00FA7A4D" w:rsidRPr="00590C72">
        <w:t>Ре-ИВДИВО</w:t>
      </w:r>
      <w:r w:rsidRPr="00590C72">
        <w:t xml:space="preserve">. И вот эти эманации вами из здания, и здание включилось. </w:t>
      </w:r>
    </w:p>
    <w:p w:rsidR="001973BA" w:rsidRPr="00590C72" w:rsidRDefault="001973BA" w:rsidP="001973BA">
      <w:pPr>
        <w:ind w:firstLine="454"/>
      </w:pPr>
      <w:r w:rsidRPr="00590C72">
        <w:t xml:space="preserve">Вы присутствуете здесь, как представители Должностной Компетенции по Служению. Отреагируйте и посмотрите, как реагируют здания подразделений Ладога, Санкт-Петербург, Домодедово, Москва, Курск. Как реагируют ваши здания? Здания подразделений. Вы сейчас нарабатываете 46-й Синтез, привезёте его на территорию или распустите по территории, здания автоматически впитают эти условия. То есть в сферу 46-го Синтеза, в оболочку Синтезов пойдёт </w:t>
      </w:r>
      <w:r w:rsidRPr="00590C72">
        <w:lastRenderedPageBreak/>
        <w:t xml:space="preserve">Синтез, ядро будет только у Ладоги и у Санкт-Петербурга, но вы, как представители, зафиксируете собою. </w:t>
      </w:r>
    </w:p>
    <w:p w:rsidR="001973BA" w:rsidRPr="00590C72" w:rsidRDefault="001973BA" w:rsidP="001973BA">
      <w:pPr>
        <w:ind w:firstLine="454"/>
      </w:pPr>
      <w:r w:rsidRPr="00590C72">
        <w:t>Вот на такие нюансы, детали, которые тоже вам важны в осознании, то есть мы пытаемся вас включить в более профессиональное служение, чтоб вы уже работали не на себя, а уже ракурсом для подразделения или для ИВДИВО. Да.</w:t>
      </w:r>
    </w:p>
    <w:p w:rsidR="001973BA" w:rsidRPr="00590C72" w:rsidRDefault="001973BA" w:rsidP="001973BA">
      <w:pPr>
        <w:ind w:firstLine="454"/>
        <w:rPr>
          <w:i/>
        </w:rPr>
      </w:pPr>
      <w:r w:rsidRPr="00590C72">
        <w:rPr>
          <w:i/>
        </w:rPr>
        <w:t>Из зала: «Эманации идут не от здания к зданию, от частного к зданию подразделения, а через Нить Синтеза»</w:t>
      </w:r>
    </w:p>
    <w:p w:rsidR="001973BA" w:rsidRPr="00590C72" w:rsidRDefault="001973BA" w:rsidP="001973BA">
      <w:pPr>
        <w:ind w:firstLine="454"/>
      </w:pPr>
      <w:r w:rsidRPr="00590C72">
        <w:t xml:space="preserve">Да. Да. Или через среду. Кстати, лучше по-другому увидеть – через среду экополисов. То есть идёт напрямую стыковка Огней Отца из здания подразделения в здание частное, Огней Кут Хуми от здания частного в здание подразделения. И Аватаров Синтеза, например, Ладога, Святослав Олеся, концентрация частного здания, если это будет, например, экополис Кут Хуми, от здания экополиса Кут Хуми, идёт стыковка Святослав Олеси Кут Хуми Синтезом Домов. </w:t>
      </w:r>
    </w:p>
    <w:p w:rsidR="001973BA" w:rsidRPr="00590C72" w:rsidRDefault="001973BA" w:rsidP="001973BA">
      <w:pPr>
        <w:ind w:firstLine="454"/>
      </w:pPr>
      <w:r w:rsidRPr="00590C72">
        <w:t xml:space="preserve">И вот вы учитесь держать линию в Нити Синтеза в координации сопряжения Огня действиями условий вот этих вот </w:t>
      </w:r>
      <w:proofErr w:type="spellStart"/>
      <w:r w:rsidRPr="00590C72">
        <w:t>сопересечений</w:t>
      </w:r>
      <w:proofErr w:type="spellEnd"/>
      <w:r w:rsidRPr="00590C72">
        <w:t>, не обмена, а стыковок, то есть фактически расширяете, вот есть такое выражение, как нейронная сеть, да, в головном мозге. То есть расширяете вот эти вот действия сопересечения Нитей Синтеза сквозь Синтез Метагалактики и связываетесь. Кстати, и вот, чем больше у вас будет вот этих стыковок, связей, разработанности, тем больше будет императивности действий, как принципатов внутренних пунктов, к чему? Вышли в зал к Кут Хуми, вышли в зал к Изначально Вышестоящему Отцу, обязательно включается фактор принципа императивов, чего? И вы уже тут же пред Отцом разработанностью, которой вышли с целью, что? Сразу же устремляетесь, Отец вам д</w:t>
      </w:r>
      <w:r w:rsidR="006D44E1">
        <w:t xml:space="preserve">аёт свой Синтез на вхождение в </w:t>
      </w:r>
      <w:r w:rsidRPr="00590C72">
        <w:t>следующую Компетенцию, например, того же Посвящения, того же Статуса, того же Творящего Синтеза. Это, кстати, принцип императива, который первым своим пунктом фиксирует, что любой выход к Отцу – это не просто суд Отца, один на один, по смыслам предыдущей эпохи. А это сразу же Отец даёт усиление потенциала, чтобы внутренний императив по Должностной Компетенции вырос, по вашей компетенции вырос в разы, и вы устремились в следующее.</w:t>
      </w:r>
    </w:p>
    <w:p w:rsidR="001973BA" w:rsidRPr="00590C72" w:rsidRDefault="001973BA" w:rsidP="001973BA">
      <w:pPr>
        <w:ind w:firstLine="454"/>
      </w:pPr>
      <w:r w:rsidRPr="00590C72">
        <w:t xml:space="preserve">Поэтому, если вы выходите к Отцу – от </w:t>
      </w:r>
      <w:proofErr w:type="spellStart"/>
      <w:r w:rsidRPr="00590C72">
        <w:t>балды</w:t>
      </w:r>
      <w:proofErr w:type="spellEnd"/>
      <w:r w:rsidRPr="00590C72">
        <w:t xml:space="preserve">, выходить не надо, выходите к Кут Хуми – от </w:t>
      </w:r>
      <w:proofErr w:type="spellStart"/>
      <w:r w:rsidRPr="00590C72">
        <w:t>балды</w:t>
      </w:r>
      <w:proofErr w:type="spellEnd"/>
      <w:r w:rsidRPr="00590C72">
        <w:t>, выходить не надо. Должна быть конкретная цель, зачем вы выходите, потому что сразу же включается императив, и вы начинаете расти вверх, или Владыка делает выводы: «Ага, вышла неподготовленной, просто так». Идёт сразу же, что? Не понижение от Аватара Синтеза Кут Хуми, вы собираетесь настолько Синтезом, что должны суметь устоять пред Кут Хуми, не имея цели выхода, понимаете?</w:t>
      </w:r>
    </w:p>
    <w:p w:rsidR="001973BA" w:rsidRPr="00590C72" w:rsidRDefault="001973BA" w:rsidP="001973BA">
      <w:pPr>
        <w:ind w:firstLine="454"/>
      </w:pPr>
      <w:r w:rsidRPr="00590C72">
        <w:t>И чтобы сработаться и быть компетентным, понятно, что Владыка милосерден, нужно понимать цели, как подготовку. Мы, например, с Главой ИВДИВО не бегаем по 300 раз к Аватару Синтеза Кут Хуми, мы выходим только, когда собираем пакет вопросов, например, к концу дня, уже по итогам какого-то дела. Нет этих суетливых выходов. Помните выражение: «не вспоминать в суете имя Отца и Аватаров». То есть не делай суеты. Суета, кстати, идёт из отсутствия осознанности. Суета и паника – это те факторы вашего характера или каких-то качеств, особенностей, которые подгрызают, точат ваше Сознание, и теряется сила знания суетой и паникой.</w:t>
      </w:r>
    </w:p>
    <w:p w:rsidR="001973BA" w:rsidRPr="00590C72" w:rsidRDefault="001973BA" w:rsidP="001973BA">
      <w:pPr>
        <w:ind w:firstLine="454"/>
      </w:pPr>
      <w:r w:rsidRPr="00590C72">
        <w:t>Это, когда мы говорили о центровке, центровка копит то, чтоб вы собирались, и вы не паниковали, не суетились, научились держать точку сборки, как точку центровки, это внутреннее ядро. И, соответственно, выходя к Аватару Синтеза Кут Хуми, уже предметно общались и действовали. Я думаю, что вы это знаете, просто мы немножко напомнили, осветили вам эти принципы. Хорошо. Распустили, зафиксировали.</w:t>
      </w:r>
    </w:p>
    <w:p w:rsidR="001973BA" w:rsidRPr="00590C72" w:rsidRDefault="001973BA" w:rsidP="001973BA">
      <w:pPr>
        <w:ind w:firstLine="454"/>
        <w:rPr>
          <w:i/>
        </w:rPr>
      </w:pPr>
      <w:r w:rsidRPr="00590C72">
        <w:rPr>
          <w:i/>
        </w:rPr>
        <w:t>Из зала: – А можно ещё вопрос?</w:t>
      </w:r>
    </w:p>
    <w:p w:rsidR="001973BA" w:rsidRPr="00590C72" w:rsidRDefault="001973BA" w:rsidP="001973BA">
      <w:pPr>
        <w:ind w:firstLine="454"/>
      </w:pPr>
      <w:r w:rsidRPr="00590C72">
        <w:t>Да.</w:t>
      </w:r>
    </w:p>
    <w:p w:rsidR="001973BA" w:rsidRPr="00590C72" w:rsidRDefault="001973BA" w:rsidP="001973BA">
      <w:pPr>
        <w:ind w:firstLine="454"/>
        <w:rPr>
          <w:i/>
        </w:rPr>
      </w:pPr>
      <w:r w:rsidRPr="00590C72">
        <w:rPr>
          <w:i/>
        </w:rPr>
        <w:t xml:space="preserve">Из зала: – Кубы Синтеза, они начали синтезироваться между собой такой вариативностью, </w:t>
      </w:r>
      <w:proofErr w:type="gramStart"/>
      <w:r w:rsidRPr="00590C72">
        <w:rPr>
          <w:i/>
        </w:rPr>
        <w:t>частно-служебных</w:t>
      </w:r>
      <w:proofErr w:type="gramEnd"/>
      <w:r w:rsidRPr="00590C72">
        <w:rPr>
          <w:i/>
        </w:rPr>
        <w:t xml:space="preserve"> зданий и зданий Подразделения стали активные и между собой стали синтезироваться.</w:t>
      </w:r>
    </w:p>
    <w:p w:rsidR="001973BA" w:rsidRPr="00590C72" w:rsidRDefault="001973BA" w:rsidP="001973BA">
      <w:pPr>
        <w:ind w:firstLine="454"/>
      </w:pPr>
      <w:r w:rsidRPr="00590C72">
        <w:t xml:space="preserve">Они со-пересекаются, они не синтезируются. Они со-пересекаются, обмениваются Синтезом, обмениваются матрицами, обмениваются условиями тем, что вы его собой несёте. У вас же есть Часть Куб Синтеза? Всё! Куб Синтеза здания включается в вашу Часть, вы начинаете включаться на здание Подразделения, здание Подразделения вас считывает, какой вы, такой сканер, </w:t>
      </w:r>
      <w:r w:rsidRPr="00590C72">
        <w:lastRenderedPageBreak/>
        <w:t xml:space="preserve">считывание, какой вы по Кубу Синтеза. И уже здание Подразделения понимает, как на вас реагировать. Реагирует предметная среда, реагирует синтезная среда, реагирует частная среда, реагирует огненная среда. То есть все среды, все атмосферы, все внутренние плотные однородные состояния Синтеза реагируют на вас по той </w:t>
      </w:r>
      <w:proofErr w:type="spellStart"/>
      <w:r w:rsidRPr="00590C72">
        <w:t>матричности</w:t>
      </w:r>
      <w:proofErr w:type="spellEnd"/>
      <w:r w:rsidRPr="00590C72">
        <w:t xml:space="preserve"> Куба Синтеза, который вы собою зарегистрировали и привнесли в здание Подразделения. Вот это понятно? Чтобы у вас не остались незакрытые вопросы. Потому что вы редко потом выходите к Владыке и ищите ответы, или между собой не сидите, не мозгуете. Но вам должно быть понятно.</w:t>
      </w:r>
    </w:p>
    <w:p w:rsidR="001973BA" w:rsidRPr="00590C72" w:rsidRDefault="001973BA" w:rsidP="001973BA">
      <w:pPr>
        <w:ind w:firstLine="454"/>
      </w:pPr>
      <w:r w:rsidRPr="00590C72">
        <w:t>Если вы, кстати, после этого Синтеза по-другому отнесётесь к работе в зданиях, как в частных, но в частных, это вообще вам на месяц просто задание, вам редко, когда Владыка даёт задание, на месяц – отработать 25 зданий. Найти время, пройтись, отстроиться, и знаете, что? Просто вписаться, чтобы среда и Синтез был для вас там однородный. Это будет хорошо. И соответственно, пересмотреть свой подход в работе со зданием подразделения тоже будет хорошо.</w:t>
      </w:r>
    </w:p>
    <w:p w:rsidR="001973BA" w:rsidRPr="00590C72" w:rsidRDefault="001973BA" w:rsidP="001973BA">
      <w:pPr>
        <w:ind w:firstLine="454"/>
      </w:pPr>
      <w:r w:rsidRPr="00590C72">
        <w:t>Так, зафиксировали это, распределили. Что мы с вами делали? Эманировали, да, по итогам. Куда мы с вами ещё не эманировали? Не эманировали в ИВДИВО каждого. Теперь будьте любезны, зафиксируйте 25</w:t>
      </w:r>
      <w:r w:rsidRPr="00590C72">
        <w:noBreakHyphen/>
        <w:t>ричную эманацию, плюс 26</w:t>
      </w:r>
      <w:r w:rsidRPr="00590C72">
        <w:noBreakHyphen/>
        <w:t>я эманация – зал Изначально Вышестоящего Отца, в концентрацию распускания действия в ИВДИВО каждого. И усильте ИВДИВО каждого Учителя, либо Владыки Синтеза, присутствующих здесь на семинаре, действием по итогам работы с частными зданиями. И сделайте для себя в эманациях вывод: – как реагирует ИВДИВО каждого действием 26</w:t>
      </w:r>
      <w:r w:rsidRPr="00590C72">
        <w:noBreakHyphen/>
        <w:t>ричного </w:t>
      </w:r>
      <w:proofErr w:type="spellStart"/>
      <w:r w:rsidRPr="00590C72">
        <w:t>эманирующего</w:t>
      </w:r>
      <w:proofErr w:type="spellEnd"/>
      <w:r w:rsidRPr="00590C72">
        <w:t xml:space="preserve"> Синтеза каждым из вас? Что для вас вы зарегистрировали?</w:t>
      </w:r>
    </w:p>
    <w:p w:rsidR="001973BA" w:rsidRPr="00590C72" w:rsidRDefault="001973BA" w:rsidP="001973BA">
      <w:pPr>
        <w:ind w:firstLine="454"/>
      </w:pPr>
      <w:r w:rsidRPr="00590C72">
        <w:t>Если вы сейчас себя физически проживаете центровкой всех зданий в физическом теле в явлении сферы ИВДИВО каждого, это будет потрясающе. Вот выражение Кут Хуми и ИВДИВО Отца. Отлично. Во! (</w:t>
      </w:r>
      <w:r w:rsidRPr="00590C72">
        <w:rPr>
          <w:i/>
        </w:rPr>
        <w:t>Чихают</w:t>
      </w:r>
      <w:r w:rsidRPr="00590C72">
        <w:t>) Будьте здоровы, а мы только хотели сказать. Попробуйте увидеть, как Отец располагается по всем 25</w:t>
      </w:r>
      <w:r w:rsidRPr="00590C72">
        <w:noBreakHyphen/>
        <w:t xml:space="preserve">ти зданиям в вашем внутреннем мире. Чем? Ну, хотя бы Частями. Хотя бы внутренней </w:t>
      </w:r>
      <w:proofErr w:type="spellStart"/>
      <w:r w:rsidRPr="00590C72">
        <w:t>наработанностью</w:t>
      </w:r>
      <w:proofErr w:type="spellEnd"/>
      <w:r w:rsidRPr="00590C72">
        <w:t xml:space="preserve"> действия компетенциями от Посвящений до Ивдивостей. Как это внутренне, по итогам эманаций. И мы вас не будем мучить, отпустим на перерыв. Ещё три секунды. Распускайте, распускайте, вам нужно это усвоить. Просто мы знаем и понимаем, что вы дома сами это не сделаете, а здесь на Синтезе вы это спокойно исполняете. И как раз заодно усваиваете.</w:t>
      </w:r>
    </w:p>
    <w:p w:rsidR="001973BA" w:rsidRPr="00590C72" w:rsidRDefault="001973BA" w:rsidP="001973BA">
      <w:pPr>
        <w:ind w:firstLine="454"/>
      </w:pPr>
      <w:r w:rsidRPr="00590C72">
        <w:t xml:space="preserve">И вот есть момент. Есть виды Огня, которые </w:t>
      </w:r>
      <w:proofErr w:type="spellStart"/>
      <w:r w:rsidRPr="00590C72">
        <w:t>сто́ит</w:t>
      </w:r>
      <w:proofErr w:type="spellEnd"/>
      <w:r w:rsidRPr="00590C72">
        <w:t xml:space="preserve"> переработать, есть виды Огня, которые </w:t>
      </w:r>
      <w:proofErr w:type="spellStart"/>
      <w:r w:rsidRPr="00590C72">
        <w:t>сто́ит</w:t>
      </w:r>
      <w:proofErr w:type="spellEnd"/>
      <w:r w:rsidRPr="00590C72">
        <w:t xml:space="preserve"> наработать. Есть виды Синтеза, которые </w:t>
      </w:r>
      <w:proofErr w:type="spellStart"/>
      <w:r w:rsidRPr="00590C72">
        <w:t>сто́ит</w:t>
      </w:r>
      <w:proofErr w:type="spellEnd"/>
      <w:r w:rsidRPr="00590C72">
        <w:t xml:space="preserve"> наработать, нечего в Синтезе перерабатывать, в Огне иногда есть, что перерабатывать. Когда вы сейчас работали, если вы испытывали сложное состояние, вы в здании, самостоятельно выходя телом, перерабатывали всё то, что до этого вписали в здание своим действием и применением. Увидьте это. Может быть, это сейчас неприятно слышать, как такая констатация вывода, но это так и есть. Поэтому будьте внимательны и поймите, что здание – это зеркало нашего внутреннего мира. Именно, когда Аватаресса Фаинь вышла, она отвечает за Прасинтез, отвечает за материю ИВДИВО, тут такая внутренняя Иерархия. Именно с Аватарессами Синтеза стоит поработать, чтобы здания отстроить, и у вас сложился правильный взгляд, или правильная концепция.</w:t>
      </w:r>
    </w:p>
    <w:p w:rsidR="001973BA" w:rsidRPr="00590C72" w:rsidRDefault="001973BA" w:rsidP="001973BA">
      <w:pPr>
        <w:ind w:firstLine="454"/>
      </w:pPr>
      <w:r w:rsidRPr="00590C72">
        <w:t>Хорошо. Распустили? Как внутри сейчас? Пришибли, да? Бедные вы наши. Но ничего, вы выдержите, мы знаем, мы верим в вас. Хорошо. Возжигаемся Аватаром Синтеза Кут Хуми. И теперь, физически возжигаясь Кут Хуми, попробуйте обновиться и зазвучать внутри Мечом Воли, возжигая в Воле такое хорошее качество, которое вы должны наработать – независимость Синтезом и огнём действия Мечом, независимостью ни от каких обстоятельств, условий, действий. Вы Есмь Синтез и Огонь Изначально Вышестоящего Отца 46</w:t>
      </w:r>
      <w:r w:rsidRPr="00590C72">
        <w:noBreakHyphen/>
        <w:t>ричной явленности курса Ипостаси. И теперь просто будьте Огнём. Попробуйте раствориться, чтобы потом Огонь и Синтез вас собрал, и вот вы развернулись этим. С этим тоже нужно уметь работать.</w:t>
      </w:r>
    </w:p>
    <w:p w:rsidR="001973BA" w:rsidRPr="00590C72" w:rsidRDefault="001973BA" w:rsidP="001973BA">
      <w:pPr>
        <w:ind w:firstLine="454"/>
      </w:pPr>
      <w:r w:rsidRPr="00590C72">
        <w:t>Когда мы вчера говорили о пластичности Воли психодинамической, то как раз пластика, эта пластичность, вариативность – это умение действовать Огнём во внутренних процессах текучестью. Кстати, именно ваш Огонь, которым вы действуете, наполняет Подразделение. И если внутри есть застои огненного служения, застои, то и обновление Подразделения тоже не наступает. Почему? Всё включается по подобию: внутри застой – внешне застой. То, что мы говорили, ВУР – ВУС, вот внешнее – внутреннее, внутреннее – внешнее. Вот так.</w:t>
      </w:r>
    </w:p>
    <w:p w:rsidR="001973BA" w:rsidRPr="00590C72" w:rsidRDefault="001973BA" w:rsidP="001973BA">
      <w:pPr>
        <w:ind w:firstLine="454"/>
      </w:pPr>
      <w:r w:rsidRPr="00590C72">
        <w:lastRenderedPageBreak/>
        <w:t>И обновляясь Аватаром Синтеза Кут Хуми, возжигаемся Ядром Синтеза 46</w:t>
      </w:r>
      <w:r w:rsidRPr="00590C72">
        <w:noBreakHyphen/>
        <w:t>го Синтеза, внутренне оформляющегося. Благодарим Изначально Вышестоящего Отца, Аватара Синтеза Кут Хуми. И, возвращаясь синтезфизически, выходим из практики. Аминь.</w:t>
      </w:r>
    </w:p>
    <w:p w:rsidR="001973BA" w:rsidRPr="00590C72" w:rsidRDefault="001973BA" w:rsidP="001973BA">
      <w:pPr>
        <w:ind w:firstLine="454"/>
      </w:pPr>
    </w:p>
    <w:p w:rsidR="001973BA" w:rsidRPr="00590C72" w:rsidRDefault="001973BA" w:rsidP="001973BA">
      <w:pPr>
        <w:ind w:firstLine="454"/>
      </w:pPr>
      <w:r w:rsidRPr="00590C72">
        <w:t>Сейчас без трёх минут двенадцать, 25 минут перерыв. Спасибо большое.</w:t>
      </w:r>
    </w:p>
    <w:p w:rsidR="001973BA" w:rsidRPr="00590C72" w:rsidRDefault="001973BA" w:rsidP="001973BA">
      <w:pPr>
        <w:ind w:firstLine="454"/>
      </w:pPr>
    </w:p>
    <w:p w:rsidR="001973BA" w:rsidRPr="00590C72" w:rsidRDefault="001973BA" w:rsidP="001973BA">
      <w:pPr>
        <w:ind w:firstLine="454"/>
      </w:pPr>
      <w:r w:rsidRPr="00590C72">
        <w:br w:type="page"/>
      </w:r>
    </w:p>
    <w:p w:rsidR="001973BA" w:rsidRPr="00590C72" w:rsidRDefault="001973BA" w:rsidP="005D61FA">
      <w:pPr>
        <w:pStyle w:val="0"/>
      </w:pPr>
      <w:bookmarkStart w:id="30" w:name="_Toc81280014"/>
      <w:r w:rsidRPr="00590C72">
        <w:lastRenderedPageBreak/>
        <w:t>2 день 2 часть</w:t>
      </w:r>
      <w:bookmarkEnd w:id="30"/>
    </w:p>
    <w:p w:rsidR="007678DC" w:rsidRPr="00590C72" w:rsidRDefault="007678DC" w:rsidP="007678DC">
      <w:pPr>
        <w:pStyle w:val="12"/>
      </w:pPr>
      <w:bookmarkStart w:id="31" w:name="_Toc81280015"/>
      <w:r w:rsidRPr="00590C72">
        <w:t>Чем философия организует нашу с вами жизнь?</w:t>
      </w:r>
      <w:bookmarkEnd w:id="31"/>
    </w:p>
    <w:p w:rsidR="001973BA" w:rsidRPr="00590C72" w:rsidRDefault="001973BA" w:rsidP="001973BA">
      <w:pPr>
        <w:ind w:firstLine="454"/>
      </w:pPr>
      <w:r w:rsidRPr="00590C72">
        <w:t>Ребята, начинаем. Давайте, вот, собираемся, садимся, опоздавшие подтянутся. Ребята</w:t>
      </w:r>
      <w:r w:rsidR="005F3CF4" w:rsidRPr="00590C72">
        <w:t>,</w:t>
      </w:r>
      <w:r w:rsidRPr="00590C72">
        <w:t xml:space="preserve"> проходим, здесь интересней. Проходим. </w:t>
      </w:r>
    </w:p>
    <w:p w:rsidR="001973BA" w:rsidRPr="00590C72" w:rsidRDefault="001973BA" w:rsidP="001973BA">
      <w:pPr>
        <w:ind w:firstLine="454"/>
      </w:pPr>
      <w:r w:rsidRPr="00590C72">
        <w:t>Вот, по итогам перерыва такой вопрос: чем философия организует нашу внутреннюю жизнь? Чем философия организует внутреннюю жизнь? Чтобы вы так немножко взбодрились, вам было повеселее, что вы от здания немножко загрустили, так как работать надо со знаниями во внутреннем мире, грусть накрыла вас полностью. Чтобы вас немножко так отрезвить и увидеть, что не всё так печально – чем философия организует нашу с вами жизнь, вот в базовом таком понимании, восприятии? К вам вопрос. Ну, хотя бы как-то отреагируйте на него, как вы думаете? Как философия реагирует и организует, устраивает нашу жизнь?</w:t>
      </w:r>
    </w:p>
    <w:p w:rsidR="001973BA" w:rsidRPr="00590C72" w:rsidRDefault="001973BA" w:rsidP="001973BA">
      <w:pPr>
        <w:ind w:firstLine="454"/>
        <w:rPr>
          <w:i/>
        </w:rPr>
      </w:pPr>
      <w:r w:rsidRPr="00590C72">
        <w:rPr>
          <w:i/>
        </w:rPr>
        <w:t>Из зала: – Позицией наблюдателя.</w:t>
      </w:r>
    </w:p>
    <w:p w:rsidR="001973BA" w:rsidRPr="00590C72" w:rsidRDefault="001973BA" w:rsidP="001973BA">
      <w:pPr>
        <w:ind w:firstLine="454"/>
      </w:pPr>
      <w:r w:rsidRPr="00590C72">
        <w:t>Позицией наблюдателя, устойчивостью.</w:t>
      </w:r>
    </w:p>
    <w:p w:rsidR="001973BA" w:rsidRPr="00590C72" w:rsidRDefault="001973BA" w:rsidP="001973BA">
      <w:pPr>
        <w:ind w:firstLine="454"/>
        <w:rPr>
          <w:i/>
        </w:rPr>
      </w:pPr>
      <w:r w:rsidRPr="00590C72">
        <w:rPr>
          <w:i/>
        </w:rPr>
        <w:t>Из зала: – Целеполаганием.</w:t>
      </w:r>
    </w:p>
    <w:p w:rsidR="001973BA" w:rsidRPr="00590C72" w:rsidRDefault="001973BA" w:rsidP="001973BA">
      <w:pPr>
        <w:ind w:firstLine="454"/>
      </w:pPr>
      <w:r w:rsidRPr="00590C72">
        <w:t>Целеполаганием, да, самый такой важный для вас сейчас момент, она отстраивает нашу жизнь, философия – императивам, императивами.</w:t>
      </w:r>
    </w:p>
    <w:p w:rsidR="001973BA" w:rsidRPr="00590C72" w:rsidRDefault="001973BA" w:rsidP="001973BA">
      <w:pPr>
        <w:ind w:firstLine="454"/>
      </w:pPr>
      <w:r w:rsidRPr="00590C72">
        <w:t xml:space="preserve">Вот, когда мы вчера говорили, и сегодня, там, некоторые из вас говорили: ядра Синтеза, концентрация ядер Синтеза в теле, то мы вчера с вами упоминали такое явление, что 16-ца ИВДИВО-деятельности от пассионарности до Синтеза Изначально Вышестоящего Отца или до Вышколенности, или там взять 16-ть, 17-ть позиций, организуется у нас в ядре каждого Синтеза. И вот, чтобы у нас сложилась философскость, как внешнее выражение Высшей Школы Синтеза и выработалась, и начала вырабатываться в философии истинность действия, истинность опыта, истинность, как высшая целесообразность внутренними совершенствами, нам необходимо сейчас в ядра Синтеза, ну, предположим, у вас 45-ть ядер Синтеза, мы их умножаем на 8, плюс ещё организация восьми Синтезов базово, получается, в общей сложности, где-то 424 ядра Синтезов в теле. </w:t>
      </w:r>
    </w:p>
    <w:p w:rsidR="001973BA" w:rsidRPr="00590C72" w:rsidRDefault="001973BA" w:rsidP="001973BA">
      <w:pPr>
        <w:ind w:firstLine="454"/>
      </w:pPr>
      <w:r w:rsidRPr="00590C72">
        <w:t>И наша задача сейчас выйти к Изначально Вышестоящему Отцу, к Аватару Синтеза Кут Хуми, и в каждое из этих 424-х Ядер Синтеза, с точки зрения вырабатывания истинности философии, как базового опыта каждого из нас, вписать эту 16-цу ИВДИВО-деятельности, чтобы вот то, что мы делали вчера и до перерыва, у вас было внутреннее, вот как мы говорили, кодекс чести. А у вас было внутреннее такое принципиально важное действие, что от пассионарности до Синтеза Изначально Вышестоящего Отца внутри в Ядре Синтеза записано, так как императив синтезом 16-ти Импераций.</w:t>
      </w:r>
    </w:p>
    <w:p w:rsidR="001973BA" w:rsidRPr="00590C72" w:rsidRDefault="001973BA" w:rsidP="001973BA">
      <w:pPr>
        <w:ind w:firstLine="454"/>
      </w:pPr>
      <w:r w:rsidRPr="00590C72">
        <w:t>Чем раскрывается Ядро Синтеза? Ядро Синтеза раскрывается стандартом Синтеза, которое будет усилено 16-цей действия. И вот, когда вы, например, работаете со Зданием Подразделения, работаете с частным зданием, работаете с внутренним миром, работаете в Залах Аватаров, в Залах Изначально Вышестоящего Отца, вы обязаны внутренне усилятся, раскрывая Ядра Синтеза через стандарт, любой из этих позиций 16-цы деятельности. И фактически, усилять философию, как базовую Имперацию действия в Изначально Вышестоящем Доме Изначально Вышестоящего Отца.</w:t>
      </w:r>
    </w:p>
    <w:p w:rsidR="001973BA" w:rsidRPr="00590C72" w:rsidRDefault="001973BA" w:rsidP="001973BA">
      <w:pPr>
        <w:ind w:firstLine="454"/>
      </w:pPr>
      <w:r w:rsidRPr="00590C72">
        <w:t>Что из этого включается? Из этого включается ваше состояние, ну, как бы, оперирования деятельности, как явления, вот первичного такого подхода, когда вы начинаете организовываться в Изначально Вышестоящем Доме Изначально Вышестоящего Отца. Вот есть хорошее очень слово – организация. И мы с вами иногда теряем или упускаем действие, когда-либо за организовываемся, либо наоборот, не умеем организоваться. Вот организованность в теле нам дают Ядра Синтеза Стандартом Изначально Вышестоящего Отца, и мы, фактически, через организацию внутренней деятельности выстраиваемся на какое-то исполнение.</w:t>
      </w:r>
    </w:p>
    <w:p w:rsidR="001973BA" w:rsidRPr="00590C72" w:rsidRDefault="001973BA" w:rsidP="001973BA">
      <w:pPr>
        <w:ind w:firstLine="454"/>
      </w:pPr>
      <w:r w:rsidRPr="00590C72">
        <w:t xml:space="preserve">Соответственно, мы сейчас пойдём к Отцу, всё это стяжаем, зафиксируем. Ваша задача – по итогам перевести стяжание в плоскость применения. Вообще, вы можете за этот месяц, если у вас будет возможность и время, когда пишете 4-рицы, провести внутренний мониторинг – насколько вы заорганизованы в действиях. Если вы заорганизованность в каких-то действиях выявляете, попробуйте перестроить и вот есть хорошее действие части Трансвизор, трансвизировать </w:t>
      </w:r>
      <w:r w:rsidRPr="00590C72">
        <w:lastRenderedPageBreak/>
        <w:t xml:space="preserve">заорганизованность внутренних процессов. Почему? Потому что система метагалактическая строится действиями внутренних и внешних условий. Если у вас присутствует заорганизованность, например, </w:t>
      </w:r>
      <w:proofErr w:type="spellStart"/>
      <w:r w:rsidRPr="00590C72">
        <w:t>суперответственности</w:t>
      </w:r>
      <w:proofErr w:type="spellEnd"/>
      <w:r w:rsidRPr="00590C72">
        <w:t xml:space="preserve"> внешней, но полная организованность внутреннего процесса, что без всякого прочего и всякого, мы можем сказать по итогам вашей работы сейчас по зданиям – у вас слабая организация в работе со зданиями, но полная заорганизованность внешняя, то есть вы заорганизованы. Нужно эту </w:t>
      </w:r>
      <w:proofErr w:type="spellStart"/>
      <w:r w:rsidRPr="00590C72">
        <w:t>деструктивность</w:t>
      </w:r>
      <w:proofErr w:type="spellEnd"/>
      <w:r w:rsidRPr="00590C72">
        <w:t xml:space="preserve"> менять и фактически выравнивать этот баланс. Соответственно, выйдя, </w:t>
      </w:r>
      <w:proofErr w:type="spellStart"/>
      <w:r w:rsidRPr="00590C72">
        <w:t>отстроясь</w:t>
      </w:r>
      <w:proofErr w:type="spellEnd"/>
      <w:r w:rsidR="001E4C10" w:rsidRPr="00590C72">
        <w:t>,</w:t>
      </w:r>
      <w:r w:rsidRPr="00590C72">
        <w:t xml:space="preserve"> в течение месяца сделайте такой внутренний упор. Почему? </w:t>
      </w:r>
    </w:p>
    <w:p w:rsidR="001973BA" w:rsidRPr="00590C72" w:rsidRDefault="001973BA" w:rsidP="001973BA">
      <w:pPr>
        <w:ind w:firstLine="454"/>
      </w:pPr>
      <w:r w:rsidRPr="00590C72">
        <w:t xml:space="preserve">Вот здесь мы вчера слышали такой вариант, что умали не прикасаясь, а есть другой процесс, что званных много, дойдут единицы. Как вы думаете, куда доходят единицы? Единицы доходят в своей деятельности к Отцу. Вот, попробуйте для себя сделать такое, ну, не знаю, как бы проверочное состояние, по итогам вашего любого действия внешнего или внутреннего в служении: доходите ли вы этим решением или этим выражением к Изначально Вышестоящему Отцу и к Изначально Вышестоящему Аватару Синтеза Кут Хуми. </w:t>
      </w:r>
    </w:p>
    <w:p w:rsidR="001973BA" w:rsidRPr="00590C72" w:rsidRDefault="001973BA" w:rsidP="001973BA">
      <w:pPr>
        <w:tabs>
          <w:tab w:val="left" w:pos="5812"/>
        </w:tabs>
        <w:ind w:firstLine="454"/>
      </w:pPr>
      <w:r w:rsidRPr="00590C72">
        <w:t>То есть, выстраивается ли у вас по итогам вот этот вот путь внутреннего достижения? Он может быть ментальный, он может быть причинный, то есть любым видом организации материи статическим телом в течение этого месяца. Он может быть условиями, он, может быть, какими-то реализациями, он, может быть, какими-то решениями, неважно, какое. Главное, чтобы вы видели, что по итогам или Отец, или Владыка вам это подтвердил. Вот пока мы с вами в этом не конкретны, соответственно, условия проходят мимо нас, мы за организовываемся в чём-то частном, не видим объективность общего и, фактически, мы теряем. Понимаете, вот какие-то такие моменты того, о чём мы говорили в осознании, как явление всё. И вот Отец для нас, как достижение пути являются состоянием всем.</w:t>
      </w:r>
    </w:p>
    <w:p w:rsidR="001973BA" w:rsidRPr="00590C72" w:rsidRDefault="001973BA" w:rsidP="001973BA">
      <w:pPr>
        <w:ind w:firstLine="454"/>
      </w:pPr>
      <w:r w:rsidRPr="00590C72">
        <w:t>Если вы готовы, мы всех дождались, закрываем дверь. К сожалению, вот у нас так сегодня душно, и мы не можем включить кондиционер. Да, не можем</w:t>
      </w:r>
      <w:r w:rsidR="005F3CF4" w:rsidRPr="00590C72">
        <w:t>,</w:t>
      </w:r>
      <w:r w:rsidRPr="00590C72">
        <w:t xml:space="preserve"> </w:t>
      </w:r>
      <w:r w:rsidR="005F3CF4" w:rsidRPr="00590C72">
        <w:t>в</w:t>
      </w:r>
      <w:r w:rsidRPr="00590C72">
        <w:t>от</w:t>
      </w:r>
      <w:r w:rsidR="005F3CF4" w:rsidRPr="00590C72">
        <w:t>,</w:t>
      </w:r>
      <w:r w:rsidRPr="00590C72">
        <w:t xml:space="preserve"> что есть, то, что есть, да? Работает, да? Понятно. Хорошо, хорошо, ясно, хорошо.</w:t>
      </w:r>
    </w:p>
    <w:p w:rsidR="00093400" w:rsidRPr="00590C72" w:rsidRDefault="001973BA" w:rsidP="00093400">
      <w:pPr>
        <w:pStyle w:val="12"/>
      </w:pPr>
      <w:bookmarkStart w:id="32" w:name="_Toc81280016"/>
      <w:r w:rsidRPr="00590C72">
        <w:t xml:space="preserve">Практика 5. </w:t>
      </w:r>
      <w:r w:rsidR="00093400" w:rsidRPr="00590C72">
        <w:t>Стяжание 16-рицы ИВДИВО-деятельности в Ядра Синтеза</w:t>
      </w:r>
      <w:bookmarkEnd w:id="32"/>
    </w:p>
    <w:p w:rsidR="001973BA" w:rsidRPr="00590C72" w:rsidRDefault="001973BA" w:rsidP="001973BA">
      <w:pPr>
        <w:ind w:firstLine="454"/>
      </w:pPr>
      <w:r w:rsidRPr="00590C72">
        <w:t xml:space="preserve">Мы возжигаемся всем Синтезом каждого из нас, возжигаемся результатами самостоятельных выводов действий по итогам 1-й части второго дня Синтеза индивидуально сделанных вместе с Аватаром Синтеза Кут Хуми и с Изначально Вышестоящим Отцом. Активируемся на работу Ядрами Синтеза в каждом из нас внутренним количественным качественным составом Ядер Синтеза. Вот минимально для нас, здесь присутствующих, 424-х Ядер Синтеза, возжигаясь, распускаем оболочки Ядер Синтеза, действующих в нас по телу, усиляя Слово Отца каждого из нас. </w:t>
      </w:r>
    </w:p>
    <w:p w:rsidR="001973BA" w:rsidRPr="00590C72" w:rsidRDefault="001973BA" w:rsidP="001973BA">
      <w:pPr>
        <w:ind w:firstLine="454"/>
      </w:pPr>
      <w:r w:rsidRPr="00590C72">
        <w:t xml:space="preserve">Возжигаемся Словом Отца Учителя Синтеза, вот, кстати, интересный такой момент: Слово Отца Учителя Синтеза. И сделайте такой упор возожжённостью Слова Отца Учителя Синтеза вот по коже, отразите во внутреннем мире сопереживание тех слов, того содержания, той подготовки, той </w:t>
      </w:r>
      <w:proofErr w:type="spellStart"/>
      <w:r w:rsidRPr="00590C72">
        <w:t>сонастроенности</w:t>
      </w:r>
      <w:proofErr w:type="spellEnd"/>
      <w:r w:rsidRPr="00590C72">
        <w:t xml:space="preserve">, может быть, даже какой-то смысловой, </w:t>
      </w:r>
      <w:proofErr w:type="spellStart"/>
      <w:r w:rsidRPr="00590C72">
        <w:t>сутевой</w:t>
      </w:r>
      <w:proofErr w:type="spellEnd"/>
      <w:r w:rsidRPr="00590C72">
        <w:t>, что несёт собою Слово Отца вами, как Учителем.</w:t>
      </w:r>
    </w:p>
    <w:p w:rsidR="001973BA" w:rsidRPr="00590C72" w:rsidRDefault="001973BA" w:rsidP="001973BA">
      <w:pPr>
        <w:ind w:firstLine="454"/>
      </w:pPr>
      <w:r w:rsidRPr="00590C72">
        <w:t xml:space="preserve">Вот, кстати, так тоже можно </w:t>
      </w:r>
      <w:proofErr w:type="spellStart"/>
      <w:r w:rsidRPr="00590C72">
        <w:t>помониторить</w:t>
      </w:r>
      <w:proofErr w:type="spellEnd"/>
      <w:r w:rsidRPr="00590C72">
        <w:t>: Слово Отца вами Учителем. Вот, что собою вы накопили, как Учитель Словом. Попробуйте погрузиться дальше, Слово Отца Ипостаси внутри развито, нет?</w:t>
      </w:r>
    </w:p>
    <w:p w:rsidR="001973BA" w:rsidRPr="00590C72" w:rsidRDefault="001973BA" w:rsidP="001973BA">
      <w:pPr>
        <w:ind w:firstLine="454"/>
      </w:pPr>
      <w:r w:rsidRPr="00590C72">
        <w:t>Слово Отца Служащего, если Слово Отца, например, Ипостаси включалось – Истинная Метагалактика должна была сработать. Слово Отца Служащего включалось – Высокая Цельная Метагалактика. Я помню, что курс Высокий Цельный третий, Высокая Цельная Метагалактика Ипостаси, но мы сейчас пойдём Метагалактикой, как активация Человека.</w:t>
      </w:r>
    </w:p>
    <w:p w:rsidR="001973BA" w:rsidRPr="00590C72" w:rsidRDefault="001973BA" w:rsidP="001973BA">
      <w:pPr>
        <w:ind w:firstLine="454"/>
      </w:pPr>
      <w:r w:rsidRPr="00590C72">
        <w:t>Соответственно, Посвящённого – Изначально Вышестоящая Метагалактика, Человек – Метагалактика Фа.</w:t>
      </w:r>
    </w:p>
    <w:p w:rsidR="001973BA" w:rsidRPr="00590C72" w:rsidRDefault="001973BA" w:rsidP="001973BA">
      <w:pPr>
        <w:ind w:firstLine="454"/>
        <w:rPr>
          <w:i/>
        </w:rPr>
      </w:pPr>
      <w:r w:rsidRPr="00590C72">
        <w:rPr>
          <w:i/>
        </w:rPr>
        <w:t>Из зала: – А Учителя?</w:t>
      </w:r>
    </w:p>
    <w:p w:rsidR="001973BA" w:rsidRPr="00590C72" w:rsidRDefault="001973BA" w:rsidP="001973BA">
      <w:pPr>
        <w:ind w:firstLine="454"/>
      </w:pPr>
      <w:r w:rsidRPr="00590C72">
        <w:t xml:space="preserve">Октавная. Во! Отлично! И возжигаемся Синтезом Субъядерности действия Слово Отца 5-ричностью от Человека до Учителя в каждом из нас. Во! Проживите прямо на коже такое бурление огнеобразов, такое сгущение, вообще классное состояние. Кстати, хотите очистить Слово Отца – лишнее наговорили, сделали, подумали, Слово Отца ж срабатывает ещё и ментально. Научитесь </w:t>
      </w:r>
      <w:r w:rsidRPr="00590C72">
        <w:lastRenderedPageBreak/>
        <w:t>возжигаться и переплавлять, перестраивая эти барьеры языка – это тоже крайнее действие разными подготовками. Да. Язык Ипостаси будет недоступен для, например, Служащего, или Ипостась не всегда понимает Учителя, Владыку, Аватара. Разработанности Слово Отца нет ракурсом даже разных Метагалактик.</w:t>
      </w:r>
    </w:p>
    <w:p w:rsidR="001973BA" w:rsidRPr="00590C72" w:rsidRDefault="001973BA" w:rsidP="001973BA">
      <w:pPr>
        <w:ind w:firstLine="454"/>
      </w:pPr>
      <w:r w:rsidRPr="00590C72">
        <w:t>И возжигаясь, вспыхиваем. Мы синтезируемся с Хум Аватаров Синтеза Кут Хуми Фаинь, возжигаемся Синтез Синтезом Части явления Аватара Синтеза Кут Хуми базовой каждым из нас Учителем Синтеза. И сливаем Часть Аватара Синтеза Кут Хуми, развёрнутую и выражаемую, развиваемую каждым из нас с Словом Отца, активированным Ядрами Синтеза, действующими в каждом из нас.</w:t>
      </w:r>
    </w:p>
    <w:p w:rsidR="001973BA" w:rsidRPr="00590C72" w:rsidRDefault="001973BA" w:rsidP="001973BA">
      <w:pPr>
        <w:ind w:firstLine="454"/>
      </w:pPr>
      <w:r w:rsidRPr="00590C72">
        <w:t>И вот устремитесь на включенность состояния действия Сил Синтеза Части базовой Аватара Синтеза Кут Хуми в теле каждого из нас. Мы синтезируемся с Аватарами Синтеза Кут Хуми Фаинь Соль-ИВДИВО, прямо сознательно действуем не ракурсом через Ведущего, а сами напрямую. Сказано синтезироваться, устремляемся на синтез с Кут Хуми Фаинь Соль-ИВДИВО. Синтезируемся, возжигаемся 1.073.741.760 Изначально Вышестоящих ИВДИВО-</w:t>
      </w:r>
      <w:proofErr w:type="spellStart"/>
      <w:r w:rsidRPr="00590C72">
        <w:t>Октавности</w:t>
      </w:r>
      <w:proofErr w:type="spellEnd"/>
      <w:r w:rsidRPr="00590C72">
        <w:t xml:space="preserve"> в каждом из нас. И устремлённо переходим плотностью действия, Ядрами Синтеза по Синтезу и в Синтезе Аватара Синтеза Кут Хуми, развёртываемся в зале Аватара Синтеза Кут Хуми каждым из нас. Становимся телесно синтез-физически в форме Учителя 42 Синтеза, ой, 46-го, да, да, шёпот пошёл. Ой, да, значит, 42-ой не доработали. Какая у нас 42-я Совершенная Часть? 42-я Совершенная Часть? 42-я Совершенная Часть? </w:t>
      </w:r>
    </w:p>
    <w:p w:rsidR="001973BA" w:rsidRPr="00590C72" w:rsidRDefault="001973BA" w:rsidP="001973BA">
      <w:pPr>
        <w:ind w:firstLine="454"/>
        <w:rPr>
          <w:i/>
        </w:rPr>
      </w:pPr>
      <w:r w:rsidRPr="00590C72">
        <w:rPr>
          <w:i/>
        </w:rPr>
        <w:t>Из зала: – Провидение.</w:t>
      </w:r>
    </w:p>
    <w:p w:rsidR="001973BA" w:rsidRPr="00590C72" w:rsidRDefault="001973BA" w:rsidP="001973BA">
      <w:pPr>
        <w:ind w:firstLine="454"/>
      </w:pPr>
      <w:r w:rsidRPr="00590C72">
        <w:t>Провидение. Отлично!</w:t>
      </w:r>
    </w:p>
    <w:p w:rsidR="001973BA" w:rsidRPr="00590C72" w:rsidRDefault="001973BA" w:rsidP="001973BA">
      <w:pPr>
        <w:ind w:firstLine="454"/>
      </w:pPr>
      <w:r w:rsidRPr="00590C72">
        <w:t xml:space="preserve">И возжигаемся в Слове Отца в Ядрах Синтеза Провидением Синтеза, </w:t>
      </w:r>
      <w:proofErr w:type="spellStart"/>
      <w:r w:rsidRPr="00590C72">
        <w:t>Провиде́нием</w:t>
      </w:r>
      <w:proofErr w:type="spellEnd"/>
      <w:r w:rsidRPr="00590C72">
        <w:t>, проводя Синтез сквозь Ядра Синтеза, выстраивая Нитью Синтеза вертикально в позвоночнике Столп концентрированного ведения Синтеза вами пред Кут Хуми Фаинь. Отлично, хорошо. Вот прямо ведите Синтез, в теле почувствовали, вот как это. Очень хорошо. И прямо закрепляемся синтез-</w:t>
      </w:r>
      <w:proofErr w:type="spellStart"/>
      <w:r w:rsidRPr="00590C72">
        <w:t>физичностью</w:t>
      </w:r>
      <w:proofErr w:type="spellEnd"/>
      <w:r w:rsidRPr="00590C72">
        <w:t xml:space="preserve"> ведения Синтеза, раскрываясь Аватару Синтеза Кут Хуми Соль-ИВДИВО и стяжая, просим преобразить Ядра Синтеза каждого из нас, стяжая активацию Ядер Синтеза Соль-ИВДИВО вот в росте внутреннего потенциала Синтеза внутренней активации. Ядра Синтеза не из Соль-ИВДИВО, ну вот состояние Соль-ИВДИВО усиляет Синтез в Ядрах Синтеза каждого </w:t>
      </w:r>
      <w:r w:rsidR="00093400" w:rsidRPr="00590C72">
        <w:t>из вас,</w:t>
      </w:r>
      <w:r w:rsidRPr="00590C72">
        <w:t xml:space="preserve"> и мы ведём Синтез собою с Аватаром Синтеза Кут Хуми.</w:t>
      </w:r>
    </w:p>
    <w:p w:rsidR="001973BA" w:rsidRPr="00590C72" w:rsidRDefault="001973BA" w:rsidP="001973BA">
      <w:pPr>
        <w:ind w:firstLine="454"/>
      </w:pPr>
      <w:r w:rsidRPr="00590C72">
        <w:t xml:space="preserve">Вот, а теперь видите, что Владыка немного отстранился Синтезом, вы остались в состоянии таком, </w:t>
      </w:r>
      <w:proofErr w:type="gramStart"/>
      <w:r w:rsidRPr="00590C72">
        <w:t>в гуще событий</w:t>
      </w:r>
      <w:proofErr w:type="gramEnd"/>
      <w:r w:rsidRPr="00590C72">
        <w:t xml:space="preserve"> Синтеза в теле вот этой Нитью Синтеза наполненностью Синтеза. И мы развёртываемся минимально 424-я Ядрами Синтеза или по подготовке каждого из нас и возжигаем Столп Синтеза всеми Ядрами Синтеза, которыми мы владеем собою, ведя Синтез каждым. Не соскакивайте с этого, ведите Синтез, открываясь Аватару Синтеза Кут Хуми.</w:t>
      </w:r>
    </w:p>
    <w:p w:rsidR="001973BA" w:rsidRPr="00590C72" w:rsidRDefault="001973BA" w:rsidP="001973BA">
      <w:pPr>
        <w:ind w:firstLine="454"/>
      </w:pPr>
      <w:r w:rsidRPr="00590C72">
        <w:t>И возжигаемся внутренними накопленными действиями в синтезе Философии Синтеза в каждом из нас, Учения Синтеза в каждом из нас, возжигая такое явление, как движение Синтеза в физических телах, движение в Частях, движение в Частностях, движение в Посвящениях Синтеза, вплоть до Ивдивости. Вот попробуйте пройтись вертикально движением Синтеза по всем вашим уровням реализации, которые вам доступным.</w:t>
      </w:r>
    </w:p>
    <w:p w:rsidR="001973BA" w:rsidRPr="00590C72" w:rsidRDefault="001973BA" w:rsidP="001973BA">
      <w:pPr>
        <w:ind w:firstLine="454"/>
      </w:pPr>
      <w:r w:rsidRPr="00590C72">
        <w:t>И проникаясь каждой степенью активации внутреннего Синтеза пред Аватаром Синтеза Кут Хуми, мы устремляемся Синтезом, и вот сейчас увидьте, пожалуйста, как ваш, вот это вот сгущенное сгущение Синтеза, которое вы ведёте, устремитесь к Кут Хуми, чтобы Синтез дотянулся до Аватара Синтеза Кут Хуми. Вот устремлённому даётся, прямо визуально, воочию, чтобы вы увидели, как Синтез ваш накопленный, который стал индивидуальный, получил ваше своеобразие, получил вашу специфику, какие-то особенности, устремился к Аватару Синтеза Кут Хуми. И зарегистрируйте такое слияние двух Синтезов, возжигаясь Синтез Синтезом, вот он образуется, ваш Синтез, Синтез Кут Хуми и Синтез Синтеза между вами. Отлично, действуем. Прям держите эту концентрацию, запоминайте, уплотняйтесь, открывайте, впитывайте, вмещайте. Есть.</w:t>
      </w:r>
    </w:p>
    <w:p w:rsidR="001973BA" w:rsidRPr="00590C72" w:rsidRDefault="001973BA" w:rsidP="001973BA">
      <w:pPr>
        <w:ind w:firstLine="454"/>
      </w:pPr>
      <w:r w:rsidRPr="00590C72">
        <w:t xml:space="preserve">И мы возжигаемся Синтез Синтезом Изначально Вышестоящего Отца, прося преобразить Аватара Синтеза Кут Хуми каждого из нас и синтез нас на ведение и вписывание в Ядра Синтез каждого из нас, и в каждое ядро 16-рицу ИВДИВО-деятельности: от Вышколенности до Пассионарности ростом 16-рицы от Человека ИВДИВО до Отца. Стяжая у Аватара Синтеза Кут </w:t>
      </w:r>
      <w:r w:rsidRPr="00590C72">
        <w:lastRenderedPageBreak/>
        <w:t>Хуми количество Синтезов по количеству Ядер Синтеза каждого из нас. Пример: 424 Синтез Синтеза Изначально Вышестоящего Отца активации Ядер Синтеза в каждом из нас.</w:t>
      </w:r>
    </w:p>
    <w:p w:rsidR="001973BA" w:rsidRPr="00590C72" w:rsidRDefault="001973BA" w:rsidP="001973BA">
      <w:pPr>
        <w:ind w:firstLine="454"/>
      </w:pPr>
      <w:r w:rsidRPr="00590C72">
        <w:t>И возжигаясь, преображаемся. Стяжаем 16 Синтезов Изначально Вышестоящего Отца каждому, стяжая Совершенное и эталонное явление Пассионарности, Практики, Вершения, Служения, Человечности, Генезиса, Пробуждения, Воскрешения, Достоинства, Иерархической равностности, Воспитанности, Подготовки, Поручения, Полномочий, Дел, Вышколенности, 16-рицей Эталонности и Совершенства внутреннего развития Синтезом в Ядрах Синтеза.</w:t>
      </w:r>
    </w:p>
    <w:p w:rsidR="001973BA" w:rsidRPr="00590C72" w:rsidRDefault="001973BA" w:rsidP="001973BA">
      <w:pPr>
        <w:ind w:firstLine="454"/>
      </w:pPr>
      <w:r w:rsidRPr="00590C72">
        <w:t xml:space="preserve">И возжигаясь, просим Аватара Синтеза Кут Хуми обозначить и обучить нас развёртывать, расшифровывать Стандарт Синтеза 16-рицей деятельности ростом Учения Синтеза в каждом из нас. И возжигаясь Аватаром Синтеза Кут Хуми, преображаемся. </w:t>
      </w:r>
    </w:p>
    <w:p w:rsidR="001973BA" w:rsidRPr="00590C72" w:rsidRDefault="001973BA" w:rsidP="001973BA">
      <w:pPr>
        <w:ind w:firstLine="454"/>
      </w:pPr>
      <w:r w:rsidRPr="00590C72">
        <w:t>Мы синтезируемся с Хум Изначально Вышестоящего Отца преображённые действием с Аватаром Синтеза Кут Хуми, то есть сейчас отслеживаете слиянностью с Отцом синтезирование с Его Хум действие, уже в осмысленности концентрации Кут Хуми в теле. Вот прям попробуйте закрепиться на эту формулировку, что вы сливаетесь с Отцом действенностью осмысленности концентрации Синтеза с Аватаром Синтеза Кут Хуми. То есть вы Есмь Аватар Синтеза Кут Хуми. Вот вчера те, кто были на Совете, помните, мы вам говорили, Иосиф выражает собою Отца, вот то же самое здесь, Аватар Синтеза Кут Хуми выражает собою Отца. Вы, выражая Аватара Синтеза Кут Хуми, сливаетесь с Отцом, встраиваясь Ядром, Ядрами Синтеза, Ядром Синтеза, Стандартом Ядер Синтеза, в Изначально Вышестоящего Отца, понимая, что являемые Изначально Вышестоящим Отцом Синтезы в Ядрах Синтеза реализуются Аватаром Синтеза Кут Хуми.</w:t>
      </w:r>
    </w:p>
    <w:p w:rsidR="001973BA" w:rsidRPr="00590C72" w:rsidRDefault="001973BA" w:rsidP="001E4C10">
      <w:pPr>
        <w:ind w:firstLine="454"/>
      </w:pPr>
      <w:r w:rsidRPr="00590C72">
        <w:t>И мы стяжаем у Изначально Вышестоящего Отца, развёртываясь в форме Учителя 46 Синтеза, цельность течения прямого слияния с Источником Синтеза Изначально Вышестоящим Отцом для каждого из нас в Ядрах Синтеза. Стяжая концентрацию ядерно-субъядерно-</w:t>
      </w:r>
      <w:proofErr w:type="spellStart"/>
      <w:r w:rsidRPr="00590C72">
        <w:t>творяще</w:t>
      </w:r>
      <w:proofErr w:type="spellEnd"/>
      <w:r w:rsidRPr="00590C72">
        <w:t>-синтезного явления Синтеза в теле, прося не только сформировать и сконцентрировать 16-рицу деятельности в каждое Ядро Синтеза, но и развивать каждого из нас явлением прямой выразимости Бытия жизни Синтезом, выражая Изначально Вышестоящего Отца. Стяжая в Истину каждого из нас эталонное выражение Источника Синтеза Изначально Вышестоящего Отца нами. И распускаем Ядро Синтезов, выражая Изначально Вышестоящего Отца по Частям Учителя Синтеза, возжигая собою</w:t>
      </w:r>
      <w:r w:rsidR="001E4C10" w:rsidRPr="00590C72">
        <w:t xml:space="preserve"> 262144-ричное явление Частей </w:t>
      </w:r>
      <w:r w:rsidRPr="00590C72">
        <w:t xml:space="preserve">Учителя Синтеза в каждом из нас. И возжигаясь Учителем Синтеза, как физическим источником несения прямого выражения Синтеза Изначально Вышестоящего Отца в каждом из нас. </w:t>
      </w:r>
    </w:p>
    <w:p w:rsidR="001973BA" w:rsidRPr="00590C72" w:rsidRDefault="001973BA" w:rsidP="001973BA">
      <w:pPr>
        <w:ind w:firstLine="454"/>
      </w:pPr>
      <w:r w:rsidRPr="00590C72">
        <w:t xml:space="preserve">Вот, есть такое слово «пропускная способность». Вы сейчас пред Изначально Вышестоящим Отцом, вот зарегистрируйте в теле степенью открытости, способность концентрировать прямое течение Синтеза вами действенностью ядер Синтеза, столпа ядер Синтеза в теле, прямым выражением Изначально Вышестоящего Отца… </w:t>
      </w:r>
    </w:p>
    <w:p w:rsidR="001973BA" w:rsidRPr="00590C72" w:rsidRDefault="001973BA" w:rsidP="001973BA">
      <w:pPr>
        <w:ind w:firstLine="454"/>
      </w:pPr>
      <w:r w:rsidRPr="00590C72">
        <w:t xml:space="preserve">Мы сейчас с вами в Соль-ИВДИВО пошли, простите, мы не сказали, но, по аналогии от Аватара Синтеза Кут Хуми пришли к Отцу туда же. Может сейчас быть немного сложным, потому что это давление необходимо усвоить, вопрос не давления, а пресыщения. Если внутренне сложно обработать и усвоить Синтез в скоростном режиме, то соответственно, физическое тело ощущает некую такую плотность избыточную. </w:t>
      </w:r>
    </w:p>
    <w:p w:rsidR="001973BA" w:rsidRPr="00590C72" w:rsidRDefault="001973BA" w:rsidP="001973BA">
      <w:pPr>
        <w:ind w:firstLine="454"/>
      </w:pPr>
      <w:r w:rsidRPr="00590C72">
        <w:t xml:space="preserve">И мы сливаемся с Изначально Вышестоящим Отцом, преображаемся несением, развёртыванием </w:t>
      </w:r>
      <w:proofErr w:type="spellStart"/>
      <w:r w:rsidRPr="00590C72">
        <w:t>синтезтелесно</w:t>
      </w:r>
      <w:proofErr w:type="spellEnd"/>
      <w:r w:rsidRPr="00590C72">
        <w:t xml:space="preserve"> выражение Изначально Вышестоящего Отца Соль-ИВДИВО в синтезе всех инструментов Учителя Синтеза. </w:t>
      </w:r>
    </w:p>
    <w:p w:rsidR="001973BA" w:rsidRPr="00590C72" w:rsidRDefault="001973BA" w:rsidP="001973BA">
      <w:pPr>
        <w:ind w:firstLine="454"/>
      </w:pPr>
      <w:r w:rsidRPr="00590C72">
        <w:t>И возжигаясь, развёртываясь. Синтезируемся с Хум Изначально Вышестоящего Отца и стяжаем 1 073 741 824 Синтеза Изначально Вышестоящего Отца, прося преобразить каждого из нас и синтез нас, стяжанием, развёртыванием и активацией ядер Синтеза 16-рицы Деятельности Изначально Вышестоящего Отца в каждом.</w:t>
      </w:r>
    </w:p>
    <w:p w:rsidR="001973BA" w:rsidRPr="00590C72" w:rsidRDefault="001973BA" w:rsidP="001973BA">
      <w:pPr>
        <w:ind w:firstLine="454"/>
      </w:pPr>
      <w:r w:rsidRPr="00590C72">
        <w:t xml:space="preserve">И вот здесь выстроите вертикаль ядер Синтеза, и попробуйте одномоментно синтезироваться с Отцом </w:t>
      </w:r>
      <w:r w:rsidR="00093400" w:rsidRPr="00590C72">
        <w:t>всеми ядрами Синтеза,</w:t>
      </w:r>
      <w:r w:rsidRPr="00590C72">
        <w:t xml:space="preserve"> стоящими у вас в позвоночном столпе. Вот 45 ядер, значит, 45 ядер с 8-рицей ядер формирующегося выражения каждого из ядер Синтеза там, 1-го, 2-го до 45-го. И такое одномоментное слияние с Изначально Вышестоящим Отцом не одним ядром Синтеза, а всеми ядрами Синтеза.</w:t>
      </w:r>
    </w:p>
    <w:p w:rsidR="001973BA" w:rsidRPr="00590C72" w:rsidRDefault="001973BA" w:rsidP="001973BA">
      <w:pPr>
        <w:ind w:firstLine="454"/>
      </w:pPr>
      <w:r w:rsidRPr="00590C72">
        <w:lastRenderedPageBreak/>
        <w:t>И стяжаем у Изначально Вышестоящего Отца, слиянностью ядер Синтеза Синтез Изначально Вышестоящего Отца, стяжая в каждое ядро Синтеза:</w:t>
      </w:r>
    </w:p>
    <w:p w:rsidR="001973BA" w:rsidRPr="00590C72" w:rsidRDefault="001973BA" w:rsidP="001973BA">
      <w:pPr>
        <w:ind w:firstLine="454"/>
      </w:pPr>
      <w:r w:rsidRPr="00590C72">
        <w:t>Пассионарность Человека ИВДИВО,</w:t>
      </w:r>
    </w:p>
    <w:p w:rsidR="001973BA" w:rsidRPr="00590C72" w:rsidRDefault="001973BA" w:rsidP="001973BA">
      <w:pPr>
        <w:ind w:firstLine="454"/>
      </w:pPr>
      <w:r w:rsidRPr="00590C72">
        <w:t>Практику Человека-Посвящённого,</w:t>
      </w:r>
    </w:p>
    <w:p w:rsidR="001973BA" w:rsidRPr="00590C72" w:rsidRDefault="001973BA" w:rsidP="001973BA">
      <w:pPr>
        <w:ind w:firstLine="454"/>
      </w:pPr>
      <w:r w:rsidRPr="00590C72">
        <w:t>Вершение Человека-Служащего,</w:t>
      </w:r>
    </w:p>
    <w:p w:rsidR="001973BA" w:rsidRPr="00590C72" w:rsidRDefault="001973BA" w:rsidP="001973BA">
      <w:pPr>
        <w:ind w:firstLine="454"/>
      </w:pPr>
      <w:r w:rsidRPr="00590C72">
        <w:t>Служение Человека-Ипостаси,</w:t>
      </w:r>
    </w:p>
    <w:p w:rsidR="001973BA" w:rsidRPr="00590C72" w:rsidRDefault="001973BA" w:rsidP="001973BA">
      <w:pPr>
        <w:ind w:firstLine="454"/>
      </w:pPr>
      <w:r w:rsidRPr="00590C72">
        <w:t>Человечность Человека-Учителя,</w:t>
      </w:r>
    </w:p>
    <w:p w:rsidR="001973BA" w:rsidRPr="00590C72" w:rsidRDefault="001973BA" w:rsidP="001973BA">
      <w:pPr>
        <w:ind w:firstLine="454"/>
      </w:pPr>
      <w:r w:rsidRPr="00590C72">
        <w:t>Генезис Человека-Владыки,</w:t>
      </w:r>
    </w:p>
    <w:p w:rsidR="001973BA" w:rsidRPr="00590C72" w:rsidRDefault="001973BA" w:rsidP="001973BA">
      <w:pPr>
        <w:ind w:firstLine="454"/>
      </w:pPr>
      <w:r w:rsidRPr="00590C72">
        <w:t>Пробуждение Человека-Аватара,</w:t>
      </w:r>
    </w:p>
    <w:p w:rsidR="001973BA" w:rsidRPr="00590C72" w:rsidRDefault="001973BA" w:rsidP="001973BA">
      <w:pPr>
        <w:ind w:firstLine="454"/>
      </w:pPr>
      <w:r w:rsidRPr="00590C72">
        <w:t>Воскрешение Человека-Отца,</w:t>
      </w:r>
    </w:p>
    <w:p w:rsidR="001973BA" w:rsidRPr="00590C72" w:rsidRDefault="001973BA" w:rsidP="001973BA">
      <w:pPr>
        <w:ind w:firstLine="454"/>
      </w:pPr>
      <w:r w:rsidRPr="00590C72">
        <w:t>Достоинство Человека,</w:t>
      </w:r>
    </w:p>
    <w:p w:rsidR="001973BA" w:rsidRPr="00590C72" w:rsidRDefault="001973BA" w:rsidP="001973BA">
      <w:pPr>
        <w:ind w:firstLine="454"/>
      </w:pPr>
      <w:r w:rsidRPr="00590C72">
        <w:t>Иерархическую равностность Посвящённого,</w:t>
      </w:r>
    </w:p>
    <w:p w:rsidR="001973BA" w:rsidRPr="00590C72" w:rsidRDefault="001973BA" w:rsidP="001973BA">
      <w:pPr>
        <w:ind w:firstLine="454"/>
      </w:pPr>
      <w:r w:rsidRPr="00590C72">
        <w:t>Воспитание Служащего,</w:t>
      </w:r>
    </w:p>
    <w:p w:rsidR="001973BA" w:rsidRPr="00590C72" w:rsidRDefault="001973BA" w:rsidP="001973BA">
      <w:pPr>
        <w:ind w:firstLine="454"/>
      </w:pPr>
      <w:r w:rsidRPr="00590C72">
        <w:t>Подготовку Ипостаси,</w:t>
      </w:r>
    </w:p>
    <w:p w:rsidR="001973BA" w:rsidRPr="00590C72" w:rsidRDefault="001973BA" w:rsidP="001973BA">
      <w:pPr>
        <w:ind w:firstLine="454"/>
      </w:pPr>
      <w:r w:rsidRPr="00590C72">
        <w:t>Поручение Учителя,</w:t>
      </w:r>
    </w:p>
    <w:p w:rsidR="001973BA" w:rsidRPr="00590C72" w:rsidRDefault="001973BA" w:rsidP="001973BA">
      <w:pPr>
        <w:ind w:firstLine="454"/>
      </w:pPr>
      <w:r w:rsidRPr="00590C72">
        <w:t>Полномочия Владыки,</w:t>
      </w:r>
    </w:p>
    <w:p w:rsidR="001973BA" w:rsidRPr="00590C72" w:rsidRDefault="001973BA" w:rsidP="001973BA">
      <w:pPr>
        <w:ind w:firstLine="454"/>
      </w:pPr>
      <w:r w:rsidRPr="00590C72">
        <w:t>Дело Аватара,</w:t>
      </w:r>
    </w:p>
    <w:p w:rsidR="001E4C10" w:rsidRPr="00590C72" w:rsidRDefault="001973BA" w:rsidP="001973BA">
      <w:pPr>
        <w:ind w:firstLine="454"/>
      </w:pPr>
      <w:r w:rsidRPr="00590C72">
        <w:t xml:space="preserve">Вышколенность Отца </w:t>
      </w:r>
    </w:p>
    <w:p w:rsidR="001973BA" w:rsidRPr="00590C72" w:rsidRDefault="001973BA" w:rsidP="001973BA">
      <w:pPr>
        <w:ind w:firstLine="454"/>
      </w:pPr>
      <w:r w:rsidRPr="00590C72">
        <w:t>и Синтез Изначально Вышестоящего Отца каждому из нас в Должностной Компетенции Изначально Вышестоящего Дома Изначально Вышестоящего Отца каждым.</w:t>
      </w:r>
    </w:p>
    <w:p w:rsidR="001973BA" w:rsidRPr="00590C72" w:rsidRDefault="001973BA" w:rsidP="001973BA">
      <w:pPr>
        <w:ind w:firstLine="454"/>
      </w:pPr>
      <w:r w:rsidRPr="00590C72">
        <w:t>И возжигаясь, мы просим Изначально Вышестоящего Отца записать в ядро Синтеза каждого из нас данную 16-рицу Действий, и впитываем в ядра Синтеза Синтез Изначально Вышестоящего Отца каждого пункта данной 16-рицы. Возжигаясь, заполняясь, преображаемся.</w:t>
      </w:r>
    </w:p>
    <w:p w:rsidR="001973BA" w:rsidRPr="00590C72" w:rsidRDefault="001973BA" w:rsidP="001973BA">
      <w:pPr>
        <w:ind w:firstLine="454"/>
      </w:pPr>
      <w:r w:rsidRPr="00590C72">
        <w:t>И синтезируясь с Изначально Вышестоящим Отцом, мы стяжаем Нить Синтеза и столп ядер Синтеза цельным развёртыванием 16-рицы Деятельности Синтеза в каждом ядре Синтеза нами.</w:t>
      </w:r>
    </w:p>
    <w:p w:rsidR="001973BA" w:rsidRPr="00590C72" w:rsidRDefault="001973BA" w:rsidP="001973BA">
      <w:pPr>
        <w:ind w:firstLine="454"/>
      </w:pPr>
      <w:r w:rsidRPr="00590C72">
        <w:t>И вот этой вот одномоментной слиянностью, которой вы до этого проводили с Отцом, сливаясь с ним, возжигаясь, впитываем. Теперь от каждого ядра Синтеза ваша задача включить развёртывание действия 16-рицей.</w:t>
      </w:r>
    </w:p>
    <w:p w:rsidR="001973BA" w:rsidRPr="00590C72" w:rsidRDefault="001973BA" w:rsidP="001973BA">
      <w:pPr>
        <w:ind w:firstLine="454"/>
      </w:pPr>
      <w:r w:rsidRPr="00590C72">
        <w:t xml:space="preserve">И возжигаясь Изначально Вышестоящим Отцом Синтезом Изначально Вышестоящего Отца в процессе обучения стяжанием, мы возжигаемся и развёртываем от Пассионарности до Вышколенности и Синтеза Изначально Вышестоящего Отца, Синтез Стандарта, неся источник Синтеза концентрацией явления в каждом ядре Синтеза, заливая Синтезом и Огнём цельностью Учителя Синтезом. </w:t>
      </w:r>
    </w:p>
    <w:p w:rsidR="001973BA" w:rsidRPr="00590C72" w:rsidRDefault="001973BA" w:rsidP="001973BA">
      <w:pPr>
        <w:ind w:firstLine="454"/>
      </w:pPr>
      <w:r w:rsidRPr="00590C72">
        <w:t xml:space="preserve">Вот работа идёт, начиная с 1-го ядра Синтеза по 16-рице, и плавно поднимается вверх к самому вершинному ядру. Если вы внимательны к реакциям тела, то вы видите, как тело начинает расти, увеличиваясь в объёмах Синтеза пред Отцом. Вот у меня такое восприятие, как будто даже выпрямляется. Не в плане, что оно было сутулое или сгорбленное – нет, выпрямляется течение Синтеза, выстраивая однородность внутренней организацией Синтеза. </w:t>
      </w:r>
    </w:p>
    <w:p w:rsidR="001973BA" w:rsidRPr="00590C72" w:rsidRDefault="001973BA" w:rsidP="001973BA">
      <w:pPr>
        <w:ind w:firstLine="454"/>
      </w:pPr>
      <w:r w:rsidRPr="00590C72">
        <w:t>И проводя развёртывание 16-рицей Действия, вплоть до самого вершинного ядра Синтеза каждого из нас. Мы синтезируемся с Хум Изначально Вышестоящего Отца, стяжаем итогово Синтез Изначально Вышестоящего Отца, прося преобразить каждого из нас и синтез нас на деятельность применения Синтеза.</w:t>
      </w:r>
    </w:p>
    <w:p w:rsidR="001973BA" w:rsidRPr="00590C72" w:rsidRDefault="001973BA" w:rsidP="001973BA">
      <w:pPr>
        <w:ind w:firstLine="454"/>
      </w:pPr>
      <w:r w:rsidRPr="00590C72">
        <w:t>И вот послушайте от Отца любую рекомендацию, с чем вам Отец и чем вам Отец рекомендует заняться для усвоения Синтеза. То есть, чтобы Синтез усвоить, необходима какая-то цель, какое-то действие, что-то конкретное, чтобы вас ввело в применение Синтеза на ближайшую перспективу времени.</w:t>
      </w:r>
    </w:p>
    <w:p w:rsidR="001973BA" w:rsidRPr="00590C72" w:rsidRDefault="001973BA" w:rsidP="001973BA">
      <w:pPr>
        <w:ind w:firstLine="454"/>
      </w:pPr>
      <w:r w:rsidRPr="00590C72">
        <w:t xml:space="preserve">И вот, соблюдая исполнение рекомендаций Отца, возжигаясь, уплотняемся рекомендацией Отца. То есть, кстати, вот увидьте, что цель, которую ставит Отец или задача, или там устремление, которое обозначает вам – оно вас собирает. И вот это такое пресловутое состояние внутренней центровки, ну, или баланса внутри, такая сборка по внутреннему исполнению. </w:t>
      </w:r>
    </w:p>
    <w:p w:rsidR="001973BA" w:rsidRPr="00590C72" w:rsidRDefault="001973BA" w:rsidP="001973BA">
      <w:pPr>
        <w:ind w:firstLine="454"/>
      </w:pPr>
      <w:r w:rsidRPr="00590C72">
        <w:t xml:space="preserve">Вот часто на Синтезе вы слышите такое: есть ли от Аватара или от Отца рекомендация? Вот сейчас вы сталкиваетесь с этим напрямую, получая какую-то рекомендацию. Кстати, это может быть шутка, но тем ни менее интересно, что только глупцы дают советы… </w:t>
      </w:r>
    </w:p>
    <w:p w:rsidR="001973BA" w:rsidRPr="00590C72" w:rsidRDefault="001973BA" w:rsidP="001973BA">
      <w:pPr>
        <w:ind w:firstLine="454"/>
      </w:pPr>
      <w:r w:rsidRPr="00590C72">
        <w:lastRenderedPageBreak/>
        <w:t xml:space="preserve">Только глупцы дают советы, потому что давать совет можно в двух случаях: только тогда, когда ты участвуешь в помощи, чтобы это исполнилось, вернее в одном случае или не давать советы вообще. </w:t>
      </w:r>
    </w:p>
    <w:p w:rsidR="001973BA" w:rsidRPr="00590C72" w:rsidRDefault="001973BA" w:rsidP="001973BA">
      <w:pPr>
        <w:ind w:firstLine="454"/>
      </w:pPr>
      <w:r w:rsidRPr="00590C72">
        <w:t>Вот, когда Отец вам даёт либо совет, либо какую-то рекомендацию, вы сразу должны понимать, что в этом исполнении Изначально Вышестоящий Отец или Изначально Вышестоящий Аватар будет участвовать в работе с вами.</w:t>
      </w:r>
    </w:p>
    <w:p w:rsidR="001973BA" w:rsidRPr="00590C72" w:rsidRDefault="001973BA" w:rsidP="001973BA">
      <w:pPr>
        <w:ind w:firstLine="454"/>
      </w:pPr>
      <w:r w:rsidRPr="00590C72">
        <w:t xml:space="preserve">Но вот есть такое выражение, что советы дают только тогда, когда собираются участвовать. Если вы сейчас слышите какую-то рекомендацию, совет, устремление для вас, как цель – знайте, что в её достижении будут в вашем внутреннем мире участвовать Изначально Вышестоящий Отец и Аватар Синтеза Кут Хуми. Это, кстати, может </w:t>
      </w:r>
      <w:proofErr w:type="spellStart"/>
      <w:r w:rsidRPr="00590C72">
        <w:t>стимульнуть</w:t>
      </w:r>
      <w:proofErr w:type="spellEnd"/>
      <w:r w:rsidRPr="00590C72">
        <w:t xml:space="preserve"> вашу веру и </w:t>
      </w:r>
      <w:proofErr w:type="gramStart"/>
      <w:r w:rsidRPr="00590C72">
        <w:t>внутреннюю мощь для какой-то реализации</w:t>
      </w:r>
      <w:proofErr w:type="gramEnd"/>
      <w:r w:rsidRPr="00590C72">
        <w:t xml:space="preserve"> и достижения. Порой нам в реализации Синтеза не хватает просто мощи в исполнении. </w:t>
      </w:r>
    </w:p>
    <w:p w:rsidR="001973BA" w:rsidRPr="00590C72" w:rsidRDefault="001973BA" w:rsidP="001973BA">
      <w:pPr>
        <w:ind w:firstLine="454"/>
      </w:pPr>
      <w:r w:rsidRPr="00590C72">
        <w:t xml:space="preserve">У нас есть Аватаресса Синтеза Вергилия, которая как раз концентрирует собой явление Мощи Изначально Вышестоящего Отца, походите к ней, попробуйте </w:t>
      </w:r>
      <w:proofErr w:type="spellStart"/>
      <w:r w:rsidRPr="00590C72">
        <w:t>поразрабатывать</w:t>
      </w:r>
      <w:proofErr w:type="spellEnd"/>
      <w:r w:rsidRPr="00590C72">
        <w:t xml:space="preserve"> Мощь Синтеза применением. Отлично!</w:t>
      </w:r>
    </w:p>
    <w:p w:rsidR="001973BA" w:rsidRPr="00590C72" w:rsidRDefault="001973BA" w:rsidP="001973BA">
      <w:pPr>
        <w:ind w:firstLine="454"/>
      </w:pPr>
      <w:r w:rsidRPr="00590C72">
        <w:t>Вот в зале вы можете от Отца услышать сейчас, Отец сказал: «Усвоили!» То есть вот этот объём 16-ричного Действия нами с вами был усвоен.</w:t>
      </w:r>
    </w:p>
    <w:p w:rsidR="001973BA" w:rsidRPr="00590C72" w:rsidRDefault="001973BA" w:rsidP="001973BA">
      <w:pPr>
        <w:ind w:firstLine="454"/>
      </w:pPr>
      <w:r w:rsidRPr="00590C72">
        <w:t>И возжигаясь Изначально Вышестоящим Отцом, мы синтезируемся с Изначально Вышестоящим Аватаром Синтеза Кут Хуми в зале Изначально Вышестоящего Отца Соль-ИВДИВО. И стяжаем Условие Изначально Вышестоящего Дома Изначально Вышестоящего Отца применением Синтеза действием по цели и задачи от Изначально Вышестоящего Отца в Изначально Вышестоящем Доме каждому из нас.</w:t>
      </w:r>
    </w:p>
    <w:p w:rsidR="001973BA" w:rsidRPr="00590C72" w:rsidRDefault="001973BA" w:rsidP="001973BA">
      <w:pPr>
        <w:ind w:firstLine="454"/>
      </w:pPr>
      <w:r w:rsidRPr="00590C72">
        <w:t xml:space="preserve">И вот попробуйте </w:t>
      </w:r>
      <w:proofErr w:type="spellStart"/>
      <w:r w:rsidRPr="00590C72">
        <w:t>иерархизировать</w:t>
      </w:r>
      <w:proofErr w:type="spellEnd"/>
      <w:r w:rsidRPr="00590C72">
        <w:t xml:space="preserve"> внутренние цели, которые есть у вас в действии ИВДИВО, и ту цель, то устремление, которые дал Отец. И выстраиваемся иерархией цели и исполнения: от цели Человека до цели Аватара, если таковая есть, в служении каждого из нас.</w:t>
      </w:r>
    </w:p>
    <w:p w:rsidR="001973BA" w:rsidRPr="00590C72" w:rsidRDefault="001973BA" w:rsidP="001973BA">
      <w:pPr>
        <w:ind w:firstLine="454"/>
      </w:pPr>
      <w:r w:rsidRPr="00590C72">
        <w:t>То есть понятно, что нужно сделать: любые цели, которые вы ставите, выстроить уровнями от Человека, Посвящённого, Служащего, Ипостаси, Учителя, Владыки, Аватара и то, что мы вчера говорили, от самостоятельности Человека до выражения Аватара – сами, то, что поручает Отец.</w:t>
      </w:r>
    </w:p>
    <w:p w:rsidR="001973BA" w:rsidRPr="00590C72" w:rsidRDefault="001973BA" w:rsidP="001973BA">
      <w:pPr>
        <w:ind w:firstLine="454"/>
      </w:pPr>
      <w:r w:rsidRPr="00590C72">
        <w:t>Чем, кстати, выше степень действия вида жизни внутренней организации исполнения, тем цель ставится более высоким порядком. То есть повышается её, в том числе, и насыщенность. Хорошо.</w:t>
      </w:r>
    </w:p>
    <w:p w:rsidR="001973BA" w:rsidRPr="00590C72" w:rsidRDefault="001973BA" w:rsidP="001973BA">
      <w:pPr>
        <w:ind w:firstLine="454"/>
      </w:pPr>
      <w:r w:rsidRPr="00590C72">
        <w:t xml:space="preserve">И возжигаясь теперь двойным Синтезом Изначально Вышестоящего Отца и Изначально Вышестоящего Аватара Синтеза Кут Хуми в теле, синтезируем, входя в однородный Синтез действия Соль-ИВДИВО. </w:t>
      </w:r>
    </w:p>
    <w:p w:rsidR="001973BA" w:rsidRPr="00590C72" w:rsidRDefault="001973BA" w:rsidP="001973BA">
      <w:pPr>
        <w:ind w:firstLine="454"/>
        <w:rPr>
          <w:rFonts w:eastAsia="Times New Roman"/>
          <w:lang w:eastAsia="ru-RU"/>
        </w:rPr>
      </w:pPr>
      <w:r w:rsidRPr="00590C72">
        <w:t xml:space="preserve">Синтезируемся, переходим в зал к Изначально Вышестоящему Отцу </w:t>
      </w:r>
      <w:r w:rsidR="00FA7A4D" w:rsidRPr="00590C72">
        <w:t>Фа-ИВДИВО</w:t>
      </w:r>
      <w:r w:rsidRPr="00590C72">
        <w:t xml:space="preserve"> 268 435 457-ми Истинно-Ивдиво-цельно</w:t>
      </w:r>
      <w:r w:rsidR="001E4C10" w:rsidRPr="00590C72">
        <w:t>. М</w:t>
      </w:r>
      <w:r w:rsidRPr="00590C72">
        <w:t>ы сейчас пройдёмся по выражению Отца</w:t>
      </w:r>
      <w:r w:rsidR="001E4C10" w:rsidRPr="00590C72">
        <w:t xml:space="preserve">, вот, </w:t>
      </w:r>
      <w:r w:rsidRPr="00590C72">
        <w:rPr>
          <w:rFonts w:eastAsia="Times New Roman"/>
          <w:lang w:eastAsia="ru-RU"/>
        </w:rPr>
        <w:t xml:space="preserve">Отцов в архетипах Метагалактик в выражении Синтеза. Встали в зале Изначально Вышестоящего Отца в </w:t>
      </w:r>
      <w:r w:rsidR="00FA7A4D" w:rsidRPr="00590C72">
        <w:rPr>
          <w:rFonts w:eastAsia="Times New Roman"/>
          <w:lang w:eastAsia="ru-RU"/>
        </w:rPr>
        <w:t>Фа-ИВДИВО</w:t>
      </w:r>
      <w:r w:rsidRPr="00590C72">
        <w:rPr>
          <w:rFonts w:eastAsia="Times New Roman"/>
          <w:lang w:eastAsia="ru-RU"/>
        </w:rPr>
        <w:t xml:space="preserve">. </w:t>
      </w:r>
    </w:p>
    <w:p w:rsidR="001973BA" w:rsidRPr="00590C72" w:rsidRDefault="001973BA" w:rsidP="001973BA">
      <w:pPr>
        <w:ind w:firstLine="454"/>
        <w:rPr>
          <w:rFonts w:eastAsia="Times New Roman"/>
          <w:lang w:eastAsia="ru-RU"/>
        </w:rPr>
      </w:pPr>
      <w:r w:rsidRPr="00590C72">
        <w:rPr>
          <w:rFonts w:eastAsia="Times New Roman"/>
          <w:lang w:eastAsia="ru-RU"/>
        </w:rPr>
        <w:t xml:space="preserve">Возожглись, синтезировались с Изначально Вышестоящим Отцом, вызывая Синтез Изначально Вышестоящего Отца на горящее внутреннее явление Соль-ИВДИВО, выражение Изначально Вышестоящего Отца </w:t>
      </w:r>
      <w:r w:rsidR="00FA7A4D" w:rsidRPr="00590C72">
        <w:rPr>
          <w:rFonts w:eastAsia="Times New Roman"/>
          <w:lang w:eastAsia="ru-RU"/>
        </w:rPr>
        <w:t>Фа-ИВДИВО</w:t>
      </w:r>
      <w:r w:rsidRPr="00590C72">
        <w:rPr>
          <w:rFonts w:eastAsia="Times New Roman"/>
          <w:lang w:eastAsia="ru-RU"/>
        </w:rPr>
        <w:t>. Надо тотально заполниться Синтезом, чтобы по итогам Синтеза вы были просто в фиксации прямого чёткого выражения Синтеза в теле, прямо такой ходячий Синтез. Вот вы идёте, и вами ходит Синтез, столп Синтеза в теле, поэтому никаких сопротивлений, никаких мыслей, что вы не понимаете, доработаете понимание.</w:t>
      </w:r>
    </w:p>
    <w:p w:rsidR="001973BA" w:rsidRPr="00590C72" w:rsidRDefault="001973BA" w:rsidP="001973BA">
      <w:pPr>
        <w:ind w:firstLine="454"/>
        <w:rPr>
          <w:rFonts w:eastAsia="Times New Roman"/>
          <w:lang w:eastAsia="ru-RU"/>
        </w:rPr>
      </w:pPr>
      <w:r w:rsidRPr="00590C72">
        <w:rPr>
          <w:rFonts w:eastAsia="Times New Roman"/>
          <w:lang w:eastAsia="ru-RU"/>
        </w:rPr>
        <w:t xml:space="preserve">И возжигаясь выражением Изначально Вышестоящего Отца в </w:t>
      </w:r>
      <w:r w:rsidR="00FA7A4D" w:rsidRPr="00590C72">
        <w:rPr>
          <w:rFonts w:eastAsia="Times New Roman"/>
          <w:lang w:eastAsia="ru-RU"/>
        </w:rPr>
        <w:t>Фа-ИВДИВО</w:t>
      </w:r>
      <w:r w:rsidRPr="00590C72">
        <w:rPr>
          <w:rFonts w:eastAsia="Times New Roman"/>
          <w:lang w:eastAsia="ru-RU"/>
        </w:rPr>
        <w:t xml:space="preserve">, концентрируем собою внутренний Синтез концентрации от Человека до Аватара, как способности координировать различные факторы, стилистику, образы, жизни, выражение, поручение, исполнение синтеза каждым из нас, выражая Изначально Вышестоящего Отца </w:t>
      </w:r>
      <w:r w:rsidR="00FA7A4D" w:rsidRPr="00590C72">
        <w:rPr>
          <w:rFonts w:eastAsia="Times New Roman"/>
          <w:lang w:eastAsia="ru-RU"/>
        </w:rPr>
        <w:t>Фа-ИВДИВО</w:t>
      </w:r>
      <w:r w:rsidRPr="00590C72">
        <w:rPr>
          <w:rFonts w:eastAsia="Times New Roman"/>
          <w:lang w:eastAsia="ru-RU"/>
        </w:rPr>
        <w:t xml:space="preserve"> каждым. И возжигаясь, развёртываемся этим пред Изначально Вышестоящим Отцом. </w:t>
      </w:r>
    </w:p>
    <w:p w:rsidR="001973BA" w:rsidRPr="00590C72" w:rsidRDefault="001973BA" w:rsidP="001973BA">
      <w:pPr>
        <w:ind w:firstLine="454"/>
        <w:rPr>
          <w:rFonts w:eastAsia="Times New Roman"/>
          <w:lang w:eastAsia="ru-RU"/>
        </w:rPr>
      </w:pPr>
      <w:r w:rsidRPr="00590C72">
        <w:rPr>
          <w:rFonts w:eastAsia="Times New Roman"/>
          <w:lang w:eastAsia="ru-RU"/>
        </w:rPr>
        <w:t xml:space="preserve">Синтезируем теперь уже два вида Синтеза Соль-ИВДИВО, </w:t>
      </w:r>
      <w:r w:rsidR="00FA7A4D" w:rsidRPr="00590C72">
        <w:rPr>
          <w:rFonts w:eastAsia="Times New Roman"/>
          <w:lang w:eastAsia="ru-RU"/>
        </w:rPr>
        <w:t>Фа-ИВДИВО</w:t>
      </w:r>
      <w:r w:rsidRPr="00590C72">
        <w:rPr>
          <w:rFonts w:eastAsia="Times New Roman"/>
          <w:lang w:eastAsia="ru-RU"/>
        </w:rPr>
        <w:t xml:space="preserve"> внутри в выражении Отца и Аватара Синтеза Кут Хуми. Распускаем, эманируем, фиксируем в ИВДИВО-каждого Учителя Синтеза в подразделении ИВДИВО участников данной практики, тут же эманируем, чтоб вы это всё усвоили. Хорошо.</w:t>
      </w:r>
    </w:p>
    <w:p w:rsidR="001973BA" w:rsidRPr="00590C72" w:rsidRDefault="001973BA" w:rsidP="001973BA">
      <w:pPr>
        <w:ind w:firstLine="454"/>
        <w:rPr>
          <w:rFonts w:eastAsia="Times New Roman"/>
          <w:lang w:eastAsia="ru-RU"/>
        </w:rPr>
      </w:pPr>
      <w:r w:rsidRPr="00590C72">
        <w:rPr>
          <w:rFonts w:eastAsia="Times New Roman"/>
          <w:lang w:eastAsia="ru-RU"/>
        </w:rPr>
        <w:t xml:space="preserve">Синтезируемся с Изначально Вышестоящим Отцом </w:t>
      </w:r>
      <w:r w:rsidR="00FA7A4D" w:rsidRPr="00590C72">
        <w:rPr>
          <w:rFonts w:eastAsia="Times New Roman"/>
          <w:lang w:eastAsia="ru-RU"/>
        </w:rPr>
        <w:t>Ми-ИВДИВО</w:t>
      </w:r>
      <w:r w:rsidRPr="00590C72">
        <w:rPr>
          <w:rFonts w:eastAsia="Times New Roman"/>
          <w:lang w:eastAsia="ru-RU"/>
        </w:rPr>
        <w:t xml:space="preserve">. Переходим и развёртываемся в зал Изначально Вышестоящего Отца 67108865 высоко-цельно Ивдиво-Цельности </w:t>
      </w:r>
      <w:r w:rsidR="00FA7A4D" w:rsidRPr="00590C72">
        <w:rPr>
          <w:rFonts w:eastAsia="Times New Roman"/>
          <w:lang w:eastAsia="ru-RU"/>
        </w:rPr>
        <w:lastRenderedPageBreak/>
        <w:t>Ми-ИВДИВО</w:t>
      </w:r>
      <w:r w:rsidRPr="00590C72">
        <w:rPr>
          <w:rFonts w:eastAsia="Times New Roman"/>
          <w:lang w:eastAsia="ru-RU"/>
        </w:rPr>
        <w:t xml:space="preserve">. Развёртываемся пред Изначально Вышестоящим Отцом, становимся в зале, чётко переходим телом, переводя Синтез явления Изначально Вышестоящего Отца собою в зале. И, сливаясь с Изначально Вышестоящим Отцом, вызываем слиянием, стяжая Синтез Изначально Вышестоящего Отца </w:t>
      </w:r>
      <w:r w:rsidR="00FA7A4D" w:rsidRPr="00590C72">
        <w:rPr>
          <w:rFonts w:eastAsia="Times New Roman"/>
          <w:lang w:eastAsia="ru-RU"/>
        </w:rPr>
        <w:t>Ми-ИВДИВО</w:t>
      </w:r>
      <w:r w:rsidRPr="00590C72">
        <w:rPr>
          <w:rFonts w:eastAsia="Times New Roman"/>
          <w:lang w:eastAsia="ru-RU"/>
        </w:rPr>
        <w:t xml:space="preserve"> каждому из нас. Синтезируя Синтез Изначально Вышестоящего Отца </w:t>
      </w:r>
      <w:r w:rsidR="00FA7A4D" w:rsidRPr="00590C72">
        <w:rPr>
          <w:rFonts w:eastAsia="Times New Roman"/>
          <w:lang w:eastAsia="ru-RU"/>
        </w:rPr>
        <w:t>Ми-ИВДИВО</w:t>
      </w:r>
      <w:r w:rsidRPr="00590C72">
        <w:rPr>
          <w:rFonts w:eastAsia="Times New Roman"/>
          <w:lang w:eastAsia="ru-RU"/>
        </w:rPr>
        <w:t xml:space="preserve">, Синтезом Изначально Вышестоящего Отца </w:t>
      </w:r>
      <w:r w:rsidR="00FA7A4D" w:rsidRPr="00590C72">
        <w:rPr>
          <w:rFonts w:eastAsia="Times New Roman"/>
          <w:lang w:eastAsia="ru-RU"/>
        </w:rPr>
        <w:t>Фа-ИВДИВО</w:t>
      </w:r>
      <w:r w:rsidRPr="00590C72">
        <w:rPr>
          <w:rFonts w:eastAsia="Times New Roman"/>
          <w:lang w:eastAsia="ru-RU"/>
        </w:rPr>
        <w:t>, Синтезом Изначально Вышестоящего Отца Соль-ИВДИВО, копя Синтез Ядрами Синтеза собою в действии. Концентрируя точкой сборки фиксации Синтез Изначально Вышестоящего Отца внутренней однородностью Синтеза формировании цельности Синтеза в каждом. Отлично.</w:t>
      </w:r>
    </w:p>
    <w:p w:rsidR="001973BA" w:rsidRPr="00590C72" w:rsidRDefault="001973BA" w:rsidP="001973BA">
      <w:pPr>
        <w:ind w:firstLine="454"/>
        <w:rPr>
          <w:rFonts w:eastAsia="Times New Roman"/>
          <w:lang w:eastAsia="ru-RU"/>
        </w:rPr>
      </w:pPr>
      <w:r w:rsidRPr="00590C72">
        <w:rPr>
          <w:rFonts w:eastAsia="Times New Roman"/>
          <w:lang w:eastAsia="ru-RU"/>
        </w:rPr>
        <w:t>Если вы перестаёте понимать, осознавать, где вы, это прекрасное состояние, замечательное, вы не можете это контролировать, и просто есть такое состояние: купаетесь в Синтезе, при этом вы сознательно действуете физически. Идёт такая внутренняя спаянность телесной выразимости, то, что мы делали в первой половине телом, вбираем Синтез.</w:t>
      </w:r>
    </w:p>
    <w:p w:rsidR="001973BA" w:rsidRPr="00590C72" w:rsidRDefault="001973BA" w:rsidP="001973BA">
      <w:pPr>
        <w:ind w:firstLine="454"/>
        <w:rPr>
          <w:rFonts w:eastAsia="Times New Roman"/>
          <w:lang w:eastAsia="ru-RU"/>
        </w:rPr>
      </w:pPr>
      <w:r w:rsidRPr="00590C72">
        <w:rPr>
          <w:rFonts w:eastAsia="Times New Roman"/>
          <w:lang w:eastAsia="ru-RU"/>
        </w:rPr>
        <w:t>И, возжигаясь Изначально Вышестоящим Отцом, теперь сознательно пробуйте возжечь три Синтеза Изначально Вышестоящего Отца Соль-Фа-</w:t>
      </w:r>
      <w:r w:rsidR="00FA7A4D" w:rsidRPr="00590C72">
        <w:rPr>
          <w:rFonts w:eastAsia="Times New Roman"/>
          <w:lang w:eastAsia="ru-RU"/>
        </w:rPr>
        <w:t>Ми-ИВДИВО</w:t>
      </w:r>
      <w:r w:rsidRPr="00590C72">
        <w:rPr>
          <w:rFonts w:eastAsia="Times New Roman"/>
          <w:lang w:eastAsia="ru-RU"/>
        </w:rPr>
        <w:t xml:space="preserve"> в теле. Такой текучей цельной однородностью, прямо внутри тела видите, ни Систем, ни Частей, никакой вариации внутренней компетенции нет, есть просто текучее состояние Синтеза. Отлично, хорошо. </w:t>
      </w:r>
    </w:p>
    <w:p w:rsidR="001973BA" w:rsidRPr="00590C72" w:rsidRDefault="001973BA" w:rsidP="001973BA">
      <w:pPr>
        <w:ind w:firstLine="454"/>
        <w:rPr>
          <w:rFonts w:eastAsia="Times New Roman"/>
          <w:lang w:eastAsia="ru-RU"/>
        </w:rPr>
      </w:pPr>
      <w:r w:rsidRPr="00590C72">
        <w:rPr>
          <w:rFonts w:eastAsia="Times New Roman"/>
          <w:lang w:eastAsia="ru-RU"/>
        </w:rPr>
        <w:t>И Синтез в глазах. Отлично, хорошо. Можете посмотреть там друг на друга, как вам видится Синтез в теле. Да, пресыщено. Но, как ещё? Есть такое хорошее состояние: непроявленный Синтез, вот непроявленный. То есть тот, что вы должны достичь, реализовать, организовать собою, в том, кстати, что дал Отец, как поручение или как рекомендация, то, в чём он будет участвовать и вы. И возжигаясь, усваиваем.</w:t>
      </w:r>
    </w:p>
    <w:p w:rsidR="001973BA" w:rsidRPr="00590C72" w:rsidRDefault="001973BA" w:rsidP="001973BA">
      <w:pPr>
        <w:ind w:firstLine="454"/>
        <w:rPr>
          <w:rFonts w:eastAsia="Times New Roman"/>
          <w:lang w:eastAsia="ru-RU"/>
        </w:rPr>
      </w:pPr>
      <w:r w:rsidRPr="00590C72">
        <w:rPr>
          <w:rFonts w:eastAsia="Times New Roman"/>
          <w:lang w:eastAsia="ru-RU"/>
        </w:rPr>
        <w:t xml:space="preserve">Синтезируемся с Изначально Вышестоящим Отцом </w:t>
      </w:r>
      <w:r w:rsidR="00FA7A4D" w:rsidRPr="00590C72">
        <w:rPr>
          <w:rFonts w:eastAsia="Times New Roman"/>
          <w:lang w:eastAsia="ru-RU"/>
        </w:rPr>
        <w:t>Ре-ИВДИВО</w:t>
      </w:r>
      <w:r w:rsidRPr="00590C72">
        <w:rPr>
          <w:rFonts w:eastAsia="Times New Roman"/>
          <w:lang w:eastAsia="ru-RU"/>
        </w:rPr>
        <w:t xml:space="preserve">, переходим и развёртываемся в 16777216-ю Изначально Вышестоящую ИВДИВО-Цельность </w:t>
      </w:r>
      <w:r w:rsidR="00FA7A4D" w:rsidRPr="00590C72">
        <w:rPr>
          <w:rFonts w:eastAsia="Times New Roman"/>
          <w:lang w:eastAsia="ru-RU"/>
        </w:rPr>
        <w:t>Ре-ИВДИВО</w:t>
      </w:r>
      <w:r w:rsidRPr="00590C72">
        <w:rPr>
          <w:rFonts w:eastAsia="Times New Roman"/>
          <w:lang w:eastAsia="ru-RU"/>
        </w:rPr>
        <w:t xml:space="preserve"> каждым из нас. Теперь зарегистрируйте, что вы ещё не успели выйти к Отцу, а у вас в Хум идёт такая плотная, даже жёсткая включённость Синтеза, такое, как вызывание Синтеза на внутренний Синтез. Вот прямо остановитесь, это очень такая хорошая формулировка: </w:t>
      </w:r>
      <w:r w:rsidRPr="00590C72">
        <w:rPr>
          <w:rFonts w:eastAsia="Times New Roman"/>
          <w:spacing w:val="20"/>
          <w:lang w:eastAsia="ru-RU"/>
        </w:rPr>
        <w:t>вызывание Синтеза на внутренний Синтез.</w:t>
      </w:r>
      <w:r w:rsidRPr="00590C72">
        <w:rPr>
          <w:rFonts w:eastAsia="Times New Roman"/>
          <w:lang w:eastAsia="ru-RU"/>
        </w:rPr>
        <w:t xml:space="preserve"> </w:t>
      </w:r>
    </w:p>
    <w:p w:rsidR="001973BA" w:rsidRPr="00590C72" w:rsidRDefault="001973BA" w:rsidP="001973BA">
      <w:pPr>
        <w:ind w:firstLine="454"/>
        <w:rPr>
          <w:rFonts w:eastAsia="Times New Roman"/>
          <w:lang w:eastAsia="ru-RU"/>
        </w:rPr>
      </w:pPr>
      <w:r w:rsidRPr="00590C72">
        <w:rPr>
          <w:rFonts w:eastAsia="Times New Roman"/>
          <w:lang w:eastAsia="ru-RU"/>
        </w:rPr>
        <w:t xml:space="preserve">Вот иногда вы слышали, мы с Главой ИВДИВО такое говорим, что вы подходите к нам, начинаете что-то говорить, и если внутри Синтез не отзывается на то, что вы говорите, Синтез не включается. Вот, как это происходит. То есть внутри на любое состояние действия вызывается Синтез. И вот вы вышли к Изначально Вышестоящему Отцу, и на внутреннее горение Синтеза идёт вызывание Синтеза </w:t>
      </w:r>
      <w:r w:rsidR="00FA7A4D" w:rsidRPr="00590C72">
        <w:rPr>
          <w:rFonts w:eastAsia="Times New Roman"/>
          <w:lang w:eastAsia="ru-RU"/>
        </w:rPr>
        <w:t>Ре-ИВДИВО</w:t>
      </w:r>
      <w:r w:rsidRPr="00590C72">
        <w:rPr>
          <w:rFonts w:eastAsia="Times New Roman"/>
          <w:lang w:eastAsia="ru-RU"/>
        </w:rPr>
        <w:t xml:space="preserve"> для каждого или на каждого из вас.</w:t>
      </w:r>
    </w:p>
    <w:p w:rsidR="001973BA" w:rsidRPr="00590C72" w:rsidRDefault="001973BA" w:rsidP="001973BA">
      <w:pPr>
        <w:ind w:firstLine="454"/>
        <w:rPr>
          <w:rFonts w:eastAsia="Times New Roman"/>
          <w:lang w:eastAsia="ru-RU"/>
        </w:rPr>
      </w:pPr>
      <w:r w:rsidRPr="00590C72">
        <w:rPr>
          <w:rFonts w:eastAsia="Times New Roman"/>
          <w:lang w:eastAsia="ru-RU"/>
        </w:rPr>
        <w:t xml:space="preserve">И возжигаемся Изначально Вышестоящим Отцом, а далее по итогам возожжённости теперь на степень возожжённости с Отцом, стяжаем Синтез. И вот здесь ни больше, ни меньше, насколько возожглись – настолько стяжали Синтез. Возожглись на 10% – на 10% возжигаетесь Синтезом Изначально Вышестоящего Отца </w:t>
      </w:r>
      <w:r w:rsidR="00FA7A4D" w:rsidRPr="00590C72">
        <w:rPr>
          <w:rFonts w:eastAsia="Times New Roman"/>
          <w:lang w:eastAsia="ru-RU"/>
        </w:rPr>
        <w:t>Ре-ИВДИВО</w:t>
      </w:r>
      <w:r w:rsidRPr="00590C72">
        <w:rPr>
          <w:rFonts w:eastAsia="Times New Roman"/>
          <w:lang w:eastAsia="ru-RU"/>
        </w:rPr>
        <w:t xml:space="preserve">. Это просто учёба, сейчас вы эту предельность свою проживёте в </w:t>
      </w:r>
      <w:proofErr w:type="spellStart"/>
      <w:r w:rsidRPr="00590C72">
        <w:rPr>
          <w:rFonts w:eastAsia="Times New Roman"/>
          <w:lang w:eastAsia="ru-RU"/>
        </w:rPr>
        <w:t>процентовке</w:t>
      </w:r>
      <w:proofErr w:type="spellEnd"/>
      <w:r w:rsidRPr="00590C72">
        <w:rPr>
          <w:rFonts w:eastAsia="Times New Roman"/>
          <w:lang w:eastAsia="ru-RU"/>
        </w:rPr>
        <w:t xml:space="preserve"> возожжённости, потом возожжётесь по максимуму. Не придирайтесь, вам нужно просто научиться разновариативностью действий. </w:t>
      </w:r>
    </w:p>
    <w:p w:rsidR="001973BA" w:rsidRPr="00590C72" w:rsidRDefault="001973BA" w:rsidP="001973BA">
      <w:pPr>
        <w:ind w:firstLine="454"/>
        <w:rPr>
          <w:rFonts w:eastAsia="Times New Roman"/>
          <w:lang w:eastAsia="ru-RU"/>
        </w:rPr>
      </w:pPr>
      <w:r w:rsidRPr="00590C72">
        <w:rPr>
          <w:rFonts w:eastAsia="Times New Roman"/>
          <w:lang w:eastAsia="ru-RU"/>
        </w:rPr>
        <w:t xml:space="preserve">И преображаемся Синтезом. И далее, на степень преображённости Синтезом, синтезируемся с Изначально Вышестоящим Отцом </w:t>
      </w:r>
      <w:r w:rsidR="00FA7A4D" w:rsidRPr="00590C72">
        <w:rPr>
          <w:rFonts w:eastAsia="Times New Roman"/>
          <w:lang w:eastAsia="ru-RU"/>
        </w:rPr>
        <w:t>Ре-ИВДИВО</w:t>
      </w:r>
      <w:r w:rsidRPr="00590C72">
        <w:rPr>
          <w:rFonts w:eastAsia="Times New Roman"/>
          <w:lang w:eastAsia="ru-RU"/>
        </w:rPr>
        <w:t xml:space="preserve"> Синтезом Соль-Фа-</w:t>
      </w:r>
      <w:r w:rsidR="00FA7A4D" w:rsidRPr="00590C72">
        <w:rPr>
          <w:rFonts w:eastAsia="Times New Roman"/>
          <w:lang w:eastAsia="ru-RU"/>
        </w:rPr>
        <w:t>Ми-ИВДИВО</w:t>
      </w:r>
      <w:r w:rsidRPr="00590C72">
        <w:rPr>
          <w:rFonts w:eastAsia="Times New Roman"/>
          <w:lang w:eastAsia="ru-RU"/>
        </w:rPr>
        <w:t xml:space="preserve"> Изначально Вышестоящего Отца Синтезом, и вот это тройной Отцовской концентрацией устремляемся и стяжаем, вот наделение Синтеза Изначально Вышестоящего Отца </w:t>
      </w:r>
      <w:r w:rsidR="00FA7A4D" w:rsidRPr="00590C72">
        <w:rPr>
          <w:rFonts w:eastAsia="Times New Roman"/>
          <w:lang w:eastAsia="ru-RU"/>
        </w:rPr>
        <w:t>Ре-ИВДИВО</w:t>
      </w:r>
      <w:r w:rsidRPr="00590C72">
        <w:rPr>
          <w:rFonts w:eastAsia="Times New Roman"/>
          <w:lang w:eastAsia="ru-RU"/>
        </w:rPr>
        <w:t xml:space="preserve">. Прямо даже можете прожить разницу Синтеза, плотность, концентрацию прямо на теле, идёт такая </w:t>
      </w:r>
      <w:proofErr w:type="spellStart"/>
      <w:r w:rsidRPr="00590C72">
        <w:rPr>
          <w:rFonts w:eastAsia="Times New Roman"/>
          <w:lang w:eastAsia="ru-RU"/>
        </w:rPr>
        <w:t>синтезфизическая</w:t>
      </w:r>
      <w:proofErr w:type="spellEnd"/>
      <w:r w:rsidRPr="00590C72">
        <w:rPr>
          <w:rFonts w:eastAsia="Times New Roman"/>
          <w:lang w:eastAsia="ru-RU"/>
        </w:rPr>
        <w:t xml:space="preserve"> реакция, химия процесса, кстати. Вот она, мы вчера на Совете Изначально Вышестоящего Отца говорили о биологии, сейчас может включиться химия или Синтез действия. </w:t>
      </w:r>
    </w:p>
    <w:p w:rsidR="001973BA" w:rsidRPr="00590C72" w:rsidRDefault="001973BA" w:rsidP="001973BA">
      <w:pPr>
        <w:ind w:firstLine="454"/>
        <w:rPr>
          <w:rFonts w:eastAsia="Times New Roman"/>
          <w:lang w:eastAsia="ru-RU"/>
        </w:rPr>
      </w:pPr>
      <w:r w:rsidRPr="00590C72">
        <w:rPr>
          <w:rFonts w:eastAsia="Times New Roman"/>
          <w:lang w:eastAsia="ru-RU"/>
        </w:rPr>
        <w:t xml:space="preserve">Впитали, развернули. И теперь то же самое, как вы делали в </w:t>
      </w:r>
      <w:r w:rsidR="00FA7A4D" w:rsidRPr="00590C72">
        <w:rPr>
          <w:rFonts w:eastAsia="Times New Roman"/>
          <w:lang w:eastAsia="ru-RU"/>
        </w:rPr>
        <w:t>Ми-ИВДИВО</w:t>
      </w:r>
      <w:r w:rsidRPr="00590C72">
        <w:rPr>
          <w:rFonts w:eastAsia="Times New Roman"/>
          <w:lang w:eastAsia="ru-RU"/>
        </w:rPr>
        <w:t>, концентрация Синтеза вовне вами. И попробуйте теперь соорганизовать, что состояние Синтеза Изначально Вышестоящего Отца Соль-Фа-</w:t>
      </w:r>
      <w:r w:rsidR="00FA7A4D" w:rsidRPr="00590C72">
        <w:rPr>
          <w:rFonts w:eastAsia="Times New Roman"/>
          <w:lang w:eastAsia="ru-RU"/>
        </w:rPr>
        <w:t>Ми-ИВДИВО</w:t>
      </w:r>
      <w:r w:rsidRPr="00590C72">
        <w:rPr>
          <w:rFonts w:eastAsia="Times New Roman"/>
          <w:lang w:eastAsia="ru-RU"/>
        </w:rPr>
        <w:t xml:space="preserve"> – внутри, Синтез Изначально Вышестоящего Отца </w:t>
      </w:r>
      <w:r w:rsidR="00FA7A4D" w:rsidRPr="00590C72">
        <w:rPr>
          <w:rFonts w:eastAsia="Times New Roman"/>
          <w:lang w:eastAsia="ru-RU"/>
        </w:rPr>
        <w:t>Ре-ИВДИВО</w:t>
      </w:r>
      <w:r w:rsidR="00590C72">
        <w:rPr>
          <w:rFonts w:eastAsia="Times New Roman"/>
          <w:lang w:eastAsia="ru-RU"/>
        </w:rPr>
        <w:t xml:space="preserve"> – во</w:t>
      </w:r>
      <w:r w:rsidRPr="00590C72">
        <w:rPr>
          <w:rFonts w:eastAsia="Times New Roman"/>
          <w:lang w:eastAsia="ru-RU"/>
        </w:rPr>
        <w:t>вне. И вот найдите точку баланса, где ваше тело, оболочка тела, где как раз мы Ядра Синтеза распускали, стыкуются и синтезируются внутренне-внешний Синтез. Внутренне-внешний Синтез, баланс центровки, вы есмь центровка Изначально Вышестоящего Отца. Возжигаясь, преображаемся.</w:t>
      </w:r>
    </w:p>
    <w:p w:rsidR="001973BA" w:rsidRPr="00590C72" w:rsidRDefault="001973BA" w:rsidP="001973BA">
      <w:pPr>
        <w:ind w:firstLine="454"/>
        <w:rPr>
          <w:rFonts w:eastAsia="Times New Roman"/>
          <w:lang w:eastAsia="ru-RU"/>
        </w:rPr>
      </w:pPr>
      <w:r w:rsidRPr="00590C72">
        <w:rPr>
          <w:rFonts w:eastAsia="Times New Roman"/>
          <w:lang w:eastAsia="ru-RU"/>
        </w:rPr>
        <w:lastRenderedPageBreak/>
        <w:t xml:space="preserve">Спросите у Изначально Вышестоящего Отца, вам вот достаточно, что-то нужно доработать, чтобы вот от Отца слышали поддержку и рекомендации, даже, если физически благополучно </w:t>
      </w:r>
      <w:proofErr w:type="spellStart"/>
      <w:r w:rsidRPr="00590C72">
        <w:rPr>
          <w:rFonts w:eastAsia="Times New Roman"/>
          <w:i/>
          <w:lang w:eastAsia="ru-RU"/>
        </w:rPr>
        <w:t>приснули</w:t>
      </w:r>
      <w:proofErr w:type="spellEnd"/>
      <w:r w:rsidRPr="00590C72">
        <w:rPr>
          <w:rFonts w:eastAsia="Times New Roman"/>
          <w:lang w:eastAsia="ru-RU"/>
        </w:rPr>
        <w:t xml:space="preserve">. Отец говорит: «Идите дальше». </w:t>
      </w:r>
    </w:p>
    <w:p w:rsidR="001973BA" w:rsidRPr="00590C72" w:rsidRDefault="001973BA" w:rsidP="001973BA">
      <w:pPr>
        <w:ind w:firstLine="454"/>
        <w:rPr>
          <w:rFonts w:eastAsia="Times New Roman"/>
          <w:lang w:eastAsia="ru-RU"/>
        </w:rPr>
      </w:pPr>
      <w:r w:rsidRPr="00590C72">
        <w:rPr>
          <w:rFonts w:eastAsia="Times New Roman"/>
          <w:lang w:eastAsia="ru-RU"/>
        </w:rPr>
        <w:t xml:space="preserve">Мы синтезируемся с Хум Изначально Вышестоящего Отца Октавной Метагалактики, переходим в зал к Изначально Вышестоящему Отцу на 4194305 ИВДИВО-Цельно, развёртываемся пред Изначально Вышестоящим Отцом. </w:t>
      </w:r>
    </w:p>
    <w:p w:rsidR="001973BA" w:rsidRPr="00590C72" w:rsidRDefault="001973BA" w:rsidP="001973BA">
      <w:pPr>
        <w:ind w:firstLine="454"/>
        <w:rPr>
          <w:rFonts w:eastAsia="Times New Roman"/>
          <w:lang w:eastAsia="ru-RU"/>
        </w:rPr>
      </w:pPr>
      <w:r w:rsidRPr="00590C72">
        <w:rPr>
          <w:rFonts w:eastAsia="Times New Roman"/>
          <w:lang w:eastAsia="ru-RU"/>
        </w:rPr>
        <w:t>Синтезируемся с Хум Изначально Вышестоящего Отца и, синтезируясь с Хум, увидьте Отца. Стяжая Синтез Изначально Вышестоящего Отца Октавной Метагалактики в Ядра Синтеза каждого из нас на объём Соль</w:t>
      </w:r>
      <w:r w:rsidR="00704957" w:rsidRPr="00590C72">
        <w:rPr>
          <w:rFonts w:eastAsia="Times New Roman"/>
          <w:lang w:eastAsia="ru-RU"/>
        </w:rPr>
        <w:t>-</w:t>
      </w:r>
      <w:r w:rsidRPr="00590C72">
        <w:rPr>
          <w:rFonts w:eastAsia="Times New Roman"/>
          <w:lang w:eastAsia="ru-RU"/>
        </w:rPr>
        <w:t>Фа</w:t>
      </w:r>
      <w:r w:rsidR="00704957" w:rsidRPr="00590C72">
        <w:rPr>
          <w:rFonts w:eastAsia="Times New Roman"/>
          <w:lang w:eastAsia="ru-RU"/>
        </w:rPr>
        <w:t>-</w:t>
      </w:r>
      <w:proofErr w:type="gramStart"/>
      <w:r w:rsidRPr="00590C72">
        <w:rPr>
          <w:rFonts w:eastAsia="Times New Roman"/>
          <w:lang w:eastAsia="ru-RU"/>
        </w:rPr>
        <w:t>Ми</w:t>
      </w:r>
      <w:r w:rsidR="00704957" w:rsidRPr="00590C72">
        <w:rPr>
          <w:rFonts w:eastAsia="Times New Roman"/>
          <w:lang w:eastAsia="ru-RU"/>
        </w:rPr>
        <w:t>-</w:t>
      </w:r>
      <w:r w:rsidR="00FA7A4D" w:rsidRPr="00590C72">
        <w:rPr>
          <w:rFonts w:eastAsia="Times New Roman"/>
          <w:lang w:eastAsia="ru-RU"/>
        </w:rPr>
        <w:t>Ре</w:t>
      </w:r>
      <w:proofErr w:type="gramEnd"/>
      <w:r w:rsidR="00FA7A4D" w:rsidRPr="00590C72">
        <w:rPr>
          <w:rFonts w:eastAsia="Times New Roman"/>
          <w:lang w:eastAsia="ru-RU"/>
        </w:rPr>
        <w:t>-ИВДИВО</w:t>
      </w:r>
      <w:r w:rsidRPr="00590C72">
        <w:rPr>
          <w:rFonts w:eastAsia="Times New Roman"/>
          <w:lang w:eastAsia="ru-RU"/>
        </w:rPr>
        <w:t xml:space="preserve"> каждого из нас в Ядрах Синтеза. И расширяем границы действия Синтеза каждого из нас Ядрами Синтеза, постепенно переключаясь в разработанность применения Синтеза Октавной Метагалактикой, </w:t>
      </w:r>
      <w:r w:rsidR="00FA7A4D" w:rsidRPr="00590C72">
        <w:rPr>
          <w:rFonts w:eastAsia="Times New Roman"/>
          <w:lang w:eastAsia="ru-RU"/>
        </w:rPr>
        <w:t>Ре-ИВДИВО</w:t>
      </w:r>
      <w:r w:rsidRPr="00590C72">
        <w:rPr>
          <w:rFonts w:eastAsia="Times New Roman"/>
          <w:lang w:eastAsia="ru-RU"/>
        </w:rPr>
        <w:t xml:space="preserve">, </w:t>
      </w:r>
      <w:r w:rsidR="00FA7A4D" w:rsidRPr="00590C72">
        <w:rPr>
          <w:rFonts w:eastAsia="Times New Roman"/>
          <w:lang w:eastAsia="ru-RU"/>
        </w:rPr>
        <w:t>Ми-ИВДИВО</w:t>
      </w:r>
      <w:r w:rsidRPr="00590C72">
        <w:rPr>
          <w:rFonts w:eastAsia="Times New Roman"/>
          <w:lang w:eastAsia="ru-RU"/>
        </w:rPr>
        <w:t xml:space="preserve">, </w:t>
      </w:r>
      <w:r w:rsidR="00FA7A4D" w:rsidRPr="00590C72">
        <w:rPr>
          <w:rFonts w:eastAsia="Times New Roman"/>
          <w:lang w:eastAsia="ru-RU"/>
        </w:rPr>
        <w:t>Фа-ИВДИВО</w:t>
      </w:r>
      <w:r w:rsidRPr="00590C72">
        <w:rPr>
          <w:rFonts w:eastAsia="Times New Roman"/>
          <w:lang w:eastAsia="ru-RU"/>
        </w:rPr>
        <w:t>, Соль-ИВДИВО каждым из нас.</w:t>
      </w:r>
    </w:p>
    <w:p w:rsidR="001973BA" w:rsidRPr="00590C72" w:rsidRDefault="001973BA" w:rsidP="001973BA">
      <w:pPr>
        <w:ind w:firstLine="454"/>
        <w:rPr>
          <w:rFonts w:eastAsia="Times New Roman"/>
          <w:lang w:eastAsia="ru-RU"/>
        </w:rPr>
      </w:pPr>
      <w:r w:rsidRPr="00590C72">
        <w:rPr>
          <w:rFonts w:eastAsia="Times New Roman"/>
          <w:lang w:eastAsia="ru-RU"/>
        </w:rPr>
        <w:t>И стабилизируемся Синтезом внутренним действием с Изначально Вышестоящим Отцом и Иерархией Изначально Вышестоящего Отца в лице Аватаров Синтеза 192-ричным выражением Синтеза Изначально Вышестоящего Отца каждым из нас в зале. Возжигаясь, развёртываемся Синтезом Изначально Вышестоящего Отца, стяжаем у Изначально Вышестоящего Отца 5 Синтезов Изначально Вышестоящего Отца плотной однородной выраженностью Синтеза в теле каждым из нас. Возжигаясь, преображаемся.</w:t>
      </w:r>
    </w:p>
    <w:p w:rsidR="001973BA" w:rsidRPr="00590C72" w:rsidRDefault="001973BA" w:rsidP="001973BA">
      <w:pPr>
        <w:ind w:firstLine="454"/>
        <w:rPr>
          <w:rFonts w:eastAsia="Times New Roman"/>
          <w:lang w:eastAsia="ru-RU"/>
        </w:rPr>
      </w:pPr>
      <w:r w:rsidRPr="00590C72">
        <w:rPr>
          <w:rFonts w:eastAsia="Times New Roman"/>
          <w:lang w:eastAsia="ru-RU"/>
        </w:rPr>
        <w:t xml:space="preserve">Вот есть такое выражение, как внутренний взгляд, и то, что мы говорили до этого, </w:t>
      </w:r>
      <w:proofErr w:type="spellStart"/>
      <w:r w:rsidRPr="00590C72">
        <w:rPr>
          <w:rFonts w:eastAsia="Times New Roman"/>
          <w:lang w:eastAsia="ru-RU"/>
        </w:rPr>
        <w:t>мираклевостью</w:t>
      </w:r>
      <w:proofErr w:type="spellEnd"/>
      <w:r w:rsidRPr="00590C72">
        <w:rPr>
          <w:rFonts w:eastAsia="Times New Roman"/>
          <w:lang w:eastAsia="ru-RU"/>
        </w:rPr>
        <w:t>. Вот посмотрите пред Отцом в Октавной Метагалактике внутренним взглядом на концентрированную насыщенность плотности Синтеза. Вот то, чем вы сейчас выявляетесь, это и есть стопроцентная заполненность Синтеза в теле. Регистрируйте, замечайте, осознавайте, как вам в этом. Хорошо.</w:t>
      </w:r>
    </w:p>
    <w:p w:rsidR="001973BA" w:rsidRPr="00590C72" w:rsidRDefault="001973BA" w:rsidP="001973BA">
      <w:pPr>
        <w:ind w:firstLine="454"/>
        <w:rPr>
          <w:rFonts w:eastAsia="Times New Roman"/>
          <w:lang w:eastAsia="ru-RU"/>
        </w:rPr>
      </w:pPr>
      <w:r w:rsidRPr="00590C72">
        <w:rPr>
          <w:rFonts w:eastAsia="Times New Roman"/>
          <w:lang w:eastAsia="ru-RU"/>
        </w:rPr>
        <w:t>И возжигаемся 5-ричным явлением Изначально Вышестоящего Отца в каждом из нас. И мы просим Изначально Вышестоящего Отца дополнить и записать то, что видит Воля Изначально Вышестоящий Отец надобное каждому из нас в активации Служения Синтезом третьим курсом Ипостаси. И стяжаем у Изначально Вышестоящего Отца обучение владения и управления любыми видами Синтеза и Огня в применении действия Частями, Системами, Аппаратами, Частностями в росте Учителя Синтеза в каждом из нас по компетенции.</w:t>
      </w:r>
    </w:p>
    <w:p w:rsidR="001973BA" w:rsidRPr="00590C72" w:rsidRDefault="001973BA" w:rsidP="001973BA">
      <w:pPr>
        <w:ind w:firstLine="454"/>
        <w:rPr>
          <w:rFonts w:eastAsia="Times New Roman"/>
          <w:lang w:eastAsia="ru-RU"/>
        </w:rPr>
      </w:pPr>
      <w:r w:rsidRPr="00590C72">
        <w:rPr>
          <w:rFonts w:eastAsia="Times New Roman"/>
          <w:lang w:eastAsia="ru-RU"/>
        </w:rPr>
        <w:t>И возжигаясь Изначально Вышестоящим Отцом, мы благодарим Изначально Вышестоящего Отца. Благодарим Аватара Синтеза Кут Хуми, Аватара Синтеза Иосифа, Аватара Синтеза Морию, Аватара Синтеза Филиппа и Аватара Синтеза Византия. И в этой 5-ричной выразимости возвращаемся синтезфизически в данный зал, концентрируя собою Синтез Однородный плотностью Ядер Синтеза 16-рицей ИВДИВО деятельности явления Изначально Вышестоящего Отца, концентрации Аватаров Синтеза в каждом.</w:t>
      </w:r>
    </w:p>
    <w:p w:rsidR="001973BA" w:rsidRPr="00590C72" w:rsidRDefault="001973BA" w:rsidP="00AB02A0">
      <w:pPr>
        <w:ind w:firstLine="454"/>
        <w:rPr>
          <w:rFonts w:eastAsia="Times New Roman"/>
          <w:lang w:eastAsia="ru-RU"/>
        </w:rPr>
      </w:pPr>
      <w:r w:rsidRPr="00590C72">
        <w:rPr>
          <w:rFonts w:eastAsia="Times New Roman"/>
          <w:lang w:eastAsia="ru-RU"/>
        </w:rPr>
        <w:t>И выходя из практики, не эманируя никуда ничего, в этом объёме Синтеза оставаясь</w:t>
      </w:r>
      <w:r w:rsidR="001E4C10" w:rsidRPr="00590C72">
        <w:rPr>
          <w:rFonts w:eastAsia="Times New Roman"/>
          <w:lang w:eastAsia="ru-RU"/>
        </w:rPr>
        <w:t>, в</w:t>
      </w:r>
      <w:r w:rsidRPr="00590C72">
        <w:rPr>
          <w:rFonts w:eastAsia="Times New Roman"/>
          <w:lang w:eastAsia="ru-RU"/>
        </w:rPr>
        <w:t>ыходим из практики. Аминь.</w:t>
      </w:r>
    </w:p>
    <w:p w:rsidR="001973BA" w:rsidRPr="00590C72" w:rsidRDefault="001E4C10" w:rsidP="001E4C10">
      <w:pPr>
        <w:pStyle w:val="12"/>
      </w:pPr>
      <w:bookmarkStart w:id="33" w:name="_Toc81280017"/>
      <w:r w:rsidRPr="00590C72">
        <w:t>Обучение действию Синтезом с ИВ Отцом специфике 46 Синтеза</w:t>
      </w:r>
      <w:bookmarkEnd w:id="33"/>
    </w:p>
    <w:p w:rsidR="001973BA" w:rsidRPr="00590C72" w:rsidRDefault="001973BA" w:rsidP="001973BA">
      <w:pPr>
        <w:ind w:firstLine="454"/>
      </w:pPr>
      <w:r w:rsidRPr="00590C72">
        <w:t xml:space="preserve">Всё, что нужно будет, в ИВДИВО каждого и так распределится внутренней избыточностью. К вам вопрос: почему по итогам мы поблагодарили пять Аватаров Синтеза? </w:t>
      </w:r>
    </w:p>
    <w:p w:rsidR="001973BA" w:rsidRPr="00590C72" w:rsidRDefault="001973BA" w:rsidP="001973BA">
      <w:pPr>
        <w:ind w:firstLine="454"/>
      </w:pPr>
      <w:r w:rsidRPr="00590C72">
        <w:t xml:space="preserve">Ну, по аналогии можно понять, что мы если работали с пяти, вот именно эти Аватары Синтеза ну не эти, а вот от Византия до Аватара Синтеза Кут Хуми. Вы можете ходить к Аватарам Синтеза, чтобы вас обучали действию Синтезом с Изначально Вышестоящим Отцом специфике как раз 46-го Синтеза. Соответственно, выводы попробуйте сделать самостоятельно, максимально Синтезом, насколько это возможно, вы были сейчас вот, насыщены и встроены. Единственно вы должны понять, что любой объём Синтеза, который вы получаете или стяжаете, требует применения и чёткого исполнения. Поэтому, когда вы слышали от Отца вот какую-то рекомендацию, вам было сказано, что Отец участвовать будет в ней. Вот примите это, пожалуйста, к сведению и не игнорируйте. </w:t>
      </w:r>
    </w:p>
    <w:p w:rsidR="001973BA" w:rsidRPr="00590C72" w:rsidRDefault="001973BA" w:rsidP="001973BA">
      <w:pPr>
        <w:ind w:firstLine="454"/>
      </w:pPr>
      <w:r w:rsidRPr="00590C72">
        <w:t xml:space="preserve">У нас буквально есть там какое-то время, минут, небольшое, если каждый из вас сейчас вот сделает по возможности вывод по итогам именно этой плотности, то есть, нам, да, к сожалению, </w:t>
      </w:r>
      <w:r w:rsidRPr="00590C72">
        <w:lastRenderedPageBreak/>
        <w:t>время идёт быстро. Но нам очень важно, что вот то состояние Синтеза, в который вы вошли, это сверх и более того, с точки зрения Вершения, что возможно для вас. Вот иногда Владыка Кут Хуми говорит такое, что Синтез можно было посетить только ради одной практики. При всём том, что мы делали вчера и делали сегодня утром, вот вначале, вот то, что вы сейчас исполняли в концентрации действия Синтеза, стоит всего того, что мы делали эти полтора дня или даже два дня, то есть, сама плотность Синтеза выражение Изначально Вышестоящего Отца, всё остальное вы слышали в практике.</w:t>
      </w:r>
    </w:p>
    <w:p w:rsidR="001973BA" w:rsidRPr="00590C72" w:rsidRDefault="001973BA" w:rsidP="001973BA">
      <w:pPr>
        <w:ind w:firstLine="454"/>
      </w:pPr>
      <w:r w:rsidRPr="00590C72">
        <w:t xml:space="preserve">Если какие-то дополнения, комментарии сейчас будут ваших выводов или там, наблюдений, мы с удовольствием их услышим. Чтобы увидеть, насколько вы видите ту картину, то понимание, то действие, которое вам сейчас давал Аватар Синтеза Кут Хуми. </w:t>
      </w:r>
    </w:p>
    <w:p w:rsidR="001973BA" w:rsidRPr="00590C72" w:rsidRDefault="001973BA" w:rsidP="001973BA">
      <w:pPr>
        <w:ind w:firstLine="454"/>
      </w:pPr>
      <w:r w:rsidRPr="00590C72">
        <w:t xml:space="preserve">Раз, два – начали. Олечка, вы сказать хотите? Вы хотите уйти? Какая умная. Очень рада, но хочу уйти, да? Давайте, вот быстренько, что вас впечатлило, была ли у вас эта концентрация Синтеза, как и Ядрами Синтеза синтезироваться с Отцом, что значит выражать выражение Синтеза внутреннего внешнего разными видами ИВДИВО для вас. Что внутри вас было усвоено и понято, </w:t>
      </w:r>
      <w:proofErr w:type="gramStart"/>
      <w:r w:rsidRPr="00590C72">
        <w:t>и</w:t>
      </w:r>
      <w:proofErr w:type="gramEnd"/>
      <w:r w:rsidRPr="00590C72">
        <w:t xml:space="preserve"> если есть что сказать. Я знаю, что Москва сейчас будет сразу тянуть руки – это у нас Настя Иванова номер два, причём в хорошем смысле слова. Настя всегда тоже говорит что-то и фиксирует. Я бы хотела от питерцев узнать, от видите, какие питерцы молчуны, они у нас такие вот</w:t>
      </w:r>
      <w:r w:rsidR="00AB02A0" w:rsidRPr="00590C72">
        <w:t xml:space="preserve"> </w:t>
      </w:r>
      <w:r w:rsidRPr="00590C72">
        <w:t xml:space="preserve">… </w:t>
      </w:r>
      <w:proofErr w:type="gramStart"/>
      <w:r w:rsidRPr="00590C72">
        <w:t>внутри себе</w:t>
      </w:r>
      <w:proofErr w:type="gramEnd"/>
      <w:r w:rsidRPr="00590C72">
        <w:t xml:space="preserve"> на уме. Да, Оксана. </w:t>
      </w:r>
    </w:p>
    <w:p w:rsidR="001973BA" w:rsidRPr="00590C72" w:rsidRDefault="001973BA" w:rsidP="001973BA">
      <w:pPr>
        <w:ind w:firstLine="454"/>
        <w:rPr>
          <w:i/>
        </w:rPr>
      </w:pPr>
      <w:r w:rsidRPr="00590C72">
        <w:rPr>
          <w:i/>
        </w:rPr>
        <w:t>Из зала: – Я начну, мне кажется, очень важно и в том числе…</w:t>
      </w:r>
    </w:p>
    <w:p w:rsidR="001973BA" w:rsidRPr="00590C72" w:rsidRDefault="001973BA" w:rsidP="001973BA">
      <w:pPr>
        <w:ind w:firstLine="454"/>
      </w:pPr>
      <w:r w:rsidRPr="00590C72">
        <w:t>Громче, на записи не будет слышно.</w:t>
      </w:r>
    </w:p>
    <w:p w:rsidR="001973BA" w:rsidRPr="00590C72" w:rsidRDefault="001973BA" w:rsidP="001973BA">
      <w:pPr>
        <w:ind w:firstLine="454"/>
      </w:pPr>
      <w:r w:rsidRPr="00590C72">
        <w:rPr>
          <w:i/>
        </w:rPr>
        <w:t>Из зала: – Показывают, что та практика, в которую мы входили, на самом деле невероятно красивое продолжение всего того, что мы делали до этого. Потому, что в тот момент, когда мы развёртывали 16-рицу во всех ядрах Синтеза, вся эта 16-рица начала координироваться с 16-ю этажами 25 зданий. Это было потрясающе, потому, что это всё включило и сопрягло все варианты предыдущей работы</w:t>
      </w:r>
      <w:r w:rsidRPr="00590C72">
        <w:t xml:space="preserve">. </w:t>
      </w:r>
    </w:p>
    <w:p w:rsidR="001973BA" w:rsidRPr="00590C72" w:rsidRDefault="001973BA" w:rsidP="001973BA">
      <w:pPr>
        <w:ind w:firstLine="454"/>
      </w:pPr>
      <w:r w:rsidRPr="00590C72">
        <w:t>Хорошо, спасибо.</w:t>
      </w:r>
    </w:p>
    <w:p w:rsidR="001973BA" w:rsidRPr="00590C72" w:rsidRDefault="001973BA" w:rsidP="001973BA">
      <w:pPr>
        <w:ind w:firstLine="454"/>
        <w:rPr>
          <w:i/>
        </w:rPr>
      </w:pPr>
      <w:r w:rsidRPr="00590C72">
        <w:rPr>
          <w:i/>
        </w:rPr>
        <w:t>Из зала: – Это в том числе, подсказка, что можно сделать на всех 16 этажах, с точки зрения, разработки вышк</w:t>
      </w:r>
      <w:r w:rsidR="00704957" w:rsidRPr="00590C72">
        <w:rPr>
          <w:i/>
        </w:rPr>
        <w:t>о</w:t>
      </w:r>
      <w:r w:rsidRPr="00590C72">
        <w:rPr>
          <w:i/>
        </w:rPr>
        <w:t>ленности, поручений и вот этой самой 16-ричности. И в том числе, вот когда была рекомендация по разработке 8-рицы верхней из этой 16-ти. Эти 16-рицы на самом деле источник, красивый фон, когда нужно одномоментно разрабатывать все 16, потому, что без пассионарности Человека ИВДИВО на самом деле не …</w:t>
      </w:r>
    </w:p>
    <w:p w:rsidR="001973BA" w:rsidRPr="00590C72" w:rsidRDefault="001973BA" w:rsidP="001973BA">
      <w:pPr>
        <w:ind w:firstLine="454"/>
      </w:pPr>
      <w:r w:rsidRPr="00590C72">
        <w:t xml:space="preserve">А что для вас было синтезироваться одномоментно всеми ядрами Синтеза с Отцом и возжечься прямым Синтезом, как источником в вас выражения Синтеза Изначально Вышестоящего Отца? Вот это зарегистрировали? То есть мы же с вами это стяжали, важно ваше осознанное действие. Я вот, мы бы хотели услышать это от вас, от всех от вас эту концентрацию этого взгляда. </w:t>
      </w:r>
    </w:p>
    <w:p w:rsidR="001973BA" w:rsidRPr="00590C72" w:rsidRDefault="001973BA" w:rsidP="001973BA">
      <w:pPr>
        <w:ind w:firstLine="454"/>
      </w:pPr>
      <w:r w:rsidRPr="00590C72">
        <w:t xml:space="preserve">Оксана, что-то скажешь или нет? Хорошо. Я прошу прощения у Веры, что так остановила вас, но вы поймите, тут важно Санкт-Петербург, потому что вы активны, мы вас знаем, вот важен Питер, так как они скоро завершают курс. </w:t>
      </w:r>
    </w:p>
    <w:p w:rsidR="001973BA" w:rsidRPr="00590C72" w:rsidRDefault="001973BA" w:rsidP="001973BA">
      <w:pPr>
        <w:ind w:firstLine="454"/>
      </w:pPr>
      <w:r w:rsidRPr="00590C72">
        <w:t xml:space="preserve">И так, пожалуйста. Что скажете? Ну, что, ну что, ну что? Ну что, ну что? Ну что? Ну, что, ну, что? Марина Геннадьевна, спасаем положение. </w:t>
      </w:r>
    </w:p>
    <w:p w:rsidR="001973BA" w:rsidRPr="00590C72" w:rsidRDefault="001973BA" w:rsidP="001973BA">
      <w:pPr>
        <w:ind w:firstLine="454"/>
      </w:pPr>
      <w:r w:rsidRPr="00590C72">
        <w:rPr>
          <w:i/>
          <w:iCs/>
        </w:rPr>
        <w:t>Из зала:</w:t>
      </w:r>
      <w:r w:rsidRPr="00590C72">
        <w:t xml:space="preserve"> </w:t>
      </w:r>
      <w:r w:rsidRPr="00590C72">
        <w:rPr>
          <w:i/>
        </w:rPr>
        <w:t>–Да, хорошо</w:t>
      </w:r>
      <w:r w:rsidRPr="00590C72">
        <w:t xml:space="preserve">. </w:t>
      </w:r>
    </w:p>
    <w:p w:rsidR="001973BA" w:rsidRPr="00590C72" w:rsidRDefault="001973BA" w:rsidP="001973BA">
      <w:pPr>
        <w:ind w:firstLine="454"/>
      </w:pPr>
      <w:r w:rsidRPr="00590C72">
        <w:t>Давайте.</w:t>
      </w:r>
    </w:p>
    <w:p w:rsidR="001973BA" w:rsidRPr="00590C72" w:rsidRDefault="001973BA" w:rsidP="001973BA">
      <w:pPr>
        <w:ind w:firstLine="454"/>
        <w:rPr>
          <w:i/>
        </w:rPr>
      </w:pPr>
      <w:r w:rsidRPr="00590C72">
        <w:rPr>
          <w:i/>
        </w:rPr>
        <w:t>Из зала: – Я могу сказать, что вот итогом, если вчера мы услышали такое задание, когда мы научимся субстанционально выражать Волю…</w:t>
      </w:r>
    </w:p>
    <w:p w:rsidR="001973BA" w:rsidRPr="00590C72" w:rsidRDefault="001973BA" w:rsidP="001973BA">
      <w:pPr>
        <w:ind w:firstLine="454"/>
      </w:pPr>
      <w:r w:rsidRPr="00590C72">
        <w:t>Ну, это было на Совете.</w:t>
      </w:r>
    </w:p>
    <w:p w:rsidR="001973BA" w:rsidRPr="00590C72" w:rsidRDefault="001973BA" w:rsidP="001973BA">
      <w:pPr>
        <w:ind w:firstLine="454"/>
        <w:rPr>
          <w:i/>
        </w:rPr>
      </w:pPr>
      <w:r w:rsidRPr="00590C72">
        <w:rPr>
          <w:i/>
        </w:rPr>
        <w:t>Из зала: – Вот сейчас итогом вот этой практики у меня такое восприятие, что у меня как раз Синтез течёт и такое состояние совершенно иного восприятия тела, которое очень динамично очень пластично и течение Синтеза в этом явлении Изначально Вышестоящего Отца, в которое мы встраиваемся из пяти выражений Синтеза.</w:t>
      </w:r>
    </w:p>
    <w:p w:rsidR="001973BA" w:rsidRPr="00590C72" w:rsidRDefault="001973BA" w:rsidP="001973BA">
      <w:pPr>
        <w:ind w:firstLine="454"/>
      </w:pPr>
      <w:r w:rsidRPr="00590C72">
        <w:t xml:space="preserve">Приятно слышать, спасибо. </w:t>
      </w:r>
    </w:p>
    <w:p w:rsidR="001973BA" w:rsidRPr="00590C72" w:rsidRDefault="001973BA" w:rsidP="001973BA">
      <w:pPr>
        <w:ind w:firstLine="454"/>
      </w:pPr>
      <w:r w:rsidRPr="00590C72">
        <w:rPr>
          <w:i/>
          <w:iCs/>
        </w:rPr>
        <w:t>Из зала:</w:t>
      </w:r>
      <w:r w:rsidRPr="00590C72">
        <w:t xml:space="preserve"> </w:t>
      </w:r>
      <w:r w:rsidRPr="00590C72">
        <w:rPr>
          <w:i/>
        </w:rPr>
        <w:t>– Можно ещё?</w:t>
      </w:r>
      <w:r w:rsidRPr="00590C72">
        <w:t xml:space="preserve"> </w:t>
      </w:r>
    </w:p>
    <w:p w:rsidR="001973BA" w:rsidRPr="00590C72" w:rsidRDefault="001973BA" w:rsidP="001973BA">
      <w:pPr>
        <w:ind w:firstLine="454"/>
      </w:pPr>
      <w:r w:rsidRPr="00590C72">
        <w:t>Да, можно.</w:t>
      </w:r>
    </w:p>
    <w:p w:rsidR="001973BA" w:rsidRPr="00590C72" w:rsidRDefault="001973BA" w:rsidP="001973BA">
      <w:pPr>
        <w:ind w:firstLine="454"/>
        <w:rPr>
          <w:i/>
        </w:rPr>
      </w:pPr>
      <w:r w:rsidRPr="00590C72">
        <w:rPr>
          <w:i/>
        </w:rPr>
        <w:lastRenderedPageBreak/>
        <w:t xml:space="preserve">Из зала: – Когда мы встраивались, то было интересно, как разворачиваются ядра, соответственно на тело оболочками. И как дальше разворачивается Синтез из ядер, опять же. То есть, сначала была такая плотность, которая я думала сначала, что это не получится вот эта координация с Отцом, с Аватаром Синтеза Кут Хуми, то это входило в какое-то естество, даже не думаешь, как, но это просто происходит. </w:t>
      </w:r>
    </w:p>
    <w:p w:rsidR="001973BA" w:rsidRPr="00590C72" w:rsidRDefault="001973BA" w:rsidP="001973BA">
      <w:pPr>
        <w:ind w:firstLine="454"/>
      </w:pPr>
      <w:r w:rsidRPr="00590C72">
        <w:t xml:space="preserve">А ещё отследили, что для вас было 5-ричное Слово Отца? Мы ведь раньше выше Человека Слово Отца даже не фиксировали. А вот сейчас Посвящённый звучит вообще очень красиво Синтезом. И вот как раз 16-рица действия, это о чём говорила Оксана и что мы стяжали в практике, включает Слово, как </w:t>
      </w:r>
      <w:proofErr w:type="spellStart"/>
      <w:r w:rsidRPr="00590C72">
        <w:t>контурность</w:t>
      </w:r>
      <w:proofErr w:type="spellEnd"/>
      <w:r w:rsidRPr="00590C72">
        <w:t xml:space="preserve"> расшифровки стандарта ядер Синтеза. И вот вы, например, входите, входили у Изначально Вышестоящего Отца в 46-ой Синтез в зале, говорили, ведь вы говорили Словом Учителя. И Ядра Синтеза реагировали на Синтез и Огонь вовне даже теми лёгкими примерами, которые вы собою передавали. И вот то же самое, вот, на Советах, на занятиях, между собой даже по жизни, включается Слово, как смысл Бытия тем видом Жизни, где Психодинамику Воли, Окскости, Синтеза вы ведёте Правом служения. И вот получается, что Слово – это то Право, которое даё</w:t>
      </w:r>
      <w:r w:rsidR="00590C72">
        <w:t>т Отец для выражения Синтеза во</w:t>
      </w:r>
      <w:r w:rsidRPr="00590C72">
        <w:t>вне.</w:t>
      </w:r>
    </w:p>
    <w:p w:rsidR="001973BA" w:rsidRPr="00590C72" w:rsidRDefault="001973BA" w:rsidP="001973BA">
      <w:pPr>
        <w:ind w:firstLine="454"/>
      </w:pPr>
      <w:r w:rsidRPr="00590C72">
        <w:t xml:space="preserve">Попробуйте этим, вот есть такое состояние – возвыситься смыслами. А есть возвыситься совершенством по полномочиям, которое даёт, где в этой </w:t>
      </w:r>
      <w:proofErr w:type="spellStart"/>
      <w:r w:rsidRPr="00590C72">
        <w:t>вышности</w:t>
      </w:r>
      <w:proofErr w:type="spellEnd"/>
      <w:r w:rsidRPr="00590C72">
        <w:t xml:space="preserve"> вы получаете состояние форы. Потом развиваетесь, а потом в ответной реакции этого развития развиваете Дом Изначально Вышестоящего Отца тем, что можете привнести в него Синтезом. И вас сейчас Отец насытил Синтезом, чтобы посмотреть за месяц, что вы в этих пяти видах Синтеза сделаете в служении в ИВДИВО и каждом из нас. Вот устремитесь на это! </w:t>
      </w:r>
    </w:p>
    <w:p w:rsidR="001973BA" w:rsidRPr="00590C72" w:rsidRDefault="001973BA" w:rsidP="001973BA">
      <w:pPr>
        <w:ind w:firstLine="454"/>
      </w:pPr>
      <w:r w:rsidRPr="00590C72">
        <w:t xml:space="preserve">Вот когда работали с вами, у меня было полное осознание, что внутри Владыка в вас фиксирует в развитии Аватарскостью, как выражение самому. Вот я прямо понимаю, что вы Учителя и не навязываю никакого действия, но вот Аватар работает, концентрирует вот эту вот – выбери, </w:t>
      </w:r>
      <w:proofErr w:type="spellStart"/>
      <w:r w:rsidRPr="00590C72">
        <w:t>вырази</w:t>
      </w:r>
      <w:proofErr w:type="spellEnd"/>
      <w:r w:rsidRPr="00590C72">
        <w:t xml:space="preserve"> сам, выбери, </w:t>
      </w:r>
      <w:proofErr w:type="spellStart"/>
      <w:r w:rsidRPr="00590C72">
        <w:t>вырази</w:t>
      </w:r>
      <w:proofErr w:type="spellEnd"/>
      <w:r w:rsidRPr="00590C72">
        <w:t xml:space="preserve"> сам, выбери, </w:t>
      </w:r>
      <w:proofErr w:type="spellStart"/>
      <w:r w:rsidRPr="00590C72">
        <w:t>вырази</w:t>
      </w:r>
      <w:proofErr w:type="spellEnd"/>
      <w:r w:rsidRPr="00590C72">
        <w:t xml:space="preserve"> сам. Чтобы, может быть, Человек Аватар с активировался у вас, Человек Владыка – </w:t>
      </w:r>
      <w:r w:rsidRPr="00590C72">
        <w:rPr>
          <w:bCs/>
        </w:rPr>
        <w:t>вам этого очень не хватает выражать самим, выбирать самим, решать самим и входить в состояние исполнения и осознания самому</w:t>
      </w:r>
      <w:r w:rsidRPr="00590C72">
        <w:t>. Спасибо большое. Если вы всё, пожалуйста.</w:t>
      </w:r>
    </w:p>
    <w:p w:rsidR="001973BA" w:rsidRPr="00590C72" w:rsidRDefault="001973BA" w:rsidP="001973BA">
      <w:pPr>
        <w:ind w:firstLine="454"/>
        <w:rPr>
          <w:i/>
        </w:rPr>
      </w:pPr>
      <w:r w:rsidRPr="00590C72">
        <w:rPr>
          <w:i/>
        </w:rPr>
        <w:t xml:space="preserve">Из зала: – Анализируя весь третий курс с 33 Синтеза по сегодняшний, все Синтезы были разные. И мы входим в эти все Синтезы, и когда был 44, я говорил – </w:t>
      </w:r>
      <w:proofErr w:type="spellStart"/>
      <w:r w:rsidRPr="00590C72">
        <w:rPr>
          <w:i/>
        </w:rPr>
        <w:t>Вау</w:t>
      </w:r>
      <w:proofErr w:type="spellEnd"/>
      <w:r w:rsidRPr="00590C72">
        <w:rPr>
          <w:i/>
        </w:rPr>
        <w:t>, какой классный Синтез, какое огромное возжигание. А когда прошёл 45, я сказал: – Это вообще лучший Синтез. А сегодня мы просто течём в потоке 100% Синтеза Изначально Вышестоящего Отца каждый собой.</w:t>
      </w:r>
    </w:p>
    <w:p w:rsidR="001973BA" w:rsidRPr="00590C72" w:rsidRDefault="001973BA" w:rsidP="001973BA">
      <w:pPr>
        <w:ind w:firstLine="454"/>
      </w:pPr>
      <w:r w:rsidRPr="00590C72">
        <w:t>Ура! Спасибо большое, ещё кто что помнит? Спасибо, классно. Ну?</w:t>
      </w:r>
    </w:p>
    <w:p w:rsidR="001973BA" w:rsidRPr="00590C72" w:rsidRDefault="001973BA" w:rsidP="001973BA">
      <w:pPr>
        <w:ind w:firstLine="454"/>
      </w:pPr>
      <w:r w:rsidRPr="00590C72">
        <w:rPr>
          <w:i/>
        </w:rPr>
        <w:t>Из зала: – Можно я ещё?</w:t>
      </w:r>
      <w:r w:rsidRPr="00590C72">
        <w:t xml:space="preserve"> </w:t>
      </w:r>
    </w:p>
    <w:p w:rsidR="001973BA" w:rsidRPr="00590C72" w:rsidRDefault="001973BA" w:rsidP="001973BA">
      <w:pPr>
        <w:ind w:firstLine="454"/>
      </w:pPr>
      <w:r w:rsidRPr="00590C72">
        <w:t xml:space="preserve">Давай. Такое парирование сейчас будет. </w:t>
      </w:r>
      <w:r w:rsidRPr="00590C72">
        <w:rPr>
          <w:i/>
        </w:rPr>
        <w:t>Реплики из зала</w:t>
      </w:r>
      <w:r w:rsidRPr="00590C72">
        <w:t>.</w:t>
      </w:r>
    </w:p>
    <w:p w:rsidR="001973BA" w:rsidRPr="00590C72" w:rsidRDefault="001973BA" w:rsidP="001973BA">
      <w:pPr>
        <w:ind w:firstLine="454"/>
        <w:rPr>
          <w:i/>
        </w:rPr>
      </w:pPr>
      <w:r w:rsidRPr="00590C72">
        <w:rPr>
          <w:i/>
        </w:rPr>
        <w:t xml:space="preserve">Из зала: – Переход, когда вот мы сначала встраивались в явление Синтеза ИВО Соль-ИВДИВО, и потом соответственно координация с Изначально Вышестоящим Отцом </w:t>
      </w:r>
      <w:r w:rsidR="00FA7A4D" w:rsidRPr="00590C72">
        <w:rPr>
          <w:i/>
        </w:rPr>
        <w:t>Фа-ИВДИВО</w:t>
      </w:r>
      <w:r w:rsidRPr="00590C72">
        <w:rPr>
          <w:i/>
        </w:rPr>
        <w:t xml:space="preserve">, был для меня такой интересный ракурс каждый следующий переход, когда одновременно вроде-бы здесь две плотности и в то же время через, вот был такой переход, они </w:t>
      </w:r>
      <w:proofErr w:type="spellStart"/>
      <w:r w:rsidRPr="00590C72">
        <w:rPr>
          <w:i/>
        </w:rPr>
        <w:t>взаимокоординируются</w:t>
      </w:r>
      <w:proofErr w:type="spellEnd"/>
      <w:r w:rsidRPr="00590C72">
        <w:rPr>
          <w:i/>
        </w:rPr>
        <w:t xml:space="preserve"> и рождается новая цельностью. И при этом каждый из Синтезов продолжает в нас быть и в то же время мы этим цельны.</w:t>
      </w:r>
    </w:p>
    <w:p w:rsidR="001973BA" w:rsidRPr="00590C72" w:rsidRDefault="001973BA" w:rsidP="001973BA">
      <w:pPr>
        <w:ind w:firstLine="454"/>
      </w:pPr>
      <w:r w:rsidRPr="00590C72">
        <w:t xml:space="preserve">Я поняла, не у тебя поняла, а для нас поняла – вам Отец дал пять видов Синтеза, чтобы за месяц вы созрели: есть такое выражение – созреть Синтезом. Вот обратите внимание: в кого и чем вы будете созревать пятью объёмами Синтеза. Прямо, вот, поставьте себе какую-то внутреннюю цель – подготовкой созреть в видах Синтеза в устремлении туда, во что вы входите, </w:t>
      </w:r>
      <w:proofErr w:type="gramStart"/>
      <w:r w:rsidRPr="00590C72">
        <w:t>например</w:t>
      </w:r>
      <w:proofErr w:type="gramEnd"/>
      <w:r w:rsidRPr="00590C72">
        <w:t>: в должностную компетенцию. В то, во что стремитесь развернуться и чем стремитесь быть, вот нужно уметь созревать Синтезом. А для этого нужно время какое-то. Хорошо, давай.</w:t>
      </w:r>
    </w:p>
    <w:p w:rsidR="001973BA" w:rsidRPr="00590C72" w:rsidRDefault="001973BA" w:rsidP="001973BA">
      <w:pPr>
        <w:ind w:firstLine="454"/>
        <w:rPr>
          <w:i/>
        </w:rPr>
      </w:pPr>
      <w:r w:rsidRPr="00590C72">
        <w:rPr>
          <w:i/>
        </w:rPr>
        <w:t>Из зала: – Чем больше становилась плотность вот к концу практики, тем ярче звучало Слово сплочённость. Вот в этой плотности Синтеза, да, возникала сплочённость. И по тем предыдущим практикам, тех тел, да, где сплочённость вообще со всей 192-рицей Иерархии, да, и вот какая-то командная сплочённость, да. То есть, состояние сплочённости оно возникает вот, когда вот доведена плотность до предела. Предельность плотности, она вызывает автоматически любой вид сплочённости. Это вопрос о сплочённости Волей там и так далее.</w:t>
      </w:r>
    </w:p>
    <w:p w:rsidR="001973BA" w:rsidRPr="00590C72" w:rsidRDefault="001973BA" w:rsidP="001973BA">
      <w:pPr>
        <w:ind w:firstLine="454"/>
      </w:pPr>
      <w:r w:rsidRPr="00590C72">
        <w:lastRenderedPageBreak/>
        <w:t xml:space="preserve">Хорошо. Вера, Женя? Женя, Вера? </w:t>
      </w:r>
    </w:p>
    <w:p w:rsidR="001973BA" w:rsidRPr="00590C72" w:rsidRDefault="001973BA" w:rsidP="001973BA">
      <w:pPr>
        <w:ind w:firstLine="454"/>
        <w:rPr>
          <w:i/>
        </w:rPr>
      </w:pPr>
      <w:r w:rsidRPr="00590C72">
        <w:rPr>
          <w:i/>
        </w:rPr>
        <w:t>Из зала: – Я много что отметила, но хочу поделиться таким – у нас, когда строилось по распоряжению распределение Синтеза, у нас Ядра Синтеза, давно стяжённые с 17 по 32 Синтез, второй курс. И нам объясняют, зачем нужно проходить четвёртый курс, хотя у нас эти Синтезы у нас есть, потому что они в Метагалактике. И мы осознанно устремляемся и проходим четвёртый курс. Но я сейчас увидела, что на первые 16 нас, вроде как, не стимулируют проходить, и мы не особо стремимся. А они, вот сейчас в практике 16 ядер …</w:t>
      </w:r>
    </w:p>
    <w:p w:rsidR="001973BA" w:rsidRPr="00590C72" w:rsidRDefault="001973BA" w:rsidP="001973BA">
      <w:pPr>
        <w:ind w:firstLine="454"/>
        <w:rPr>
          <w:i/>
        </w:rPr>
      </w:pPr>
      <w:r w:rsidRPr="00590C72">
        <w:t>Требуют обновления.</w:t>
      </w:r>
      <w:r w:rsidRPr="00590C72">
        <w:rPr>
          <w:i/>
        </w:rPr>
        <w:t xml:space="preserve"> </w:t>
      </w:r>
    </w:p>
    <w:p w:rsidR="001973BA" w:rsidRPr="00590C72" w:rsidRDefault="001973BA" w:rsidP="001973BA">
      <w:pPr>
        <w:ind w:firstLine="454"/>
        <w:rPr>
          <w:i/>
        </w:rPr>
      </w:pPr>
      <w:r w:rsidRPr="00590C72">
        <w:rPr>
          <w:i/>
        </w:rPr>
        <w:t>Из зала: – Да, требуют обновления.</w:t>
      </w:r>
    </w:p>
    <w:p w:rsidR="001973BA" w:rsidRPr="00590C72" w:rsidRDefault="001973BA" w:rsidP="001973BA">
      <w:pPr>
        <w:ind w:firstLine="454"/>
      </w:pPr>
      <w:r w:rsidRPr="00590C72">
        <w:t>Осознание 16 ядер требует обновления.</w:t>
      </w:r>
    </w:p>
    <w:p w:rsidR="001973BA" w:rsidRPr="00590C72" w:rsidRDefault="001973BA" w:rsidP="001973BA">
      <w:pPr>
        <w:ind w:firstLine="454"/>
        <w:rPr>
          <w:i/>
        </w:rPr>
      </w:pPr>
      <w:r w:rsidRPr="00590C72">
        <w:rPr>
          <w:i/>
        </w:rPr>
        <w:t>Из зала: – Вот сейчас я прямо увидела, что они тяжелее впитывают. Вот этот Синтез очень высокий и очень концентрированный. Даже вот, пришлось прямо попросить Отца помочь мне это сделать, именно первые 16 Синтезов, остальные такие … в общем</w:t>
      </w:r>
      <w:r w:rsidR="00704957" w:rsidRPr="00590C72">
        <w:rPr>
          <w:i/>
        </w:rPr>
        <w:t>,</w:t>
      </w:r>
      <w:r w:rsidRPr="00590C72">
        <w:rPr>
          <w:i/>
        </w:rPr>
        <w:t xml:space="preserve"> иначе.</w:t>
      </w:r>
    </w:p>
    <w:p w:rsidR="001973BA" w:rsidRPr="00590C72" w:rsidRDefault="001973BA" w:rsidP="001973BA">
      <w:pPr>
        <w:ind w:firstLine="454"/>
      </w:pPr>
      <w:r w:rsidRPr="00590C72">
        <w:t xml:space="preserve">Очень хорошее наблюдение, понятно. Вера? Да. </w:t>
      </w:r>
    </w:p>
    <w:p w:rsidR="001973BA" w:rsidRPr="00590C72" w:rsidRDefault="001973BA" w:rsidP="001973BA">
      <w:pPr>
        <w:ind w:firstLine="454"/>
      </w:pPr>
      <w:r w:rsidRPr="00590C72">
        <w:rPr>
          <w:i/>
        </w:rPr>
        <w:t>Из зала: – Увидела в зале Отца, что иначе перехожу между архетипами материи, в смысле проще. Просила прямо Отца показать мне, как это я перехожу. Я раньше видела, как мы через Хум переходим. Но это всё-таки Хум это какое-то действие, движение. А когда ты слит, синтезирован ядрами Синтеза, нет никакого движения, ты Есмь ядро Синтеза Отца. Мне показалось, что я вот в это время центровка архетипа материи. Я думаю, а как же так это происходит? Отец же, а мне Отец показал, что мы в данном случае одно целое</w:t>
      </w:r>
      <w:r w:rsidRPr="00590C72">
        <w:t xml:space="preserve">. </w:t>
      </w:r>
      <w:r w:rsidRPr="00590C72">
        <w:rPr>
          <w:i/>
        </w:rPr>
        <w:t>И очень легко переходим Синтезом.</w:t>
      </w:r>
    </w:p>
    <w:p w:rsidR="001973BA" w:rsidRPr="00590C72" w:rsidRDefault="001973BA" w:rsidP="001973BA">
      <w:pPr>
        <w:ind w:firstLine="454"/>
      </w:pPr>
      <w:r w:rsidRPr="00590C72">
        <w:t>Молодец, правильно увидела. Мы где-то вам объясняли, увидьте, что вы центровка ядро, и вокруг вас внешне – внутренне ИВДИВО архетипично, мы это объясняли. Спасибо, хорошо. Всё, точно все признались? Отлично, хорошо.</w:t>
      </w:r>
    </w:p>
    <w:p w:rsidR="001973BA" w:rsidRPr="00590C72" w:rsidRDefault="001973BA" w:rsidP="001973BA">
      <w:pPr>
        <w:ind w:firstLine="454"/>
      </w:pPr>
      <w:r w:rsidRPr="00590C72">
        <w:rPr>
          <w:i/>
        </w:rPr>
        <w:t>Из зала: – Я могу добавить.</w:t>
      </w:r>
      <w:r w:rsidRPr="00590C72">
        <w:t xml:space="preserve"> </w:t>
      </w:r>
    </w:p>
    <w:p w:rsidR="001973BA" w:rsidRPr="00590C72" w:rsidRDefault="001973BA" w:rsidP="001973BA">
      <w:pPr>
        <w:ind w:firstLine="454"/>
      </w:pPr>
      <w:r w:rsidRPr="00590C72">
        <w:t>Да вы что? Скажите.</w:t>
      </w:r>
    </w:p>
    <w:p w:rsidR="001973BA" w:rsidRPr="00590C72" w:rsidRDefault="001973BA" w:rsidP="00AB02A0">
      <w:pPr>
        <w:ind w:firstLine="454"/>
        <w:rPr>
          <w:i/>
        </w:rPr>
      </w:pPr>
      <w:r w:rsidRPr="00590C72">
        <w:rPr>
          <w:i/>
        </w:rPr>
        <w:t xml:space="preserve">Из зала: – Когда мы синтезировались своими ядрами с ядрами Отца, вот как я увидела, моё ядро каждое входило в ядро Отца. И оно вдруг начинало звучать или вибрировать, или эманировать. реплицировать Отца самого. То есть, ядро моё, это же индивидуальное моё ядро. Вроде как </w:t>
      </w:r>
      <w:r w:rsidR="00AB02A0" w:rsidRPr="00590C72">
        <w:rPr>
          <w:i/>
        </w:rPr>
        <w:t xml:space="preserve">мне </w:t>
      </w:r>
      <w:r w:rsidRPr="00590C72">
        <w:rPr>
          <w:i/>
        </w:rPr>
        <w:t>дал Отец, но в то</w:t>
      </w:r>
      <w:r w:rsidR="00704957" w:rsidRPr="00590C72">
        <w:rPr>
          <w:i/>
        </w:rPr>
        <w:t xml:space="preserve"> </w:t>
      </w:r>
      <w:r w:rsidRPr="00590C72">
        <w:rPr>
          <w:i/>
        </w:rPr>
        <w:t>же время</w:t>
      </w:r>
      <w:r w:rsidR="00AB02A0" w:rsidRPr="00590C72">
        <w:rPr>
          <w:i/>
        </w:rPr>
        <w:t xml:space="preserve"> –</w:t>
      </w:r>
      <w:r w:rsidRPr="00590C72">
        <w:rPr>
          <w:i/>
        </w:rPr>
        <w:t xml:space="preserve"> это Отец. Вот такое вот.</w:t>
      </w:r>
    </w:p>
    <w:p w:rsidR="001973BA" w:rsidRPr="00590C72" w:rsidRDefault="001973BA" w:rsidP="001973BA">
      <w:pPr>
        <w:ind w:firstLine="454"/>
      </w:pPr>
      <w:r w:rsidRPr="00590C72">
        <w:t>Отли</w:t>
      </w:r>
      <w:r w:rsidR="00AB02A0" w:rsidRPr="00590C72">
        <w:t>чно, хороший факт, замечательно!</w:t>
      </w:r>
    </w:p>
    <w:p w:rsidR="001973BA" w:rsidRPr="00590C72" w:rsidRDefault="001973BA" w:rsidP="00704957">
      <w:pPr>
        <w:pStyle w:val="12"/>
      </w:pPr>
      <w:bookmarkStart w:id="34" w:name="_Toc81280018"/>
      <w:r w:rsidRPr="00590C72">
        <w:t>Практика 6</w:t>
      </w:r>
      <w:r w:rsidR="00704957" w:rsidRPr="00590C72">
        <w:t>.</w:t>
      </w:r>
      <w:r w:rsidRPr="00590C72">
        <w:t xml:space="preserve"> </w:t>
      </w:r>
      <w:r w:rsidR="00704957" w:rsidRPr="00590C72">
        <w:t>Стяжание 64-ричного Кодекса Воина Учителя Синтеза. Стяжание Меча ИВО Фа-ИВДИВО</w:t>
      </w:r>
      <w:bookmarkEnd w:id="34"/>
    </w:p>
    <w:p w:rsidR="001973BA" w:rsidRPr="00590C72" w:rsidRDefault="001973BA" w:rsidP="001973BA">
      <w:pPr>
        <w:ind w:firstLine="454"/>
      </w:pPr>
      <w:r w:rsidRPr="00590C72">
        <w:t xml:space="preserve">Мы сейчас с вами переходим в ваши частные служебные здания в </w:t>
      </w:r>
      <w:r w:rsidR="00FA7A4D" w:rsidRPr="00590C72">
        <w:t>Ре-ИВДИВО</w:t>
      </w:r>
      <w:r w:rsidRPr="00590C72">
        <w:t>, развёртываемся на 17</w:t>
      </w:r>
      <w:r w:rsidR="00AB02A0" w:rsidRPr="00590C72">
        <w:t>-м</w:t>
      </w:r>
      <w:r w:rsidRPr="00590C72">
        <w:t xml:space="preserve"> этаже, возжигаемся Синтез-Мечом, действуем там ракурсом координации действия Меча от Синтеза до Движения, стяжая Кодекс Учителя, Кодекс Воина Учителя Синтеза, и стяжаем Меч Изначально Вышестоящего Отца далее в </w:t>
      </w:r>
      <w:r w:rsidR="00FA7A4D" w:rsidRPr="00590C72">
        <w:t>Фа-ИВДИВО</w:t>
      </w:r>
      <w:r w:rsidRPr="00590C72">
        <w:t>.</w:t>
      </w:r>
    </w:p>
    <w:p w:rsidR="001973BA" w:rsidRPr="00590C72" w:rsidRDefault="001973BA" w:rsidP="001973BA">
      <w:pPr>
        <w:ind w:firstLine="454"/>
      </w:pPr>
      <w:r w:rsidRPr="00590C72">
        <w:t xml:space="preserve">Мы возжигаемся всей концентрацией Синтеза 46-го пятью архетипами действия от Октавной Метагалактики до Соль-ИВДИВО Синтезом в каждом из нас, компактифицируем выражение Синтеза собою, входя в режим внутреннего созревания Синтезом по целям, которые поставил Изначально Вышестоящий Отец каждому из нас. Переходим и развёртываемся в явлении Аватаров Синтеза Кут Хуми Фаинь 46 Синтезом в здание частное служебное в </w:t>
      </w:r>
      <w:r w:rsidR="00FA7A4D" w:rsidRPr="00590C72">
        <w:t>Ре-ИВДИВО</w:t>
      </w:r>
      <w:r w:rsidRPr="00590C72">
        <w:t xml:space="preserve"> в экополис Изначально Вышестоящего Отца. Развёртываемся на 17 этаже, сознательно телом встраиваемся в здание во внутреннюю среду Синтеза и Огня, входя в реализацию плотности телесной выразимости Дома Изначально Вышестоящего Отца в </w:t>
      </w:r>
      <w:proofErr w:type="gramStart"/>
      <w:r w:rsidRPr="00590C72">
        <w:t>частно-служебном</w:t>
      </w:r>
      <w:proofErr w:type="gramEnd"/>
      <w:r w:rsidRPr="00590C72">
        <w:t xml:space="preserve"> здании каждым из нас. И сопрягаясь с Кубом Синтеза здания, встраиваемся позвоночником в Нить Синтеза на 17 этаже в Столпе. Вот представьте Столп, внутри Нить Синтеза, и мы позвоночником встраиваемся в Нить Синтеза. У нас очень давно когда-то такое действие было. Затылок, </w:t>
      </w:r>
      <w:proofErr w:type="spellStart"/>
      <w:r w:rsidRPr="00590C72">
        <w:t>трикут</w:t>
      </w:r>
      <w:r w:rsidR="00AB02A0" w:rsidRPr="00590C72">
        <w:t>и</w:t>
      </w:r>
      <w:proofErr w:type="spellEnd"/>
      <w:r w:rsidRPr="00590C72">
        <w:t xml:space="preserve">, полностью позвоночник встраивается в Нить Синтеза в Столпе на 17 этаже, прямо вы </w:t>
      </w:r>
      <w:proofErr w:type="spellStart"/>
      <w:r w:rsidRPr="00590C72">
        <w:t>примагничиваетесь</w:t>
      </w:r>
      <w:proofErr w:type="spellEnd"/>
      <w:r w:rsidRPr="00590C72">
        <w:t>.</w:t>
      </w:r>
    </w:p>
    <w:p w:rsidR="001973BA" w:rsidRPr="00590C72" w:rsidRDefault="001973BA" w:rsidP="001973BA">
      <w:pPr>
        <w:ind w:firstLine="454"/>
      </w:pPr>
      <w:r w:rsidRPr="00590C72">
        <w:t xml:space="preserve">И возжигаясь концентрацией развёртывания, активируем Синтез-Меч со всеми видами Мечей в организации прямой Воли и Огня Изначально Вышестоящего Отца применённым служением. Вот </w:t>
      </w:r>
      <w:r w:rsidRPr="00590C72">
        <w:lastRenderedPageBreak/>
        <w:t>здесь вы должны осознать, что Меч фиксирует только то, что вы применили Огнём, Волей, Синтезом, в том числе и в материи. И вот, когда мы говорили, что есть действие, такое</w:t>
      </w:r>
      <w:r w:rsidR="00A95567" w:rsidRPr="00590C72">
        <w:t>,</w:t>
      </w:r>
      <w:r w:rsidRPr="00590C72">
        <w:t xml:space="preserve"> как независимость, итоги </w:t>
      </w:r>
      <w:proofErr w:type="spellStart"/>
      <w:r w:rsidRPr="00590C72">
        <w:t>применённости</w:t>
      </w:r>
      <w:proofErr w:type="spellEnd"/>
      <w:r w:rsidRPr="00590C72">
        <w:t xml:space="preserve"> Меча включаются в действие независимостью решений, суждений, применений вот этой внутренней свободой. Возжигаясь этими Мечами, одним Мечом синтезом внутренних Мечей, развёртываем веер Мечей вокруг тел каждого из нас. Позвоночником стоим в Нити Синтеза, чтобы поддержка была. Развёртываем.</w:t>
      </w:r>
    </w:p>
    <w:p w:rsidR="001973BA" w:rsidRPr="00590C72" w:rsidRDefault="001973BA" w:rsidP="001973BA">
      <w:pPr>
        <w:ind w:firstLine="454"/>
      </w:pPr>
      <w:r w:rsidRPr="00590C72">
        <w:t xml:space="preserve">Синтезируемся с Хум Изначально Вышестоящего Аватара Синтеза Кут Хуми и Аватара </w:t>
      </w:r>
      <w:proofErr w:type="spellStart"/>
      <w:r w:rsidRPr="00590C72">
        <w:t>Дзея</w:t>
      </w:r>
      <w:proofErr w:type="spellEnd"/>
      <w:r w:rsidRPr="00590C72">
        <w:t xml:space="preserve">. Такой двойной Синтез ИВДИВО на нас. И возжигаясь, преображаемся, прося </w:t>
      </w:r>
      <w:proofErr w:type="spellStart"/>
      <w:r w:rsidRPr="00590C72">
        <w:t>иерархизировать</w:t>
      </w:r>
      <w:proofErr w:type="spellEnd"/>
      <w:r w:rsidRPr="00590C72">
        <w:t xml:space="preserve"> и преобразить, стяжая 64-ричный Кодекс Воина Учителя Синтеза каждому из нас далее у Изначально Вышестоящего Отца Мечи каждого из нас проводя сейчас иерархизацию Воли действием. И возжигаясь с Аватаром Синтеза Кут Хуми и </w:t>
      </w:r>
      <w:proofErr w:type="spellStart"/>
      <w:r w:rsidRPr="00590C72">
        <w:t>Дзеем</w:t>
      </w:r>
      <w:proofErr w:type="spellEnd"/>
      <w:r w:rsidRPr="00590C72">
        <w:t xml:space="preserve"> Синтезом Воли действия в Мечах, просто увидьте, Меч или </w:t>
      </w:r>
      <w:proofErr w:type="spellStart"/>
      <w:r w:rsidRPr="00590C72">
        <w:t>засигналит</w:t>
      </w:r>
      <w:proofErr w:type="spellEnd"/>
      <w:r w:rsidRPr="00590C72">
        <w:t xml:space="preserve"> или как-то загорится, который требует перестройки преображения или Владыка сказал: «Аннигиляция», – то есть Мечи аннигилируются, если они долго не использовались или не действовали. И вот это бурление внутренней центровки отстраивает Меч на применение, использование, активацию в каждом. Возжигаемся.</w:t>
      </w:r>
    </w:p>
    <w:p w:rsidR="001973BA" w:rsidRPr="00590C72" w:rsidRDefault="001973BA" w:rsidP="001973BA">
      <w:pPr>
        <w:ind w:firstLine="454"/>
      </w:pPr>
      <w:r w:rsidRPr="00590C72">
        <w:t>Вот, в целом по группе два-три Меча точно требуют перестройки. То есть либо давно не пользовались, либо как-то они уже устарели и вами не применялись. И вот Меч как исконно огненное Начало в тело вводит разную метагалактическую архетипичность, вот здесь тоже может быть такой критерий действия Меча. То есть насколько Меч является инструментом, проводимым вот это вот огненное Начало метагалактических действий. Ну, допустим, от Метагалактики ФА до Октавной Метагалактики точно у вас должны были быть какие-то действия с Мечом, вот хотя бы пятеричным состоянием.</w:t>
      </w:r>
    </w:p>
    <w:p w:rsidR="001973BA" w:rsidRPr="00590C72" w:rsidRDefault="001973BA" w:rsidP="001973BA">
      <w:pPr>
        <w:ind w:firstLine="454"/>
      </w:pPr>
      <w:r w:rsidRPr="00590C72">
        <w:t xml:space="preserve">И возжигаясь, вот Мечи теперь уже не веером, а выстраиваются перед вами, в таких иерархических порядках. И мы возжигаемся, стяжаем в частно-служебном здании у Аватара Синтеза Кут Хуми, перед Аватаром Синтеза Кут Хуми 64 Синтеза Изначально Вышестоящего Отца базовыми Частностями развёртыванием каждого Меча, стяжая Движение Меча, Ощущение Меча, Чувство Меча, Мысль Меча, Смысл Меча, Суть Меча, Идею Меча, Право Меча, Мочь Меча, Мощь Меча, Параметод Меча, Основу Меча, Синтезначало Меча, Взгляд Меча, Имперацию Меча, Я-Есмь Меч, Условие Меча, Вещество Меча, Эманацию Меча, Самоорганизацию Меча, Воссоединённость Меча, Мерность Меча, Скорость Меча, Пространство Меча, Время Меча, Поле Меча, Содержание Меча, Форму Меча, Субъядерность Меча, Энергию Меча, Свет Меча, Дух Меча, Огонь Меча, Правило Меча, Метод Меча, Принцип Меча, </w:t>
      </w:r>
      <w:proofErr w:type="spellStart"/>
      <w:r w:rsidRPr="00590C72">
        <w:t>Начальность</w:t>
      </w:r>
      <w:proofErr w:type="spellEnd"/>
      <w:r w:rsidRPr="00590C72">
        <w:t xml:space="preserve"> Меча, Аксиому Меча, Императив Меча, Закон Меча, Стандарт Меча, Меру Меча, Знание Меча, Константу Меча, Красоту Меча, Окскость Меча, Истинность Меча, Сверхпассионарность Меча, Ивдивность Меча, Могущество Меча, Практику Меча, Вершение Меча, Служение Меча, Человечность Меча, Генезис Меча, Пробуждение Меча, Воскрешение Меча, Жизнь Меча, Репликацию Меча, Созидание Меча, Творение Меча, Любовь Меча, Мудрость Меча, Волю Меча, Синтез Меча как стимулятора процессов действия 64-рицы Частностей формированием Кодекса Меча в каждом. И вписываем явлением Синтеза Изначально Вышестоящего Аватара Синтеза Кут Хуми, Аватара </w:t>
      </w:r>
      <w:proofErr w:type="spellStart"/>
      <w:r w:rsidRPr="00590C72">
        <w:t>Дзея</w:t>
      </w:r>
      <w:proofErr w:type="spellEnd"/>
      <w:r w:rsidRPr="00590C72">
        <w:t xml:space="preserve"> в Меч каждого, вот в Мечи каждого 64-рицу Синтезом. Мечи соорганизуются, становятся в один Синтез-Меч. И всю эту 64-рицу, которую мы стяжали Огнём, то, что и мы говорили, мы просим Аватарессу Синтеза Фаинь выйти к нам в </w:t>
      </w:r>
      <w:proofErr w:type="gramStart"/>
      <w:r w:rsidRPr="00590C72">
        <w:t>частно-служебное</w:t>
      </w:r>
      <w:proofErr w:type="gramEnd"/>
      <w:r w:rsidRPr="00590C72">
        <w:t xml:space="preserve"> здание </w:t>
      </w:r>
      <w:r w:rsidR="00FA7A4D" w:rsidRPr="00590C72">
        <w:t>Ре-ИВДИВО</w:t>
      </w:r>
      <w:r w:rsidRPr="00590C72">
        <w:t xml:space="preserve">. Горя 64-рицей от Движения Меча до Синтеза, заполняемся Аватарессой Синтеза Фаинь и, возжигаясь Огнём Прасинтеза Изначально Вышестоящего Отца в явлении Аватарессы Синтеза Фаинь, концентрируем действие в Мече материализации Огня 64-рицы записей от Синтеза до Движения. Возжигаемся в руке каждого из нас, если правша в правой, левша в левой, Огнём Аватарессы Синтеза Фаинь. И вписываем, вот как понимаете, как видите, как у вас получится, вот эту вот 64-рицу, стяжённую в тело и в рукоятку Синтез-Меча по итогам его преображения, действия с Аватарессой Синтеза Фаинь. Можете увидеть какие-то цели, дополнения, организацию. Вот это вот 64-ричное включение тренирует, в том числе и волю. Есть такое осознание, что счастливый человек это тот, у кого тренированная воля 64-ричного действия. </w:t>
      </w:r>
    </w:p>
    <w:p w:rsidR="001973BA" w:rsidRPr="00590C72" w:rsidRDefault="001973BA" w:rsidP="001973BA">
      <w:pPr>
        <w:ind w:firstLine="454"/>
      </w:pPr>
      <w:r w:rsidRPr="00590C72">
        <w:t xml:space="preserve">И возжигаясь, вписываем в Меч явление 64-рицы Частностей Меча. Мы синтезируемся с Аватарессой Синтеза Фаинь один на один и стяжаем обучение владению Огнём Волей Меча </w:t>
      </w:r>
      <w:proofErr w:type="spellStart"/>
      <w:r w:rsidRPr="00590C72">
        <w:lastRenderedPageBreak/>
        <w:t>применённостью</w:t>
      </w:r>
      <w:proofErr w:type="spellEnd"/>
      <w:r w:rsidRPr="00590C72">
        <w:t xml:space="preserve"> или применением каждым из нас в служении. И стяжаем Волю Прасинтезности Изначально Вышестоящего Отца каждым из нас Изначально Вышестоящего Дома Изначально Вышестоящего Отца и, возжигаясь, заполняемся этим, возжигая Меч в рукоятке. И вот здесь вы можете увидеть, как ваши тела чуть-чуть приподняли Меч. Ну, где-то вот рукоятка на уровне груди. Меч – широкое полотно, высокое полотно Меча, заострённое с Каплей Синтеза на конце. И вот это вот горящие письмена отражаются в зеркальной поверхности тела Меча. Если вы посмотрите на рукоятку, она формируется в виде креста, прямо такой вот крест. </w:t>
      </w:r>
    </w:p>
    <w:p w:rsidR="001973BA" w:rsidRPr="00590C72" w:rsidRDefault="001973BA" w:rsidP="001973BA">
      <w:pPr>
        <w:ind w:firstLine="454"/>
      </w:pPr>
      <w:r w:rsidRPr="00590C72">
        <w:t>И вот возжигаемся выражением такой вот чистоты, ну в кавычках «чистоты», Человечности, вот как раз возжигая концентрацию Человечности, Генезиса, Пробуждения, Вершения, Достоинства, Иерархию Равных, Иерархизацию Равных, воспитания во внутреннем владении Мечом каждым из нас. И вот Мечу, по большому счёту, для внутреннего такого глубокого владения им нужна избыточная Воля и Синтез Воли каждого из нас.</w:t>
      </w:r>
    </w:p>
    <w:p w:rsidR="001973BA" w:rsidRPr="00590C72" w:rsidRDefault="001973BA" w:rsidP="001973BA">
      <w:pPr>
        <w:ind w:firstLine="454"/>
      </w:pPr>
      <w:r w:rsidRPr="00590C72">
        <w:t xml:space="preserve">И мы синтезируемся с Аватаром Синтеза Иосифом, здесь же, в частном здании, никуда не переходим. Приглашаем Аватара Синтеза Иосифа в здание частное каждого из нас в работе с Мечом и стяжаем Синтез Воли </w:t>
      </w:r>
      <w:proofErr w:type="spellStart"/>
      <w:r w:rsidRPr="00590C72">
        <w:t>Праволю</w:t>
      </w:r>
      <w:proofErr w:type="spellEnd"/>
      <w:r w:rsidRPr="00590C72">
        <w:t xml:space="preserve"> глубиной гибкостью внутреннего действия </w:t>
      </w:r>
      <w:proofErr w:type="spellStart"/>
      <w:r w:rsidRPr="00590C72">
        <w:t>наработанностью</w:t>
      </w:r>
      <w:proofErr w:type="spellEnd"/>
      <w:r w:rsidRPr="00590C72">
        <w:t xml:space="preserve"> Воли в Синтез-Меч в записи каждой позиции 64-рицы основных Частностей, оформляющих Меч каждого из нас такой внутренней насыщенностью. И стяжаем глубину Воли, где Воля строится Учением Синтеза, действующим, в том числе Совершенным Мечом как инструментом и совершенным выражением Духа в каждом из нас Учением Синтеза.</w:t>
      </w:r>
    </w:p>
    <w:p w:rsidR="00AB02A0" w:rsidRPr="00590C72" w:rsidRDefault="001973BA" w:rsidP="001973BA">
      <w:pPr>
        <w:ind w:firstLine="454"/>
      </w:pPr>
      <w:r w:rsidRPr="00590C72">
        <w:t xml:space="preserve">И вот попробуйте выровняться телом с Мечом в балансе Воли глубокой, где Воля строится Учением Синтеза. Вот это явление Кут Хуми Фаинь 64-рицей Частностей. И на 64-рицу Частностей Аватар Синтеза Иосиф даёт Волю каждому из нас в применении действия и организации. И стяжаем Синтез Воли Праволи Изначально Вышестоящего Отца, мы просим преобразить Синтез Меча каждого из нас, синтез Мечей. Переключаемся с Синтеза на Аватара </w:t>
      </w:r>
      <w:proofErr w:type="spellStart"/>
      <w:r w:rsidRPr="00590C72">
        <w:t>Дзея</w:t>
      </w:r>
      <w:proofErr w:type="spellEnd"/>
      <w:r w:rsidRPr="00590C72">
        <w:t xml:space="preserve"> и просим у </w:t>
      </w:r>
      <w:proofErr w:type="spellStart"/>
      <w:r w:rsidRPr="00590C72">
        <w:t>Дзея</w:t>
      </w:r>
      <w:proofErr w:type="spellEnd"/>
      <w:r w:rsidRPr="00590C72">
        <w:t xml:space="preserve"> любые виды подготовок, переподготовок, обучени</w:t>
      </w:r>
      <w:r w:rsidR="00AB02A0" w:rsidRPr="00590C72">
        <w:t>я,</w:t>
      </w:r>
      <w:r w:rsidRPr="00590C72">
        <w:t xml:space="preserve"> служения </w:t>
      </w:r>
      <w:proofErr w:type="spellStart"/>
      <w:r w:rsidRPr="00590C72">
        <w:t>применённостью</w:t>
      </w:r>
      <w:proofErr w:type="spellEnd"/>
      <w:r w:rsidRPr="00590C72">
        <w:t xml:space="preserve"> Меча в каждом</w:t>
      </w:r>
      <w:r w:rsidR="00AB02A0" w:rsidRPr="00590C72">
        <w:t xml:space="preserve"> и</w:t>
      </w:r>
      <w:r w:rsidRPr="00590C72">
        <w:t xml:space="preserve">з нас. </w:t>
      </w:r>
    </w:p>
    <w:p w:rsidR="00AB02A0" w:rsidRPr="00590C72" w:rsidRDefault="001973BA" w:rsidP="001973BA">
      <w:pPr>
        <w:ind w:firstLine="454"/>
      </w:pPr>
      <w:r w:rsidRPr="00590C72">
        <w:t xml:space="preserve">И возжигаясь накалом действия с Кут Хуми Фаинь, с Аватаром Синтеза Иосифом, возжигаемся вот этим моментом любых обучений у </w:t>
      </w:r>
      <w:proofErr w:type="spellStart"/>
      <w:r w:rsidRPr="00590C72">
        <w:t>Дзея</w:t>
      </w:r>
      <w:proofErr w:type="spellEnd"/>
      <w:r w:rsidRPr="00590C72">
        <w:t xml:space="preserve"> на перспективу. Благодарим Аватара </w:t>
      </w:r>
      <w:proofErr w:type="spellStart"/>
      <w:r w:rsidRPr="00590C72">
        <w:t>Дзея</w:t>
      </w:r>
      <w:proofErr w:type="spellEnd"/>
      <w:r w:rsidRPr="00590C72">
        <w:t xml:space="preserve">, благодарим Аватара Синтеза Иосифа, благодарим Аватарессу Синтеза Фаинь. </w:t>
      </w:r>
    </w:p>
    <w:p w:rsidR="001973BA" w:rsidRPr="00590C72" w:rsidRDefault="001973BA" w:rsidP="001973BA">
      <w:pPr>
        <w:ind w:firstLine="454"/>
      </w:pPr>
      <w:r w:rsidRPr="00590C72">
        <w:t xml:space="preserve">Вместе с Изначальным Вышестоящим Аватаром Синтеза Кут Хуми возжигаемся Синтез Синтезом ИВО в каждом из вас, вмещаем Меч в позвоночник, выходя из Нити Синтеза и фиксируя основания Меча в поясничном отделе, в крестце, в вершину Меча, в </w:t>
      </w:r>
      <w:proofErr w:type="spellStart"/>
      <w:r w:rsidRPr="00590C72">
        <w:t>трикути</w:t>
      </w:r>
      <w:proofErr w:type="spellEnd"/>
      <w:r w:rsidRPr="00590C72">
        <w:t>, в затылке. И возжигаясь, возжигаемся на острие Синтезом Меча, возжигая головной мозг действием глубокой Воли и Огня в каждом, и концентрируем в Мече Синтез записей, вот то, что записали с Фаинь.</w:t>
      </w:r>
    </w:p>
    <w:p w:rsidR="001973BA" w:rsidRPr="00590C72" w:rsidRDefault="001973BA" w:rsidP="001973BA">
      <w:pPr>
        <w:ind w:firstLine="454"/>
      </w:pPr>
      <w:r w:rsidRPr="00590C72">
        <w:t xml:space="preserve">Встройтесь в Меч, потому что, если вы сейчас начнёте двигаться, он должен быть органично вписан в тело, как инструмент. И мы синтезируемся с Изначально Вышестоящим Отцом, из зала </w:t>
      </w:r>
      <w:r w:rsidR="00FA7A4D" w:rsidRPr="00590C72">
        <w:t>Ре-ИВДИВО</w:t>
      </w:r>
      <w:r w:rsidRPr="00590C72">
        <w:t xml:space="preserve"> переходим в зал Изначально Вышестоящего Отца </w:t>
      </w:r>
      <w:r w:rsidR="00FA7A4D" w:rsidRPr="00590C72">
        <w:t>Фа-ИВДИВО</w:t>
      </w:r>
      <w:r w:rsidRPr="00590C72">
        <w:t xml:space="preserve"> 268435457 Истин</w:t>
      </w:r>
      <w:r w:rsidR="00AB02A0" w:rsidRPr="00590C72">
        <w:t>н</w:t>
      </w:r>
      <w:r w:rsidRPr="00590C72">
        <w:t xml:space="preserve">о-Ивдиво-Цельно, развёртываемся пред Изначально Вышестоящим Отцом. Синтезируемся с Хум Изначально Вышестоящего Отца и стяжаем у Изначально Вышестоящего Отца Синтез Изначально Вышестоящего Отца каждому из нас и синтезу нас. Стяжая, заполняемся, прося преобразить каждого из нас и синтез нас Синтез-Мечом к стяжанию Меча Учителя Синтеза </w:t>
      </w:r>
      <w:r w:rsidR="00FA7A4D" w:rsidRPr="00590C72">
        <w:t>Фа-ИВДИВО</w:t>
      </w:r>
      <w:r w:rsidRPr="00590C72">
        <w:t xml:space="preserve">, но вначале стяжаем у Изначально Вышестоящего Отца Кодекс Воина Синтеза Учителя Синтеза каждому из нас. Стяжая 64-рицу базового действия имперации Частностями, где каждая позиция от Движения Меча до Синтеза Меча, формирует отдельную </w:t>
      </w:r>
      <w:proofErr w:type="spellStart"/>
      <w:r w:rsidRPr="00590C72">
        <w:t>имперацию</w:t>
      </w:r>
      <w:proofErr w:type="spellEnd"/>
      <w:r w:rsidRPr="00590C72">
        <w:t xml:space="preserve">, и из Синтеза 64 импераций рождается цельность кодекса базового действия с Мечом и Мечами. И возжигаясь Синтезом Изначально Вышестоящего Отца, стяжая 64 имперации, стяжая цельность Кодекса Воина Синтеза Учителя Синтеза каждому из нас. Преображаемся, заполняясь, развёртываемся. Стяжаем 64 Синтеза Изначально Вышестоящего Отца каждому из нас собою. И возжигаясь Изначально Вышестоящим Отцом, вот ваша задача сейчас, стяжённый Синтез Отца развернуть в Мече, возжечься тем объёмом Синтеза, который мы до этого возжигали шестью видами ИВДИВО, от Октавной Метагалактики, до Соль-ИВДИВО, Синтез этот действует. И концентрируясь, попросить у Отца поддержки в концентрации активации, пробуждённости действием Меча на Изначально Вышестоящего Отца в действии Синтезом. И вот попробуйте зафиксировать, когда концентрация Огня по телу, по позвоночнику поднимается в головной мозг, вот в голову по Мечу, концентрация плотности </w:t>
      </w:r>
      <w:r w:rsidRPr="00590C72">
        <w:lastRenderedPageBreak/>
        <w:t xml:space="preserve">Синтеза. И вот идёт такое вхождение в пробужденность действия Огня Мечом и Синтезом 64-ричностью позиций, от Движения до Синтеза. И вот попробуйте на Отца посмотреть сквозь Меч, вот в вершине Синтеза острия Меча, сквозь этот Синтез. И вот пробудится на ИВО в таком групповом явлении первичной пробужденностью действием Мечом. Активируя, стимулируя внутренне Нить Синтеза, действия спинного мозга, по которому проходит импульс Огня и Синтеза, активируя головной мозг. </w:t>
      </w:r>
    </w:p>
    <w:p w:rsidR="001973BA" w:rsidRPr="00590C72" w:rsidRDefault="001973BA" w:rsidP="001973BA">
      <w:pPr>
        <w:ind w:firstLine="454"/>
      </w:pPr>
      <w:r w:rsidRPr="00590C72">
        <w:t xml:space="preserve">Зарегистрируйте, пожалуйста, в зале эманацию от головного мозга Синтеза, идущего от вашего тела, в активации вот этой пробужденной просветленностью, как вмещение Синтеза Изначально Вышестоящего Отца горящим Мечом, концентрация Синтеза в голове на острие. И усваивая Синтез Изначально Вышестоящего Отца, мы синтезируемся с Изначально Вышестоящим Отцом, стяжаем Меч Учителя Синтеза у Изначально Вышестоящего Отца </w:t>
      </w:r>
      <w:r w:rsidR="00FA7A4D" w:rsidRPr="00590C72">
        <w:t>Фа-ИВДИВО</w:t>
      </w:r>
      <w:r w:rsidRPr="00590C72">
        <w:t xml:space="preserve"> каждому из нас и синтезу нас, как явление Синтез-Меча, всех Мечей каждого из нас. И возжигаясь Изначально Вышестоящим Отцом, принимаем, входя в исполнение Кодекса Воина Синтеза, Меч Учителя Синтеза действующий </w:t>
      </w:r>
      <w:r w:rsidR="00FA7A4D" w:rsidRPr="00590C72">
        <w:t>Фа-ИВДИВО</w:t>
      </w:r>
      <w:r w:rsidRPr="00590C72">
        <w:t xml:space="preserve"> для нас. Перед вами вертикально развернуты Мечи, они не большие по своему объёму выражения, как раз в вашу руку помещается рукоятка, она невелика. И возжигаясь, вот берём Меч в правую руку, синтезируемся с Хум Изначально Вышестоящего Отца, есть такое явление, включаемся, включая, впитываем Меч, стяжая Синтез и Огонь </w:t>
      </w:r>
      <w:r w:rsidR="00FA7A4D" w:rsidRPr="00590C72">
        <w:t>Фа-ИВДИВО</w:t>
      </w:r>
      <w:r w:rsidRPr="00590C72">
        <w:t xml:space="preserve"> Изначально Вышестоящего Отца, стяжая Воинства и независимость, действуя гибкостью Воли Синтезом в Изначально Вышестоящем Доме Изначально Вышестоящего Отца, разработанностью Воина Синтеза в каждом из нас. И возжигаясь Изначально Вышестоящим Отцом, стяжаем право применение и действие Мечом, синтезом всех инструментов в каждом из нас. Заполняясь </w:t>
      </w:r>
      <w:proofErr w:type="spellStart"/>
      <w:r w:rsidRPr="00590C72">
        <w:t>Отцовскостью</w:t>
      </w:r>
      <w:proofErr w:type="spellEnd"/>
      <w:r w:rsidRPr="00590C72">
        <w:t xml:space="preserve"> Меча, от Отцовскости до Естественности Меча, в каждом из нас.</w:t>
      </w:r>
    </w:p>
    <w:p w:rsidR="001973BA" w:rsidRPr="00590C72" w:rsidRDefault="001973BA" w:rsidP="001973BA">
      <w:pPr>
        <w:ind w:firstLine="454"/>
      </w:pPr>
      <w:r w:rsidRPr="00590C72">
        <w:t>Следующим шагом, по очередности, с Мечом индивидуально каждый подходит к Отцу, и Отец фиксирует в Меч императив Синтеза действия Мечом, такую активацию для действия, прикасается, только не Мечом, а скорее всего пальцем, да, к Мечу. И вот по очереди, по очередности, как вы слышите от Аватара Синтеза Кут Хуми, вашу очередность, вы подходите к Изначально Вышестоящему Отцу, совершая движения, шаги к Отцу. Вот прямо было б здорово, если вы зарегистрируете, сколько шагов вы проходите, чтобы приблизиться к Отцу, неся собою в руках Меч.</w:t>
      </w:r>
    </w:p>
    <w:p w:rsidR="001973BA" w:rsidRPr="00590C72" w:rsidRDefault="001973BA" w:rsidP="001973BA">
      <w:pPr>
        <w:ind w:firstLine="454"/>
      </w:pPr>
      <w:r w:rsidRPr="00590C72">
        <w:t xml:space="preserve">Я знаю, что вы устали, давайте доработаем. Соответственно, вспоминаем, что скорости совсем другие, ускорение идёт, как встраивание в течение Синтеза </w:t>
      </w:r>
      <w:proofErr w:type="spellStart"/>
      <w:r w:rsidRPr="00590C72">
        <w:t>потоковостью</w:t>
      </w:r>
      <w:proofErr w:type="spellEnd"/>
      <w:r w:rsidRPr="00590C72">
        <w:t xml:space="preserve"> Меча. И возжигаясь, преображаемся тем прикосновением, которое Отец усилил записи в Синтез-Мече, в активации выражения ФА-Меча в каждом из нас, впитываем тут же Меч в позвоночник, развёртывая, усиляя концентрацию Огня и Синтеза в спинном мозге действия в каждом из нас. </w:t>
      </w:r>
    </w:p>
    <w:p w:rsidR="001973BA" w:rsidRPr="00590C72" w:rsidRDefault="001973BA" w:rsidP="001973BA">
      <w:pPr>
        <w:ind w:firstLine="454"/>
      </w:pPr>
      <w:r w:rsidRPr="00590C72">
        <w:t xml:space="preserve">Возвращаемся на исходную позицию и точку, где стояли пред Отцом всей группой, по одному так же. И продолжая координироваться с Синтезом с Изначально Вышестоящим Отцом, держим выражения группового явления Синтеза Изначально Вышестоящего Отца, стяжая Служение </w:t>
      </w:r>
      <w:proofErr w:type="spellStart"/>
      <w:r w:rsidRPr="00590C72">
        <w:t>применённостью</w:t>
      </w:r>
      <w:proofErr w:type="spellEnd"/>
      <w:r w:rsidRPr="00590C72">
        <w:t xml:space="preserve"> Меча в </w:t>
      </w:r>
      <w:r w:rsidR="00FA7A4D" w:rsidRPr="00590C72">
        <w:t>Фа-ИВДИВО</w:t>
      </w:r>
      <w:r w:rsidRPr="00590C72">
        <w:t xml:space="preserve">, в </w:t>
      </w:r>
      <w:r w:rsidR="00FA7A4D" w:rsidRPr="00590C72">
        <w:t>Ми-ИВДИВО</w:t>
      </w:r>
      <w:r w:rsidRPr="00590C72">
        <w:t xml:space="preserve">, в </w:t>
      </w:r>
      <w:r w:rsidR="00FA7A4D" w:rsidRPr="00590C72">
        <w:t>Ре-ИВДИВО</w:t>
      </w:r>
      <w:r w:rsidRPr="00590C72">
        <w:t xml:space="preserve"> и в Октавной Метагалактике каждому из нас у Изначально Вышестоящего Отца. Вот этим сейчас объясняется почему было такое сложное восприятие при стяжании Меча.</w:t>
      </w:r>
    </w:p>
    <w:p w:rsidR="001973BA" w:rsidRPr="00590C72" w:rsidRDefault="001973BA" w:rsidP="001973BA">
      <w:pPr>
        <w:ind w:firstLine="454"/>
      </w:pPr>
      <w:r w:rsidRPr="00590C72">
        <w:t xml:space="preserve">Отец констатировал факт, что многие из вас практически забыли действовать Мечом. То есть, вот переключились, либо на другие инструменты, либо вообще перестали действовать Мечом. Поэтому вот эта внутренняя, в том числе и пробуждённость, как реактивность и реагируемость действия Меча у нас как бы приглушённость была. Мы готовы их развёртывать, раскрывать, преображать, там как-то усилять, перестраивать, но, когда вопрос пошёл в концентрации пробудиться Мечом…. А, кстати, пробуждённость начинается с покорности в покорении, в начале покорность, потом покорение. И мы покоряем покорностью в применении действия. Вот Меч действует </w:t>
      </w:r>
      <w:r w:rsidR="00AC3090" w:rsidRPr="00590C72">
        <w:t>Волей так, это принцип «ума</w:t>
      </w:r>
      <w:r w:rsidRPr="00590C72">
        <w:t xml:space="preserve">ли, не прикасаясь». Вот, если так по-другому расшифровать, то фактически, нам нужно вновь как-то активизироваться в организацию работы. Зафиксировались, встали. </w:t>
      </w:r>
    </w:p>
    <w:p w:rsidR="00FA7A4D" w:rsidRPr="00590C72" w:rsidRDefault="001973BA" w:rsidP="001973BA">
      <w:pPr>
        <w:ind w:firstLine="454"/>
      </w:pPr>
      <w:r w:rsidRPr="00590C72">
        <w:t xml:space="preserve">Мы благодарим Изначально Вышестоящего Отца, благодарим Аватарессу Синтеза Фаинь, благодарим Аватара Синтеза Иосифа, благодарим Аватара Синтеза Кут Хуми. Возвращаемся в синтезфизическое явление каждого из нас. И возжигаясь Физическим Мечом, собираемся в одно явление </w:t>
      </w:r>
      <w:proofErr w:type="spellStart"/>
      <w:r w:rsidRPr="00590C72">
        <w:t>вершения</w:t>
      </w:r>
      <w:proofErr w:type="spellEnd"/>
      <w:r w:rsidRPr="00590C72">
        <w:t xml:space="preserve"> Меча </w:t>
      </w:r>
      <w:r w:rsidR="00FA7A4D" w:rsidRPr="00590C72">
        <w:t>Фа-ИВДИВО</w:t>
      </w:r>
      <w:r w:rsidRPr="00590C72">
        <w:t xml:space="preserve"> в каждом из нас, в выражение однородности процессов </w:t>
      </w:r>
      <w:r w:rsidRPr="00590C72">
        <w:lastRenderedPageBreak/>
        <w:t xml:space="preserve">развития Изначально Вышестоящим Отцом силой действия Меча в каждом из нас. Возжигаемся </w:t>
      </w:r>
      <w:proofErr w:type="spellStart"/>
      <w:r w:rsidRPr="00590C72">
        <w:t>вершинностью</w:t>
      </w:r>
      <w:proofErr w:type="spellEnd"/>
      <w:r w:rsidRPr="00590C72">
        <w:t xml:space="preserve"> внутренних действий совершенств 64-й </w:t>
      </w:r>
      <w:proofErr w:type="spellStart"/>
      <w:r w:rsidRPr="00590C72">
        <w:t>имперационностью</w:t>
      </w:r>
      <w:proofErr w:type="spellEnd"/>
      <w:r w:rsidRPr="00590C72">
        <w:t xml:space="preserve"> Меча в каждом из нас. Возжигаемся отстроенностью явления </w:t>
      </w:r>
      <w:proofErr w:type="spellStart"/>
      <w:r w:rsidRPr="00590C72">
        <w:t>переключенности</w:t>
      </w:r>
      <w:proofErr w:type="spellEnd"/>
      <w:r w:rsidRPr="00590C72">
        <w:t xml:space="preserve"> в глубину масштаб действия применением Меча Совершенным Инструментом. И возжигаясь Мечом в позвоночнике, возжигаем все 64 инструмента обновлённым действием Меча в каждом из нас, Учителем Синтеза. И в этой выраженности выстраиваемся внутренней центровкой явления Изначально Вышестоящего Отца. </w:t>
      </w:r>
    </w:p>
    <w:p w:rsidR="001973BA" w:rsidRPr="00590C72" w:rsidRDefault="001973BA" w:rsidP="001973BA">
      <w:pPr>
        <w:ind w:firstLine="454"/>
      </w:pPr>
      <w:r w:rsidRPr="00590C72">
        <w:t>И выходим из практики. Аминь.</w:t>
      </w:r>
    </w:p>
    <w:p w:rsidR="001973BA" w:rsidRPr="00590C72" w:rsidRDefault="001973BA" w:rsidP="001973BA">
      <w:pPr>
        <w:ind w:firstLine="454"/>
      </w:pPr>
      <w:r w:rsidRPr="00590C72">
        <w:t>Тоже не эманируем…</w:t>
      </w:r>
    </w:p>
    <w:p w:rsidR="001973BA" w:rsidRPr="00590C72" w:rsidRDefault="00FA7A4D" w:rsidP="00FA7A4D">
      <w:pPr>
        <w:pStyle w:val="12"/>
      </w:pPr>
      <w:bookmarkStart w:id="35" w:name="_Toc81280019"/>
      <w:r w:rsidRPr="00590C72">
        <w:t>Меч – внутренняя фокусировка магнитности в Тело</w:t>
      </w:r>
      <w:bookmarkEnd w:id="35"/>
    </w:p>
    <w:p w:rsidR="001973BA" w:rsidRPr="00590C72" w:rsidRDefault="001973BA" w:rsidP="001973BA">
      <w:pPr>
        <w:ind w:firstLine="454"/>
      </w:pPr>
      <w:r w:rsidRPr="00590C72">
        <w:t>Осознаём одну вещь: Меч являетс</w:t>
      </w:r>
      <w:r w:rsidR="00FA7A4D" w:rsidRPr="00590C72">
        <w:t>я</w:t>
      </w:r>
      <w:r w:rsidRPr="00590C72">
        <w:t xml:space="preserve"> внутренней фокусировкой магнитности в ваше тело. Всё, что вы намагничиваете ракурсом этой 64-рицы базовой Частности, формирует внутреннее действие вашей </w:t>
      </w:r>
      <w:proofErr w:type="spellStart"/>
      <w:r w:rsidRPr="00590C72">
        <w:t>имперационности</w:t>
      </w:r>
      <w:proofErr w:type="spellEnd"/>
      <w:r w:rsidRPr="00590C72">
        <w:t>. Когда мы сталкиваемся в концентрации магнитного действия с Отцом, с Матерью, с Аватарессой, с Аватаром, именно Меч является тем конгломератом или той вот такой движущей силой, которая включает нас в это исполнение. Соответственно, попробуйте пересмотреть какие-то ваши подходы, работы в этом направлении. Может быть, в какой-то степени мы сейчас ударились в то, что переключаемся на новые виды действия ИВДИВО по разным Метагалактикам. И, может быть, стоит вспомнить практику Стражника. Может быть, стоит вспомнить какие-то виды действия, которые вы активировались внутренним Воинством. Почему?</w:t>
      </w:r>
    </w:p>
    <w:p w:rsidR="001973BA" w:rsidRPr="00590C72" w:rsidRDefault="001973BA" w:rsidP="001973BA">
      <w:pPr>
        <w:ind w:firstLine="454"/>
      </w:pPr>
      <w:r w:rsidRPr="00590C72">
        <w:t>Мы до этого с вами говорили, как состояние внутренней такой безопасности защиты Синтезом – вот оно включается в этом. Поэтому работая с этим, может быть что-то у вас выйдет, потому что в целом по группе какая-то такая тишина в восприятии.</w:t>
      </w:r>
    </w:p>
    <w:p w:rsidR="001973BA" w:rsidRPr="00590C72" w:rsidRDefault="001973BA" w:rsidP="001973BA">
      <w:pPr>
        <w:ind w:firstLine="454"/>
      </w:pPr>
      <w:r w:rsidRPr="00590C72">
        <w:t>Соответственно, вспомните ещё, что Меч – это концентрация выражения материи Огнём. Если вы просто стяжаете, но нет впитывания или формирования чего-то, то есть, нет каких-то практических деятельных задач, то фактически тоже Меч начинает засыпать. Вот это вот состояние внутреннего безмолвия Меча, которое не должно быть. Почему? – Меч говорит Огнём.</w:t>
      </w:r>
    </w:p>
    <w:p w:rsidR="001973BA" w:rsidRPr="00590C72" w:rsidRDefault="001973BA" w:rsidP="001973BA">
      <w:pPr>
        <w:ind w:firstLine="454"/>
      </w:pPr>
      <w:r w:rsidRPr="00590C72">
        <w:t>Если вы внутри безмолвствуете – и Меч безмолвствует. Не в плане, что нужно там что-то рубить, махать и отсекать – нет, вопрос не в этом. Ваше слово, ваше дело – это и есть применение Меча. Если этого не наблюдается, Меч сам по себе что делает? – Он замирает в этом исполнении. Вот подумайте.</w:t>
      </w:r>
    </w:p>
    <w:p w:rsidR="001973BA" w:rsidRPr="00590C72" w:rsidRDefault="001973BA" w:rsidP="001973BA">
      <w:pPr>
        <w:ind w:firstLine="454"/>
      </w:pPr>
      <w:r w:rsidRPr="00590C72">
        <w:t xml:space="preserve">Если хотите, у нас, у меня есть какие-то там наработки, которые исторически мы нашли с точки зрения Мечей, я могу вот там или Светлане, или кому-то или Марине выслать на электронную почту. И потом в вашем вот в этом общем чате вы распределитесь, чтобы просто </w:t>
      </w:r>
      <w:proofErr w:type="spellStart"/>
      <w:r w:rsidRPr="00590C72">
        <w:t>поосознавать</w:t>
      </w:r>
      <w:proofErr w:type="spellEnd"/>
      <w:r w:rsidRPr="00590C72">
        <w:t>, к чему ведёт та или иная деятельность. Ну, это по желанию.</w:t>
      </w:r>
    </w:p>
    <w:p w:rsidR="001973BA" w:rsidRPr="00590C72" w:rsidRDefault="001973BA" w:rsidP="001973BA">
      <w:pPr>
        <w:ind w:firstLine="454"/>
      </w:pPr>
      <w:r w:rsidRPr="00590C72">
        <w:t>Хорошо. У нас с вами осталось немного времени. Мы сейчас пойдём с вами к Серафиму… Что?</w:t>
      </w:r>
    </w:p>
    <w:p w:rsidR="001973BA" w:rsidRPr="00590C72" w:rsidRDefault="001973BA" w:rsidP="001973BA">
      <w:pPr>
        <w:ind w:firstLine="454"/>
        <w:rPr>
          <w:i/>
          <w:iCs/>
        </w:rPr>
      </w:pPr>
      <w:r w:rsidRPr="00590C72">
        <w:rPr>
          <w:i/>
          <w:iCs/>
        </w:rPr>
        <w:t>Из зала: – А по результатам сложить методичку для всех.</w:t>
      </w:r>
    </w:p>
    <w:p w:rsidR="001973BA" w:rsidRPr="00590C72" w:rsidRDefault="001973BA" w:rsidP="001973BA">
      <w:pPr>
        <w:ind w:firstLine="454"/>
      </w:pPr>
      <w:r w:rsidRPr="00590C72">
        <w:t>Если вы это сделаете, возьмёте на себя ответственность, мы только за.</w:t>
      </w:r>
    </w:p>
    <w:p w:rsidR="001973BA" w:rsidRPr="00590C72" w:rsidRDefault="001973BA" w:rsidP="001973BA">
      <w:pPr>
        <w:ind w:firstLine="454"/>
        <w:rPr>
          <w:i/>
          <w:iCs/>
        </w:rPr>
      </w:pPr>
      <w:r w:rsidRPr="00590C72">
        <w:rPr>
          <w:i/>
          <w:iCs/>
        </w:rPr>
        <w:t>Из зала: – Это Питер сделает, у него есть эта стратегия подразделения.</w:t>
      </w:r>
    </w:p>
    <w:p w:rsidR="001973BA" w:rsidRPr="00590C72" w:rsidRDefault="001973BA" w:rsidP="001973BA">
      <w:pPr>
        <w:ind w:firstLine="454"/>
      </w:pPr>
      <w:r w:rsidRPr="00590C72">
        <w:t>Да?</w:t>
      </w:r>
    </w:p>
    <w:p w:rsidR="001973BA" w:rsidRPr="00590C72" w:rsidRDefault="001973BA" w:rsidP="001973BA">
      <w:pPr>
        <w:ind w:firstLine="454"/>
        <w:rPr>
          <w:i/>
          <w:iCs/>
        </w:rPr>
      </w:pPr>
      <w:r w:rsidRPr="00590C72">
        <w:rPr>
          <w:i/>
          <w:iCs/>
        </w:rPr>
        <w:t>Из зала: – Да, у нас есть это.</w:t>
      </w:r>
    </w:p>
    <w:p w:rsidR="001973BA" w:rsidRPr="00590C72" w:rsidRDefault="001973BA" w:rsidP="001973BA">
      <w:pPr>
        <w:ind w:firstLine="454"/>
      </w:pPr>
      <w:r w:rsidRPr="00590C72">
        <w:t>Отлично, хорошо. И тогда вы попробуйте расписать кодекс Воина Синтеза ракурсом базовой 64-рицы Частностей, где включается Меч ракурсом всех действий, вот то, что вы сегодня стяжали. Очень хорошо, кстати, Меч реагирует на сами Частности, то есть Меч может включиться в действие Частностями.</w:t>
      </w:r>
    </w:p>
    <w:p w:rsidR="001973BA" w:rsidRPr="00590C72" w:rsidRDefault="001973BA" w:rsidP="001973BA">
      <w:pPr>
        <w:ind w:firstLine="454"/>
      </w:pPr>
      <w:r w:rsidRPr="00590C72">
        <w:t xml:space="preserve">И тут можно вспомнить действие ИВДИВО-иерархических частей, которые могут также включиться телесной организацией тел в этой включённости. Ну, и соответственно вот эталонных и Совершенных Частей, которые в это тоже могут встроиться. </w:t>
      </w:r>
    </w:p>
    <w:p w:rsidR="001973BA" w:rsidRPr="00590C72" w:rsidRDefault="001973BA" w:rsidP="001973BA">
      <w:pPr>
        <w:ind w:firstLine="454"/>
      </w:pPr>
      <w:r w:rsidRPr="00590C72">
        <w:t>Я не против. Спасибо большое. Хорошо.</w:t>
      </w:r>
    </w:p>
    <w:p w:rsidR="001973BA" w:rsidRPr="00590C72" w:rsidRDefault="001973BA" w:rsidP="001973BA">
      <w:pPr>
        <w:ind w:firstLine="454"/>
      </w:pPr>
      <w:r w:rsidRPr="00590C72">
        <w:t xml:space="preserve">Мы идём к Серафиму Валерии, концентрируем собою Сознание, стяжаем саму практику в активации Части. И стяжаем какую-то внутреннюю разработку, чтобы Сознанием подействовать во внутреннем мире. А потом переходим к стяжанию </w:t>
      </w:r>
      <w:proofErr w:type="spellStart"/>
      <w:r w:rsidRPr="00590C72">
        <w:t>Сотического</w:t>
      </w:r>
      <w:proofErr w:type="spellEnd"/>
      <w:r w:rsidRPr="00590C72">
        <w:t xml:space="preserve"> тела и уже там, итоговых практик, которые нам с вами велено исполнить</w:t>
      </w:r>
    </w:p>
    <w:p w:rsidR="001973BA" w:rsidRPr="00590C72" w:rsidRDefault="001973BA" w:rsidP="00FA7A4D">
      <w:pPr>
        <w:pStyle w:val="12"/>
      </w:pPr>
      <w:bookmarkStart w:id="36" w:name="_Toc81280020"/>
      <w:r w:rsidRPr="00590C72">
        <w:lastRenderedPageBreak/>
        <w:t>Практика 7</w:t>
      </w:r>
      <w:r w:rsidR="00FA7A4D" w:rsidRPr="00590C72">
        <w:t>. Стяжание Сознания ИВО</w:t>
      </w:r>
      <w:bookmarkEnd w:id="36"/>
    </w:p>
    <w:p w:rsidR="001973BA" w:rsidRPr="00590C72" w:rsidRDefault="001973BA" w:rsidP="001973BA">
      <w:pPr>
        <w:ind w:firstLine="454"/>
      </w:pPr>
      <w:r w:rsidRPr="00590C72">
        <w:t xml:space="preserve">Мы возжигаемся концентрацией Синтеза и Огня в каждом. Сливаемся синтез-физически с Серафимом и Валерией в каждом из нас. Проникаемся Синтезом Истинности </w:t>
      </w:r>
      <w:proofErr w:type="spellStart"/>
      <w:r w:rsidRPr="00590C72">
        <w:t>Праистинности</w:t>
      </w:r>
      <w:proofErr w:type="spellEnd"/>
      <w:r w:rsidRPr="00590C72">
        <w:t xml:space="preserve"> Изначально Вышестоящего Отца синтез-физически в каждом. Переходим и развёртываемся в выражении Аватаров Синтеза Серафим Валерия 1073741742-х в Изначально-Вышестоящем ИВДИВО-</w:t>
      </w:r>
      <w:proofErr w:type="spellStart"/>
      <w:r w:rsidRPr="00590C72">
        <w:t>Октавности</w:t>
      </w:r>
      <w:proofErr w:type="spellEnd"/>
      <w:r w:rsidRPr="00590C72">
        <w:t xml:space="preserve"> в зал.</w:t>
      </w:r>
    </w:p>
    <w:p w:rsidR="001973BA" w:rsidRPr="00590C72" w:rsidRDefault="001973BA" w:rsidP="001973BA">
      <w:pPr>
        <w:ind w:firstLine="454"/>
      </w:pPr>
      <w:r w:rsidRPr="00590C72">
        <w:t xml:space="preserve">Развёртываясь в зале Аватаров Синтеза Серафима Валерии. Возжигаемся Учителем 46-го Синтеза и входим в обучающий процесс действия Сознанием, включаясь в осознание действия сознательностью принципом «дорогу осилит идущий». И вот попробуйте собраться синтезом Частей в активации Сознания, формирующейся 174-й Части, принципом «дорогу осилит идущий». Активируя Сознание эталонностью в росте Совершенного Сознания Серафима Валерии. </w:t>
      </w:r>
    </w:p>
    <w:p w:rsidR="001973BA" w:rsidRPr="00590C72" w:rsidRDefault="001973BA" w:rsidP="001973BA">
      <w:pPr>
        <w:ind w:firstLine="454"/>
      </w:pPr>
      <w:r w:rsidRPr="00590C72">
        <w:t xml:space="preserve">Переведите, пожалуйста, взгляд на Аватаров Синтезом и Огнём. И концентрируясь, фокусируем, стяжаем формирование целостного видения Синтезом Истинности </w:t>
      </w:r>
      <w:proofErr w:type="spellStart"/>
      <w:r w:rsidRPr="00590C72">
        <w:t>Праистинности</w:t>
      </w:r>
      <w:proofErr w:type="spellEnd"/>
      <w:r w:rsidRPr="00590C72">
        <w:t xml:space="preserve"> и целостного понимания ростом Сознания в каждом из нас. Стяжаем концентрацию развития Сознания собою опытом исполнения Серафима Валерии, стяжая принцип «всё во внимательности внутренних и внешних действий каждым из нас Сознанием Синтеза, Сознанием Служения, Сознанием Огня, Сознанием Дела с Аватарами Синтеза».</w:t>
      </w:r>
    </w:p>
    <w:p w:rsidR="001973BA" w:rsidRPr="00590C72" w:rsidRDefault="001973BA" w:rsidP="001973BA">
      <w:pPr>
        <w:ind w:firstLine="454"/>
      </w:pPr>
      <w:r w:rsidRPr="00590C72">
        <w:t xml:space="preserve">И возжигаясь индивидуально-коллективной работой действия с Аватарами Синтеза Серафим Валерия, стяжаем Сознание, как чёткость, яркость и однородность концентрации внутреннего синтеза всех объёмов вниманий ракурсом Частей каждому из нас, концентрируя. Возжигаем внутреннее состояние тез Духа из активации тез Синтеза, возжигая в Сознании Учение Синтеза. Просто пока вот вы </w:t>
      </w:r>
      <w:proofErr w:type="spellStart"/>
      <w:r w:rsidRPr="00590C72">
        <w:t>мобилизируете</w:t>
      </w:r>
      <w:proofErr w:type="spellEnd"/>
      <w:r w:rsidRPr="00590C72">
        <w:t>, возжигайте-возжигайте, связывайте собою.</w:t>
      </w:r>
    </w:p>
    <w:p w:rsidR="001973BA" w:rsidRPr="00590C72" w:rsidRDefault="001973BA" w:rsidP="001973BA">
      <w:pPr>
        <w:ind w:firstLine="454"/>
      </w:pPr>
      <w:r w:rsidRPr="00590C72">
        <w:t xml:space="preserve">И возжигаем любое выражение Синтезности, как Стандарт Отца </w:t>
      </w:r>
      <w:proofErr w:type="spellStart"/>
      <w:r w:rsidRPr="00590C72">
        <w:t>тезисно</w:t>
      </w:r>
      <w:proofErr w:type="spellEnd"/>
      <w:r w:rsidRPr="00590C72">
        <w:t>, возжигая однородное знание из Синтеза разных знаний, накопленных в Сознании.</w:t>
      </w:r>
    </w:p>
    <w:p w:rsidR="001973BA" w:rsidRPr="00590C72" w:rsidRDefault="001973BA" w:rsidP="001973BA">
      <w:pPr>
        <w:ind w:firstLine="454"/>
      </w:pPr>
      <w:r w:rsidRPr="00590C72">
        <w:t>Вы можете увидеть, что вокруг вас развёрнут шар Сознания с оболочками, и внутри вы стоите концентрацией тела Учителя Синтеза, где срабатывает возжигание тезы Духа, как внутренней системности организации.</w:t>
      </w:r>
    </w:p>
    <w:p w:rsidR="001973BA" w:rsidRPr="00590C72" w:rsidRDefault="001973BA" w:rsidP="001973BA">
      <w:pPr>
        <w:ind w:firstLine="454"/>
      </w:pPr>
      <w:r w:rsidRPr="00590C72">
        <w:t xml:space="preserve">Вот, допустим, вы вначале ходили по зданиям, слышали разные тезы. Вы можете их вспомнить или как-то с активировать внутри, чтобы включилось внутреннее знание синтезом сознательного действия, ну, допустим, сейчас с Серафимом Валерией. Причём вы можете увидеть или </w:t>
      </w:r>
      <w:proofErr w:type="spellStart"/>
      <w:r w:rsidRPr="00590C72">
        <w:t>сонастроиться</w:t>
      </w:r>
      <w:proofErr w:type="spellEnd"/>
      <w:r w:rsidRPr="00590C72">
        <w:t xml:space="preserve">: вначале пойдёт впечатление, потом пойдёт сопереживание, дальше включится состояние спонтанности и дееспособности оболочек Сознания шаром Сознания, действующие эффектом на тело </w:t>
      </w:r>
      <w:proofErr w:type="spellStart"/>
      <w:r w:rsidRPr="00590C72">
        <w:t>Сотической</w:t>
      </w:r>
      <w:proofErr w:type="spellEnd"/>
      <w:r w:rsidRPr="00590C72">
        <w:t xml:space="preserve"> организации материи внутренне нами, телом Учителя.</w:t>
      </w:r>
    </w:p>
    <w:p w:rsidR="001973BA" w:rsidRPr="00590C72" w:rsidRDefault="001973BA" w:rsidP="001973BA">
      <w:pPr>
        <w:ind w:firstLine="454"/>
      </w:pPr>
      <w:r w:rsidRPr="00590C72">
        <w:t xml:space="preserve">И вот вы сейчас услышали разные варианты действия, и вот в организации Серафима Валерии, усваивая Синтез Истинности </w:t>
      </w:r>
      <w:proofErr w:type="spellStart"/>
      <w:r w:rsidRPr="00590C72">
        <w:t>Праистинности</w:t>
      </w:r>
      <w:proofErr w:type="spellEnd"/>
      <w:r w:rsidRPr="00590C72">
        <w:t xml:space="preserve"> Изначально Вышестоящего Отца, включаясь, устремляйтесь услышать, сложить, зафиксировать, прежде, чем мы пойдём к Отцу стяжать какие-то итоги действия Сознанием частью, действующим в вас сейчас.</w:t>
      </w:r>
    </w:p>
    <w:p w:rsidR="001973BA" w:rsidRPr="00590C72" w:rsidRDefault="001973BA" w:rsidP="001973BA">
      <w:pPr>
        <w:ind w:firstLine="454"/>
      </w:pPr>
      <w:r w:rsidRPr="00590C72">
        <w:t>И мы возжигаемся Синтезом Сознания Изначально Вышестоящего Отца Полномочий Совершенств Синтеза Изначально Вышестоящего Отца в каждом. И какое-то наблюдение от Аватара, от Аватарессы замечание, уточнение, углубление.</w:t>
      </w:r>
    </w:p>
    <w:p w:rsidR="001973BA" w:rsidRPr="00590C72" w:rsidRDefault="001973BA" w:rsidP="001973BA">
      <w:pPr>
        <w:ind w:firstLine="454"/>
      </w:pPr>
      <w:r w:rsidRPr="00590C72">
        <w:t>Вот мы вчера с вами говорили, что есть понимание важное для Сознания: с кем, куда и зачем вы двигаетесь, нарабатывая какой-то опыт? Вот этой вот внутренней возож</w:t>
      </w:r>
      <w:r w:rsidR="00A61627" w:rsidRPr="00590C72">
        <w:t>ж</w:t>
      </w:r>
      <w:r w:rsidRPr="00590C72">
        <w:t>ённостью всем различными тенденциями знаний, из внутреннего Сознания через Истинность, формирует одно единое однородное знание с кем, куда и почему. И вот в Сознании, в тезе Духа, стоит это ведущее положение куда Сознание развивается, в какую плоскость, в какой вариации, в какой направленности? И кем развивается Сознание?</w:t>
      </w:r>
    </w:p>
    <w:p w:rsidR="001973BA" w:rsidRPr="00590C72" w:rsidRDefault="001973BA" w:rsidP="001973BA">
      <w:pPr>
        <w:ind w:firstLine="454"/>
      </w:pPr>
      <w:r w:rsidRPr="00590C72">
        <w:t>Вот, когда мы говорим об активации Духа, вспоминаем Синтезность Воли, как центровка, где находится Сознание. И вот для Синтезности Воли теза Духа важна, как внутреннее руководство.</w:t>
      </w:r>
    </w:p>
    <w:p w:rsidR="001973BA" w:rsidRPr="00590C72" w:rsidRDefault="001973BA" w:rsidP="001973BA">
      <w:pPr>
        <w:ind w:firstLine="454"/>
      </w:pPr>
      <w:r w:rsidRPr="00590C72">
        <w:t>Вы иногда слышите на Синтезах или между собой говорили, там Дух чего-то не хочет, или Дух куда-то входит, а я не вхожу. Идёт какое-то сопротивление. Вот как раз Сознание является тем аккумулятором, который включает и перезапускает действие Духа в каждом из нас. То есть такое включённость в активацию: с кем и как мы действуем.</w:t>
      </w:r>
    </w:p>
    <w:p w:rsidR="001973BA" w:rsidRPr="00590C72" w:rsidRDefault="001973BA" w:rsidP="001973BA">
      <w:pPr>
        <w:ind w:firstLine="454"/>
      </w:pPr>
      <w:r w:rsidRPr="00590C72">
        <w:lastRenderedPageBreak/>
        <w:t>И вот активируемся концентрацией умения, кстати, сопереживать внешней деятельности, это один из фактов действия Сознания.</w:t>
      </w:r>
    </w:p>
    <w:p w:rsidR="001973BA" w:rsidRPr="00590C72" w:rsidRDefault="001973BA" w:rsidP="001973BA">
      <w:pPr>
        <w:ind w:firstLine="454"/>
      </w:pPr>
      <w:r w:rsidRPr="00590C72">
        <w:t xml:space="preserve">И возжигаемся </w:t>
      </w:r>
      <w:proofErr w:type="spellStart"/>
      <w:r w:rsidRPr="00590C72">
        <w:t>включённостью</w:t>
      </w:r>
      <w:proofErr w:type="spellEnd"/>
      <w:r w:rsidRPr="00590C72">
        <w:t xml:space="preserve"> в Сознание, в процессуальность связывания Синтеза ростом любых баз знания.</w:t>
      </w:r>
    </w:p>
    <w:p w:rsidR="001973BA" w:rsidRPr="00590C72" w:rsidRDefault="001973BA" w:rsidP="001973BA">
      <w:pPr>
        <w:ind w:firstLine="454"/>
      </w:pPr>
      <w:r w:rsidRPr="00590C72">
        <w:t xml:space="preserve">Допустим, сейчас работали с Мечом, 64-ре категории позиции, это вот рост внутреннего знания, которое поможет сорганизоваться, в том числе и </w:t>
      </w:r>
      <w:proofErr w:type="spellStart"/>
      <w:r w:rsidRPr="00590C72">
        <w:t>мираклево</w:t>
      </w:r>
      <w:proofErr w:type="spellEnd"/>
      <w:r w:rsidRPr="00590C72">
        <w:t>, в действие.</w:t>
      </w:r>
    </w:p>
    <w:p w:rsidR="001973BA" w:rsidRPr="00590C72" w:rsidRDefault="001973BA" w:rsidP="001973BA">
      <w:pPr>
        <w:ind w:firstLine="454"/>
      </w:pPr>
      <w:r w:rsidRPr="00590C72">
        <w:t xml:space="preserve">И преображаясь Синтезом Истинности </w:t>
      </w:r>
      <w:proofErr w:type="spellStart"/>
      <w:r w:rsidRPr="00590C72">
        <w:t>Праистинности</w:t>
      </w:r>
      <w:proofErr w:type="spellEnd"/>
      <w:r w:rsidRPr="00590C72">
        <w:t xml:space="preserve"> Изначально Вышестоящего Отца в каждом, мы стяжаем у Аватаров Синтеза Серафима Валерии выявление Мудрости Сознания каждого из нас, стяжанием восьми процессов сознательности каждым.</w:t>
      </w:r>
    </w:p>
    <w:p w:rsidR="001973BA" w:rsidRPr="00590C72" w:rsidRDefault="001973BA" w:rsidP="001973BA">
      <w:pPr>
        <w:ind w:firstLine="454"/>
      </w:pPr>
      <w:r w:rsidRPr="00590C72">
        <w:t>И возжигаясь глубиной явления Аватаров Синтеза, мы синтезируемся с Хум Аватаров Синтеза Кут Хуми Фаинь, переходим и развёртываемся в 268435392-х Истинно-ИВДИВО-Цельно, входя в зал Изначального Вышестоящего Дома Изначально Вышестоящего Отца концентрацией явления Серафима Валерии каждым из нас Фа-Ивдивно.</w:t>
      </w:r>
    </w:p>
    <w:p w:rsidR="001973BA" w:rsidRPr="00590C72" w:rsidRDefault="001973BA" w:rsidP="001973BA">
      <w:pPr>
        <w:ind w:firstLine="454"/>
      </w:pPr>
      <w:r w:rsidRPr="00590C72">
        <w:t xml:space="preserve">Возжигаясь, развёртываемся формой Учителя 46-го Синтеза нами. И проникаемся Синтез Синтезом Изначально Вышестоящего Отца, просим преобразить каждого из нас и синтез нас, концентрируя внимание собою, фокусируем выражение, вникновение, сопереживание Синтезу Изначально Вышестоящему Дому Изначально Вышестоящего Отца, Синтезом Истинности </w:t>
      </w:r>
      <w:proofErr w:type="spellStart"/>
      <w:r w:rsidRPr="00590C72">
        <w:t>Праистинности</w:t>
      </w:r>
      <w:proofErr w:type="spellEnd"/>
      <w:r w:rsidRPr="00590C72">
        <w:t xml:space="preserve"> в зале Аватара Синтеза Кут Хуми, синтезируя Истинность </w:t>
      </w:r>
      <w:proofErr w:type="spellStart"/>
      <w:r w:rsidRPr="00590C72">
        <w:t>Праистинность</w:t>
      </w:r>
      <w:proofErr w:type="spellEnd"/>
      <w:r w:rsidRPr="00590C72">
        <w:t xml:space="preserve"> Синтез Синтезом Изначально Вышестоящего Отца в каждом из нас.</w:t>
      </w:r>
    </w:p>
    <w:p w:rsidR="001973BA" w:rsidRPr="00590C72" w:rsidRDefault="001973BA" w:rsidP="001973BA">
      <w:pPr>
        <w:ind w:firstLine="454"/>
      </w:pPr>
      <w:r w:rsidRPr="00590C72">
        <w:t xml:space="preserve">И выражаясь Аватарами Синтеза Серафим Валерия в зале пред Аватарами Синтеза Кут Хуми Фаинь Учителем 46-го Синтеза, мы синтезируемся с Хум Аватара Синтеза Кут Хуми </w:t>
      </w:r>
      <w:r w:rsidR="00FA7A4D" w:rsidRPr="00590C72">
        <w:t>Фа-ИВДИВО</w:t>
      </w:r>
      <w:r w:rsidRPr="00590C72">
        <w:t>, возжигаемся вновь Синтезом Изначально Вышестоящего Отца в каждом, развёртываемся. И в этом огне проникаемся условиями и огнём сознательных действий.</w:t>
      </w:r>
    </w:p>
    <w:p w:rsidR="001973BA" w:rsidRPr="00590C72" w:rsidRDefault="001973BA" w:rsidP="001973BA">
      <w:pPr>
        <w:ind w:firstLine="454"/>
      </w:pPr>
      <w:r w:rsidRPr="00590C72">
        <w:t>Возжигаемся сознательной активацией, ростом Сознания в каждом из нас. И возжигаемся ракурсом Изначально Вышестоящего Дома Изначально Вышестоящего Отца различными единицами знания, как целостного опыта действия с Аватарами Синтеза любых видов действия и с любой парой Аватаров Синтеза. И выявляем из Условий Изначально Вышестоящего Дома Изначально Вышестоящего Отца любые знания Синтезом и Огнём, условиями, действующих в Сознании каждого из нас. С кем, когда, вот такое, во имя, чего? И всем действием собою.</w:t>
      </w:r>
    </w:p>
    <w:p w:rsidR="001973BA" w:rsidRPr="00590C72" w:rsidRDefault="001973BA" w:rsidP="001973BA">
      <w:pPr>
        <w:ind w:firstLine="454"/>
      </w:pPr>
      <w:r w:rsidRPr="00590C72">
        <w:t xml:space="preserve">И возжигаясь, вот попробуйте развернуться, чтобы у вас во внутреннем опыте ИВДИВО заговорил Синтез и Огонь Аватаров Синтеза, как условие действия внутренне. И вот включаемся проживанием, сознательным применением, </w:t>
      </w:r>
      <w:proofErr w:type="spellStart"/>
      <w:r w:rsidRPr="00590C72">
        <w:t>перепроживанием</w:t>
      </w:r>
      <w:proofErr w:type="spellEnd"/>
      <w:r w:rsidRPr="00590C72">
        <w:t xml:space="preserve"> через </w:t>
      </w:r>
      <w:proofErr w:type="spellStart"/>
      <w:r w:rsidRPr="00590C72">
        <w:t>мираклевость</w:t>
      </w:r>
      <w:proofErr w:type="spellEnd"/>
      <w:r w:rsidRPr="00590C72">
        <w:t>, пробуждённости в тело на реакции, на исполнение пред Кут Хуми и Фаинь.</w:t>
      </w:r>
    </w:p>
    <w:p w:rsidR="001973BA" w:rsidRPr="00590C72" w:rsidRDefault="001973BA" w:rsidP="001973BA">
      <w:pPr>
        <w:ind w:firstLine="454"/>
      </w:pPr>
      <w:r w:rsidRPr="00590C72">
        <w:t>И возжигаясь данными результатами активации, возжигаемся каждым Условием Синтеза, как новой возможностью внутренним ростом Сознания части в каждом из нас. Возжигаясь, и являем, стяжая у Аватара Синтеза Кут Хуми формирование опыта Изначально Вышестоящего Дома Изначально Вышестоящего Отца однородностью знаний в каждом из нас.</w:t>
      </w:r>
    </w:p>
    <w:p w:rsidR="001973BA" w:rsidRPr="00590C72" w:rsidRDefault="001973BA" w:rsidP="001973BA">
      <w:pPr>
        <w:ind w:firstLine="454"/>
      </w:pPr>
      <w:r w:rsidRPr="00590C72">
        <w:t>И вот устремляйтесь спечь, сложить, стянуть, сконцентрировать опыт ИВДИВО, разработанностью с Аватарами Синтеза до этого у вас, если такие были действия. И возжигаясь, преображаемся, впитывая возможности Изначально Вышестоящего Дома Изначально Вышестоящего Отца каждому из нас.</w:t>
      </w:r>
    </w:p>
    <w:p w:rsidR="001973BA" w:rsidRPr="00590C72" w:rsidRDefault="001973BA" w:rsidP="001973BA">
      <w:pPr>
        <w:ind w:firstLine="454"/>
      </w:pPr>
      <w:r w:rsidRPr="00590C72">
        <w:t>Может быть сейчас будет такое сложное осознание, но, когда мы сейчас возожгли опыт и возможности ИВДИВО каждого и с активировались с 192-ричностью действия Аватаров Синтеза. В чём осознание? Всё, чем владеют Аватары Синтеза, вот 192-е пары, мы с вами с точки зрения Сознания и Синтеза Изначально Вышестоящего Отца, и Огня Изначально Вышестоящего Отца, тоже внутри владеем, как внутренними условиями.</w:t>
      </w:r>
    </w:p>
    <w:p w:rsidR="001973BA" w:rsidRPr="00590C72" w:rsidRDefault="001973BA" w:rsidP="001973BA">
      <w:pPr>
        <w:ind w:firstLine="454"/>
      </w:pPr>
      <w:r w:rsidRPr="00590C72">
        <w:t xml:space="preserve">Вот сейчас пока мы в активации Серафима Валерии в выражении Изначально Вышестоящих Аватаров Синтеза Кут Хуми Фаинь, вот сложитесь на эту </w:t>
      </w:r>
      <w:proofErr w:type="spellStart"/>
      <w:r w:rsidRPr="00590C72">
        <w:t>переключённость</w:t>
      </w:r>
      <w:proofErr w:type="spellEnd"/>
      <w:r w:rsidRPr="00590C72">
        <w:t xml:space="preserve">, что вот это всё в объёме однородного знания включается в вас, как вверение вам разработки тех условий, которые Аватары вверяют вам. И эманируя, вот именно Синтез и Огонь того, что сложилось внутри. Это не поручение, это такое внутренняя координация процесса Синтеза практиками, тренингами, дискуссиями, обменом. То, что делает вас сознательными в действиях с Аватарами Синтеза. Всё, чем владеют Аватары, они концентрируют нам, в том числе и </w:t>
      </w:r>
      <w:proofErr w:type="spellStart"/>
      <w:r w:rsidRPr="00590C72">
        <w:t>репликационностью</w:t>
      </w:r>
      <w:proofErr w:type="spellEnd"/>
      <w:r w:rsidRPr="00590C72">
        <w:t xml:space="preserve"> действий.</w:t>
      </w:r>
    </w:p>
    <w:p w:rsidR="001973BA" w:rsidRPr="00590C72" w:rsidRDefault="001973BA" w:rsidP="001973BA">
      <w:pPr>
        <w:ind w:firstLine="454"/>
      </w:pPr>
      <w:r w:rsidRPr="00590C72">
        <w:lastRenderedPageBreak/>
        <w:t xml:space="preserve">Мы синтезируемся с Изначально Вышестоящим Отцом, возжигаясь Огнём Изначально Вышестоящего Отца, развёртываемся в зале </w:t>
      </w:r>
      <w:r w:rsidR="00FA7A4D" w:rsidRPr="00590C72">
        <w:t>Фа-ИВДИВО</w:t>
      </w:r>
      <w:r w:rsidRPr="00590C72">
        <w:t xml:space="preserve"> 268435457-ми Истинно-ИВДИВО-Цельно. Становимся пред Изначально Вышестоящим Отцом, являя собою синтез опыта однородности знаний, являя Изначально Вышестоящих Аватаров Синтеза</w:t>
      </w:r>
      <w:r w:rsidR="00FA7A4D" w:rsidRPr="00590C72">
        <w:t xml:space="preserve"> </w:t>
      </w:r>
      <w:r w:rsidRPr="00590C72">
        <w:t xml:space="preserve">Серафима Валерию, Кут Хуми Фаинь. И синтезируемся с Хум Изначально Вышестоящего Отца цельностью выражения синтеза двух пар Аватаров, стяжаем Синтез Изначально Вышестоящего Отца и Истинность Изначально Вышестоящего Отца в каждом из нас. И развёртываемся, выявляя всю сознательность действия с Изначально Вышестоящим Отцом в каждом из нас в данном виде Огня и Синтеза </w:t>
      </w:r>
      <w:proofErr w:type="spellStart"/>
      <w:r w:rsidRPr="00590C72">
        <w:t>применённостью</w:t>
      </w:r>
      <w:proofErr w:type="spellEnd"/>
      <w:r w:rsidRPr="00590C72">
        <w:t>.</w:t>
      </w:r>
    </w:p>
    <w:p w:rsidR="001973BA" w:rsidRPr="00590C72" w:rsidRDefault="001973BA" w:rsidP="001973BA">
      <w:pPr>
        <w:ind w:firstLine="454"/>
      </w:pPr>
      <w:r w:rsidRPr="00590C72">
        <w:t>Возжигаемся Синтезом Изначально Вышестоящего Отца и Сознанием в каждом из нас, компактифицируя, структурируя, развёртывая проживанием и исполнением всё, что фиксируем в активации, стяжании, применении собою сейчас в зале Изначально Вышестоящего Отца, прося Изначально Вышестоящего Отца преобразить и наполнить нас Огнём Истинности в синтезе и работы «в» и «с» Сознанием Изначально Вышестоящим Отцом. И, заполняясь, развёртываемся.</w:t>
      </w:r>
    </w:p>
    <w:p w:rsidR="001973BA" w:rsidRPr="00590C72" w:rsidRDefault="001973BA" w:rsidP="001973BA">
      <w:pPr>
        <w:ind w:firstLine="454"/>
      </w:pPr>
      <w:r w:rsidRPr="00590C72">
        <w:t xml:space="preserve">Синтезируемся с Хум Изначально Вышестоящего Отца, мы просим Изначально Вышестоящего Отца в выявленных объёмах знаний то, что было в исполнении у Серафима Валерии и Кут Хуми Фаинь, здесь пред Изначально Вышестоящим Отцом, аннигилировать, трансвизировать всё не соответствующее, лишнее, использованное и не применяемое, действующее, мешающее со знаниями, как факторы внутренних ступоров действия Сознания опытом знаний, прося преобразить сейчас Сознание и все эталонные, и совершенные Части Учителя Синтеза ракурсом Сознания, его опытом, действенностью, внимательностью, </w:t>
      </w:r>
      <w:proofErr w:type="spellStart"/>
      <w:r w:rsidRPr="00590C72">
        <w:t>тезисностью</w:t>
      </w:r>
      <w:proofErr w:type="spellEnd"/>
      <w:r w:rsidRPr="00590C72">
        <w:t>, опустошаясь и преображаясь Изначально Вышестоящим Отцом, сливаясь с Сознанием Изначально Вышестоящего Отца в каждом из нас.</w:t>
      </w:r>
    </w:p>
    <w:p w:rsidR="001973BA" w:rsidRPr="00590C72" w:rsidRDefault="001973BA" w:rsidP="001973BA">
      <w:pPr>
        <w:ind w:firstLine="454"/>
      </w:pPr>
      <w:r w:rsidRPr="00590C72">
        <w:t xml:space="preserve">И просим Изначально Вышестоящего Отца начать сотворение и синтезирование Сознания Частью Изначально Вышестоящего Отца и девяти архетипично цельно, концентрацией явления от выражения </w:t>
      </w:r>
      <w:r w:rsidR="00FA7A4D" w:rsidRPr="00590C72">
        <w:t>Ре-ИВДИВО</w:t>
      </w:r>
      <w:r w:rsidRPr="00590C72">
        <w:t xml:space="preserve"> Учителя Синтеза Изначально Вышестоящего Отца до активации действия планетой Земля Сознанием Изначально Вышестоящего Отца ракурсом жизни Изначально Вышестоящего Отца Ре-</w:t>
      </w:r>
      <w:proofErr w:type="spellStart"/>
      <w:r w:rsidRPr="00590C72">
        <w:t>ИВДИВно</w:t>
      </w:r>
      <w:proofErr w:type="spellEnd"/>
      <w:r w:rsidRPr="00590C72">
        <w:t>.</w:t>
      </w:r>
    </w:p>
    <w:p w:rsidR="001973BA" w:rsidRPr="00590C72" w:rsidRDefault="001973BA" w:rsidP="001973BA">
      <w:pPr>
        <w:ind w:firstLine="454"/>
      </w:pPr>
      <w:r w:rsidRPr="00590C72">
        <w:t xml:space="preserve">И возжигаясь, преображаемся, уплотняемся </w:t>
      </w:r>
      <w:proofErr w:type="spellStart"/>
      <w:r w:rsidRPr="00590C72">
        <w:t>синтездействием</w:t>
      </w:r>
      <w:proofErr w:type="spellEnd"/>
      <w:r w:rsidRPr="00590C72">
        <w:t xml:space="preserve"> Изначально Вышестоящего Отца на просьбу каждого из нас. И заполняемся Синтезом Сознания Изначально Вышестоящего Отца, возжигаемся сотворением, формированием 174-й эталонной части в каждом из нас, преображаясь ею.</w:t>
      </w:r>
    </w:p>
    <w:p w:rsidR="001973BA" w:rsidRPr="00590C72" w:rsidRDefault="001973BA" w:rsidP="001973BA">
      <w:pPr>
        <w:ind w:firstLine="454"/>
      </w:pPr>
      <w:r w:rsidRPr="00590C72">
        <w:rPr>
          <w:i/>
        </w:rPr>
        <w:t>Вы можете открыть дверь, если вам душно</w:t>
      </w:r>
      <w:r w:rsidRPr="00590C72">
        <w:t xml:space="preserve">. Мы синтезируемся с Хум Изначально Вышестоящего Отца, возжигаемся Эталоном Сознания Изначально Вышестоящего Отца в каждом, стяжаем Репликацию Творения Части в прямом явлении Синтезом Изначально Вышестоящего Отца. </w:t>
      </w:r>
    </w:p>
    <w:p w:rsidR="001973BA" w:rsidRPr="00590C72" w:rsidRDefault="001973BA" w:rsidP="001973BA">
      <w:pPr>
        <w:ind w:firstLine="454"/>
      </w:pPr>
      <w:r w:rsidRPr="00590C72">
        <w:t xml:space="preserve">И стяжаем 4.194.304 оболочки Сознания ростом эталонной Части Учителя Синтеза каждому из нас, стяжая 4.194.304 Истинности ростом Сознания, </w:t>
      </w:r>
      <w:proofErr w:type="spellStart"/>
      <w:r w:rsidRPr="00590C72">
        <w:t>заполненностью</w:t>
      </w:r>
      <w:proofErr w:type="spellEnd"/>
      <w:r w:rsidRPr="00590C72">
        <w:t xml:space="preserve"> Синтезом Изначально Вышестоящего Отца в каждом из нас. И, возжигаясь, преображаемся. Вспыхиваем Синтезом Сознания Изначально Вышестоящего Отца, развёртывая 4.194.304 оболочки Сознания, стяжая у Изначально Вышестоящего Отца 4.194.304 Синтеза каждому из нас. И возжигаясь, фиксируясь эталонностью действия оболочек Сознания, </w:t>
      </w:r>
      <w:proofErr w:type="spellStart"/>
      <w:r w:rsidRPr="00590C72">
        <w:t>оформленностью</w:t>
      </w:r>
      <w:proofErr w:type="spellEnd"/>
      <w:r w:rsidRPr="00590C72">
        <w:t xml:space="preserve"> Части в каждом из нас.</w:t>
      </w:r>
    </w:p>
    <w:p w:rsidR="001973BA" w:rsidRPr="00590C72" w:rsidRDefault="001973BA" w:rsidP="001973BA">
      <w:pPr>
        <w:ind w:firstLine="454"/>
      </w:pPr>
      <w:r w:rsidRPr="00590C72">
        <w:t xml:space="preserve">Мы синтезируемся с Хум Изначально Вышестоящего Отца и синтезируемся со сферой Сознания Изначально Вышестоящего Отца, прося преобразить каждого из нас и синтез нас на вмещение новых связей, </w:t>
      </w:r>
      <w:proofErr w:type="spellStart"/>
      <w:r w:rsidRPr="00590C72">
        <w:t>сутей</w:t>
      </w:r>
      <w:proofErr w:type="spellEnd"/>
      <w:r w:rsidRPr="00590C72">
        <w:t xml:space="preserve">, взглядов, стыковок, явлений, картин, точек зрения, подходов. И просим Изначально Вышестоящего Отца наделить каждого из нас внутренним служением Сознанием Изначально Вышестоящего Отца, разработкой Памяти, головного мозга и Ч </w:t>
      </w:r>
      <w:proofErr w:type="spellStart"/>
      <w:r w:rsidRPr="00590C72">
        <w:t>астей</w:t>
      </w:r>
      <w:proofErr w:type="spellEnd"/>
      <w:r w:rsidRPr="00590C72">
        <w:t xml:space="preserve"> Учителя Синтеза, действующих и формирующих рост Сознания в каждом из нас. И, возжигаясь Изначально Вышестоящим Отцом, вот активируемся в такой мягкой перестройке.</w:t>
      </w:r>
    </w:p>
    <w:p w:rsidR="001973BA" w:rsidRPr="00590C72" w:rsidRDefault="001973BA" w:rsidP="001973BA">
      <w:pPr>
        <w:ind w:firstLine="454"/>
      </w:pPr>
      <w:r w:rsidRPr="00590C72">
        <w:t xml:space="preserve">Синтезируемся с Хум Изначально Вышестоящего Отца и стяжаем 8 выражений Сознания в каждом из нас, стяжая выразимость Истинности Сознания Изначально Вышестоящего Отца. Стяжаем новое выражение Аматики Сознания – восьмой выразимости в каждом из нас. Возжигая, стяжаем Взгляд, картину и объём знаний Аматического Сознания Части Учителя Синтеза. И вот возжигаясь, впитывая, развёртываем по четырём миллионам оболочек Аматическое Сознание </w:t>
      </w:r>
      <w:r w:rsidRPr="00590C72">
        <w:lastRenderedPageBreak/>
        <w:t xml:space="preserve">восьмой выраженностью. И вот проникаясь, погружайтесь в зале пред Отцом </w:t>
      </w:r>
      <w:proofErr w:type="spellStart"/>
      <w:r w:rsidRPr="00590C72">
        <w:t>Аматическим</w:t>
      </w:r>
      <w:proofErr w:type="spellEnd"/>
      <w:r w:rsidRPr="00590C72">
        <w:t xml:space="preserve"> Сознанием, как однородностью знаний Аматики.</w:t>
      </w:r>
    </w:p>
    <w:p w:rsidR="001973BA" w:rsidRPr="00590C72" w:rsidRDefault="001973BA" w:rsidP="001973BA">
      <w:pPr>
        <w:ind w:firstLine="454"/>
      </w:pPr>
      <w:r w:rsidRPr="00590C72">
        <w:t xml:space="preserve">Возжигаясь им, синтезируемся с Хум Изначально Вышестоящего Отца, стяжаем новое выражение </w:t>
      </w:r>
      <w:proofErr w:type="spellStart"/>
      <w:r w:rsidRPr="00590C72">
        <w:t>Атмики</w:t>
      </w:r>
      <w:proofErr w:type="spellEnd"/>
      <w:r w:rsidRPr="00590C72">
        <w:t xml:space="preserve"> Сознания, стяжая </w:t>
      </w:r>
      <w:proofErr w:type="spellStart"/>
      <w:r w:rsidRPr="00590C72">
        <w:t>Атмичность</w:t>
      </w:r>
      <w:proofErr w:type="spellEnd"/>
      <w:r w:rsidRPr="00590C72">
        <w:t xml:space="preserve"> Сознания внутренним ростом Сознания Изначально Вышестоящего Отца </w:t>
      </w:r>
      <w:proofErr w:type="spellStart"/>
      <w:r w:rsidRPr="00590C72">
        <w:t>Атмикой</w:t>
      </w:r>
      <w:proofErr w:type="spellEnd"/>
      <w:r w:rsidRPr="00590C72">
        <w:t xml:space="preserve"> – концентрацией Духа и Идейности Сознания каждому из нас. Раскрываясь, проникаемся, распределяя, возжигаем 4 миллиона оболочек Сознания </w:t>
      </w:r>
      <w:proofErr w:type="spellStart"/>
      <w:r w:rsidRPr="00590C72">
        <w:t>Атмикой</w:t>
      </w:r>
      <w:proofErr w:type="spellEnd"/>
      <w:r w:rsidRPr="00590C72">
        <w:t xml:space="preserve"> Сознания.</w:t>
      </w:r>
    </w:p>
    <w:p w:rsidR="001973BA" w:rsidRPr="00590C72" w:rsidRDefault="001973BA" w:rsidP="001973BA">
      <w:pPr>
        <w:ind w:firstLine="454"/>
      </w:pPr>
      <w:r w:rsidRPr="00590C72">
        <w:t>Синтезируемся с Хум Изначально Вышестоящего Отца, стяжаем новое выражение Пробуждённого Сознания каждому из нас. Выражая его, распределяя, фокусируем по 4 миллионам оболочек Пробуждённое Сознание, концентрируя собою суть сознательных действий, исполнений, выражений, стыковок, картин, взглядов, смыслов, подходов. Возжигаясь, преображаемся.</w:t>
      </w:r>
    </w:p>
    <w:p w:rsidR="001973BA" w:rsidRPr="00590C72" w:rsidRDefault="001973BA" w:rsidP="001973BA">
      <w:pPr>
        <w:ind w:firstLine="454"/>
      </w:pPr>
      <w:r w:rsidRPr="00590C72">
        <w:t xml:space="preserve">Синтезируемся с Хум Изначально Вышестоящего Отца, стяжаем новое выражение </w:t>
      </w:r>
      <w:proofErr w:type="spellStart"/>
      <w:r w:rsidRPr="00590C72">
        <w:t>Сверхсознательности</w:t>
      </w:r>
      <w:proofErr w:type="spellEnd"/>
      <w:r w:rsidRPr="00590C72">
        <w:t>, пятого выражения каждого из нас.</w:t>
      </w:r>
    </w:p>
    <w:p w:rsidR="001973BA" w:rsidRPr="00590C72" w:rsidRDefault="001973BA" w:rsidP="001973BA">
      <w:pPr>
        <w:ind w:firstLine="454"/>
      </w:pPr>
      <w:r w:rsidRPr="00590C72">
        <w:t xml:space="preserve">Синтезируемся с Хум Изначально Вышестоящего Отца, стяжаем новое выражение </w:t>
      </w:r>
      <w:proofErr w:type="spellStart"/>
      <w:r w:rsidRPr="00590C72">
        <w:t>Единосознательности</w:t>
      </w:r>
      <w:proofErr w:type="spellEnd"/>
      <w:r w:rsidRPr="00590C72">
        <w:t>, четвёртого вида действия в каждом. Возжигаясь, преображаемся.</w:t>
      </w:r>
    </w:p>
    <w:p w:rsidR="001973BA" w:rsidRPr="00590C72" w:rsidRDefault="001973BA" w:rsidP="001973BA">
      <w:pPr>
        <w:ind w:firstLine="454"/>
      </w:pPr>
      <w:r w:rsidRPr="00590C72">
        <w:t xml:space="preserve">Синтезируемся с Хум Изначально Вышестоящего Отца, стяжаем новое выражение </w:t>
      </w:r>
      <w:proofErr w:type="spellStart"/>
      <w:r w:rsidRPr="00590C72">
        <w:t>Транссознательности</w:t>
      </w:r>
      <w:proofErr w:type="spellEnd"/>
      <w:r w:rsidRPr="00590C72">
        <w:t xml:space="preserve"> третьим выражением Синтеза в каждом из нас.</w:t>
      </w:r>
    </w:p>
    <w:p w:rsidR="001973BA" w:rsidRPr="00590C72" w:rsidRDefault="001973BA" w:rsidP="001973BA">
      <w:pPr>
        <w:ind w:firstLine="454"/>
      </w:pPr>
      <w:r w:rsidRPr="00590C72">
        <w:t>Синтезируемся с Хум Изначально Вышестоящего Отца, и углубляясь в Синтез, стяжаем новое выражение Подсознательности вторым выражением Сознания в каждом из нас.</w:t>
      </w:r>
    </w:p>
    <w:p w:rsidR="001973BA" w:rsidRPr="00590C72" w:rsidRDefault="001973BA" w:rsidP="001973BA">
      <w:pPr>
        <w:ind w:firstLine="454"/>
      </w:pPr>
      <w:r w:rsidRPr="00590C72">
        <w:t>И синтезируясь с Хум Изначально Вышестоящего Отца, стяжаем первое выражение Бессознательности новым явлением Сознания в каждом из нас.</w:t>
      </w:r>
    </w:p>
    <w:p w:rsidR="001973BA" w:rsidRPr="00590C72" w:rsidRDefault="001973BA" w:rsidP="001973BA">
      <w:pPr>
        <w:ind w:firstLine="454"/>
      </w:pPr>
      <w:r w:rsidRPr="00590C72">
        <w:t xml:space="preserve">И возжигаясь глубиной </w:t>
      </w:r>
      <w:proofErr w:type="spellStart"/>
      <w:r w:rsidRPr="00590C72">
        <w:t>восьмеричности</w:t>
      </w:r>
      <w:proofErr w:type="spellEnd"/>
      <w:r w:rsidRPr="00590C72">
        <w:t xml:space="preserve"> действия Сознания Частью Изначально Вышестоящего Отца, стяжаем концентрацию Синтеза Изначально Вышестоящего Отца процессов Сознания и сознательности в каждом из нас, выражая Сознание Изначально Вышестоящего Отца собою, раскрываясь им. И возжигаясь, вспыхиваем Синтезом Изначально Вышестоящего Отца, возжигая восьмеричный Синтез процессов Сознания, устремляясь в </w:t>
      </w:r>
      <w:proofErr w:type="spellStart"/>
      <w:r w:rsidRPr="00590C72">
        <w:t>Аматику</w:t>
      </w:r>
      <w:proofErr w:type="spellEnd"/>
      <w:r w:rsidRPr="00590C72">
        <w:t xml:space="preserve"> Сознания каждым из нас Синтезом, синтезируя всей Истинностью собою Сознание каждого из нас восьмерицей его действия в каждой оболочке Сознания. И, возжигаясь, преображаемся.</w:t>
      </w:r>
    </w:p>
    <w:p w:rsidR="001973BA" w:rsidRPr="00590C72" w:rsidRDefault="001973BA" w:rsidP="001973BA">
      <w:pPr>
        <w:ind w:firstLine="454"/>
      </w:pPr>
      <w:r w:rsidRPr="00590C72">
        <w:t xml:space="preserve">Мы благодарим Аватаров Синтеза Кут Хуми Фаинь, благодарим Аватаров Синтеза Серафима Валерию. Возжигаемся Синтезом Изначально Вышестоящего Отца, концентрируем собою явление Сознания Изначально Вышестоящего Отца эталонностью явления Части. И разгораемся пред Отцом Истинностью </w:t>
      </w:r>
      <w:proofErr w:type="spellStart"/>
      <w:r w:rsidRPr="00590C72">
        <w:t>Праистинности</w:t>
      </w:r>
      <w:proofErr w:type="spellEnd"/>
      <w:r w:rsidRPr="00590C72">
        <w:t xml:space="preserve"> Изначально Вышестоящего Отца в Сознании, погружаясь и проникаясь в явление Изначально Вышестоящего Отца каждым из нас.</w:t>
      </w:r>
    </w:p>
    <w:p w:rsidR="001973BA" w:rsidRPr="00590C72" w:rsidRDefault="001973BA" w:rsidP="001973BA">
      <w:pPr>
        <w:ind w:firstLine="454"/>
      </w:pPr>
      <w:r w:rsidRPr="00590C72">
        <w:t xml:space="preserve">Мы благодарим Изначально Вышестоящего Отца, благодарим Аватаров Синтеза Кут Хуми Фаинь. Возвращаемся в синтезфизическое выражение каждым из нас из зала Изначально Вышестоящего Отца </w:t>
      </w:r>
      <w:r w:rsidR="00FA7A4D" w:rsidRPr="00590C72">
        <w:t>Фа-ИВДИВО</w:t>
      </w:r>
      <w:r w:rsidRPr="00590C72">
        <w:t xml:space="preserve">. Развёртываемся шаром Сознания со сферами, с оболочками Сознания вокруг </w:t>
      </w:r>
      <w:proofErr w:type="spellStart"/>
      <w:r w:rsidRPr="00590C72">
        <w:t>синтезфизично</w:t>
      </w:r>
      <w:proofErr w:type="spellEnd"/>
      <w:r w:rsidRPr="00590C72">
        <w:t>. И эманируем Синтез, усваивая Истинность Изначально Вышестоящего Отца, в Изначально Вышестоящий Дом Изначально Вышестоящего Отца, в ИВДИВО каждого из нас, в ИВДИВО участников данной практики.</w:t>
      </w:r>
    </w:p>
    <w:p w:rsidR="001973BA" w:rsidRPr="00590C72" w:rsidRDefault="001973BA" w:rsidP="001973BA">
      <w:pPr>
        <w:ind w:firstLine="454"/>
      </w:pPr>
      <w:r w:rsidRPr="00590C72">
        <w:t>И возжигаем, распределяем Сознание Изначально Вышестоящего Отца собою, вводя его в служение, распределяя, возжигаем активацию в Александрийском Человеке действие Сознания каждым из нас; Частями – распуская Волю сознательных действий внутренней глубиной Синтеза, как эталонными действиями каждым из нас.</w:t>
      </w:r>
    </w:p>
    <w:p w:rsidR="001973BA" w:rsidRPr="00590C72" w:rsidRDefault="001973BA" w:rsidP="001973BA">
      <w:pPr>
        <w:ind w:firstLine="454"/>
      </w:pPr>
      <w:r w:rsidRPr="00590C72">
        <w:t>Далее распускаем в целом, активируя по планете Земля архетипичность Сознания, активируя от Человека, Посвящённого Сознани</w:t>
      </w:r>
      <w:r w:rsidR="00A61627" w:rsidRPr="00590C72">
        <w:t>я</w:t>
      </w:r>
      <w:r w:rsidRPr="00590C72">
        <w:t>, Служащего Сознани</w:t>
      </w:r>
      <w:r w:rsidR="00A61627" w:rsidRPr="00590C72">
        <w:t>я, Ипостасного Сознания</w:t>
      </w:r>
      <w:r w:rsidRPr="00590C72">
        <w:t>, Учительского Сознани</w:t>
      </w:r>
      <w:r w:rsidR="00A61627" w:rsidRPr="00590C72">
        <w:t>я</w:t>
      </w:r>
      <w:r w:rsidRPr="00590C72">
        <w:t>, Владыческого Сознани</w:t>
      </w:r>
      <w:r w:rsidR="00A61627" w:rsidRPr="00590C72">
        <w:t>я</w:t>
      </w:r>
      <w:r w:rsidRPr="00590C72">
        <w:t xml:space="preserve"> и Аватарского Сознани</w:t>
      </w:r>
      <w:r w:rsidR="00A61627" w:rsidRPr="00590C72">
        <w:t>я</w:t>
      </w:r>
      <w:r w:rsidRPr="00590C72">
        <w:t>, действи</w:t>
      </w:r>
      <w:r w:rsidR="00A61627" w:rsidRPr="00590C72">
        <w:t>я</w:t>
      </w:r>
      <w:r w:rsidRPr="00590C72">
        <w:t xml:space="preserve"> цельность по планете Земля. И включаемся в явление вот такого действия</w:t>
      </w:r>
      <w:r w:rsidR="00A61627" w:rsidRPr="00590C72">
        <w:t>,</w:t>
      </w:r>
      <w:r w:rsidRPr="00590C72">
        <w:t xml:space="preserve"> чем занимается Метагалактический Синтез и Репликация, что от действия каждого из нас в ракурсах разных категорий, вот этих вот горизонтов действи</w:t>
      </w:r>
      <w:r w:rsidR="00A61627" w:rsidRPr="00590C72">
        <w:t>я</w:t>
      </w:r>
      <w:r w:rsidRPr="00590C72">
        <w:t xml:space="preserve"> от Человека до Аватара идёт специфическая наработка Служением действи</w:t>
      </w:r>
      <w:r w:rsidR="00943DCE" w:rsidRPr="00590C72">
        <w:t>я</w:t>
      </w:r>
      <w:r w:rsidRPr="00590C72">
        <w:t xml:space="preserve"> Истинности ростом Сознания и сознательности.</w:t>
      </w:r>
    </w:p>
    <w:p w:rsidR="00943DCE" w:rsidRPr="00590C72" w:rsidRDefault="001973BA" w:rsidP="001973BA">
      <w:pPr>
        <w:ind w:firstLine="454"/>
      </w:pPr>
      <w:r w:rsidRPr="00590C72">
        <w:t xml:space="preserve">И попробуйте вот устремиться зафиксировать, что любое ваше физическое служение сознательно вводит вас в организацию ИВДИВО разной архетипичностью. И важно то, что вы </w:t>
      </w:r>
      <w:r w:rsidRPr="00590C72">
        <w:lastRenderedPageBreak/>
        <w:t xml:space="preserve">сделаете на физике собою, подтверждая это действие в ИВДИВО этим внутренним переходом из внутреннего – вовне, из внешнего – во внутреннее. </w:t>
      </w:r>
    </w:p>
    <w:p w:rsidR="001973BA" w:rsidRPr="00590C72" w:rsidRDefault="001973BA" w:rsidP="001973BA">
      <w:pPr>
        <w:ind w:firstLine="454"/>
      </w:pPr>
      <w:r w:rsidRPr="00590C72">
        <w:t>И этим выражением выходим из практики. Аминь.</w:t>
      </w:r>
    </w:p>
    <w:p w:rsidR="001973BA" w:rsidRPr="00590C72" w:rsidRDefault="001973BA" w:rsidP="001973BA">
      <w:pPr>
        <w:ind w:firstLine="454"/>
      </w:pPr>
    </w:p>
    <w:p w:rsidR="001973BA" w:rsidRPr="00590C72" w:rsidRDefault="001973BA" w:rsidP="001973BA">
      <w:pPr>
        <w:ind w:firstLine="454"/>
      </w:pPr>
      <w:r w:rsidRPr="00590C72">
        <w:t>Спасибо, что вы выдержали это действие.</w:t>
      </w:r>
    </w:p>
    <w:p w:rsidR="001973BA" w:rsidRPr="00590C72" w:rsidRDefault="001973BA" w:rsidP="001973BA">
      <w:pPr>
        <w:ind w:firstLine="454"/>
      </w:pPr>
      <w:r w:rsidRPr="00590C72">
        <w:t xml:space="preserve">У вас наслоилось условие в концентрации Меча, плюс активации Сознанием. Скорее всего, стоит попробовать индивидуально проработать в работе, например, с Аватаром </w:t>
      </w:r>
      <w:proofErr w:type="spellStart"/>
      <w:r w:rsidRPr="00590C72">
        <w:t>Дзеем</w:t>
      </w:r>
      <w:proofErr w:type="spellEnd"/>
      <w:r w:rsidRPr="00590C72">
        <w:t xml:space="preserve"> концентрацию Частей ракурсом Меча. Мы когда-то вам давали такой опыт. Не знаю, делали вы или нет. Но вот отсутствием внутренней работоспособности, соответственно, вот была та сложность, которую мы испытывали. Но в целом, Серафим </w:t>
      </w:r>
      <w:r w:rsidR="00943DCE" w:rsidRPr="00590C72">
        <w:t xml:space="preserve">и </w:t>
      </w:r>
      <w:r w:rsidRPr="00590C72">
        <w:t xml:space="preserve">Валерия давали вам какой-то индивидуальный опыт работы. Мы подняли вот эту 8-рицу, которую вы слышали: от </w:t>
      </w:r>
      <w:proofErr w:type="spellStart"/>
      <w:r w:rsidRPr="00590C72">
        <w:t>аматики</w:t>
      </w:r>
      <w:proofErr w:type="spellEnd"/>
      <w:r w:rsidRPr="00590C72">
        <w:t xml:space="preserve"> до бессознательного. Ещё когда-то Владыка её разрабатывал в 2010 или в 2011</w:t>
      </w:r>
      <w:r w:rsidR="00943DCE" w:rsidRPr="00590C72">
        <w:t xml:space="preserve"> </w:t>
      </w:r>
      <w:r w:rsidRPr="00590C72">
        <w:t xml:space="preserve">году. Мы единственно, что изменили </w:t>
      </w:r>
      <w:proofErr w:type="spellStart"/>
      <w:r w:rsidRPr="00590C72">
        <w:t>аматику</w:t>
      </w:r>
      <w:proofErr w:type="spellEnd"/>
      <w:r w:rsidRPr="00590C72">
        <w:t xml:space="preserve"> и </w:t>
      </w:r>
      <w:proofErr w:type="spellStart"/>
      <w:r w:rsidRPr="00590C72">
        <w:t>атмику</w:t>
      </w:r>
      <w:proofErr w:type="spellEnd"/>
      <w:r w:rsidRPr="00590C72">
        <w:t xml:space="preserve"> Сознания вот для работы, оставив от пробужденности до бессознательного то, как было.</w:t>
      </w:r>
    </w:p>
    <w:p w:rsidR="001973BA" w:rsidRPr="00590C72" w:rsidRDefault="001973BA" w:rsidP="001973BA">
      <w:pPr>
        <w:ind w:firstLine="454"/>
      </w:pPr>
      <w:r w:rsidRPr="00590C72">
        <w:t>Фактически я так понимаю, что очень давно мы не занимались отстроенностью Сознания. Если это либо ваш горизонт, либо вам интересно, то всё, что связано с Сознанием, вы найдёте в каких-то старых материалах Синтеза для того, чтобы проработать это действие.</w:t>
      </w:r>
    </w:p>
    <w:p w:rsidR="001973BA" w:rsidRPr="00590C72" w:rsidRDefault="001973BA" w:rsidP="001973BA">
      <w:pPr>
        <w:ind w:firstLine="454"/>
      </w:pPr>
      <w:r w:rsidRPr="00590C72">
        <w:t>Обратите внимание, что Сознание связывает любой опыт и действие внутреннего выражения тез – то, что мы говорили. Соответственно, сейчас мы с вами, скорее всего, пойдём стяжаем Совершенную Ча</w:t>
      </w:r>
      <w:r w:rsidR="00943DCE" w:rsidRPr="00590C72">
        <w:t>сть 64-рицей Совершенных Частей и п</w:t>
      </w:r>
      <w:r w:rsidRPr="00590C72">
        <w:t xml:space="preserve">отом войдём в стяжание </w:t>
      </w:r>
      <w:proofErr w:type="spellStart"/>
      <w:r w:rsidRPr="00590C72">
        <w:t>Сотики</w:t>
      </w:r>
      <w:proofErr w:type="spellEnd"/>
      <w:r w:rsidRPr="00590C72">
        <w:t xml:space="preserve"> и в Итоговую практику. Всё, спасибо большое.</w:t>
      </w:r>
    </w:p>
    <w:p w:rsidR="001973BA" w:rsidRPr="00590C72" w:rsidRDefault="001973BA" w:rsidP="00943DCE">
      <w:pPr>
        <w:pStyle w:val="12"/>
      </w:pPr>
      <w:bookmarkStart w:id="37" w:name="_Toc81280021"/>
      <w:r w:rsidRPr="00590C72">
        <w:t>Практика 8</w:t>
      </w:r>
      <w:r w:rsidR="00943DCE" w:rsidRPr="00590C72">
        <w:t xml:space="preserve">. </w:t>
      </w:r>
      <w:r w:rsidRPr="00590C72">
        <w:t>Стяжание Совершенного Сознания Изначально Вышестоящего Отца и Изначально Вышестоящего Сознания Изначально Вышестоящего Отца</w:t>
      </w:r>
      <w:bookmarkEnd w:id="37"/>
    </w:p>
    <w:p w:rsidR="001973BA" w:rsidRPr="00590C72" w:rsidRDefault="001973BA" w:rsidP="001973BA">
      <w:pPr>
        <w:ind w:firstLine="454"/>
      </w:pPr>
      <w:r w:rsidRPr="00590C72">
        <w:t xml:space="preserve">Мы возжигаемся всем синтезом каждого из нас. </w:t>
      </w:r>
    </w:p>
    <w:p w:rsidR="000E2F2B" w:rsidRPr="00590C72" w:rsidRDefault="000E2F2B" w:rsidP="001973BA">
      <w:pPr>
        <w:ind w:firstLine="454"/>
        <w:rPr>
          <w:i/>
        </w:rPr>
      </w:pPr>
    </w:p>
    <w:p w:rsidR="001973BA" w:rsidRPr="00590C72" w:rsidRDefault="001973BA" w:rsidP="001973BA">
      <w:pPr>
        <w:ind w:firstLine="454"/>
      </w:pPr>
      <w:r w:rsidRPr="00590C72">
        <w:t xml:space="preserve">Да, вас сегодня не отмучают, а отлюбят практиками, чтобы вам хватило Синтеза написать качественные 4-рицы и усвоить Синтез от Соль-ИВДИВО до Октавной Метагалактики. Потому что, когда вы начинаете настраиваться на написание 4-риц, если уж серьёзно, вы хамите, и мы будем хамить, то, соответственно, глубина вашего действия Частей отражается в 4-рицах. Поэтому соберитесь, пожалуйста, и сложитесь на то, что хождением внутренней работы, вы активируетесь Синтезом. Есть Синтез, включается, который во внутреннем процессе, а есть Синтез, включается, который во внешней деятельности. </w:t>
      </w:r>
    </w:p>
    <w:p w:rsidR="001973BA" w:rsidRPr="00590C72" w:rsidRDefault="001973BA" w:rsidP="001973BA">
      <w:pPr>
        <w:ind w:firstLine="454"/>
      </w:pPr>
      <w:r w:rsidRPr="00590C72">
        <w:t>Вот у вас сейчас Синтез включается внешней деятельности. Вот настройтесь на то, чт</w:t>
      </w:r>
      <w:r w:rsidR="000E2F2B" w:rsidRPr="00590C72">
        <w:t>о написанием концентрации 4-риц</w:t>
      </w:r>
      <w:r w:rsidRPr="00590C72">
        <w:t xml:space="preserve"> вы используете весь тот Синтез, который нарабатываете на Синтезе. Вы его вписываете в 4-рицу стяжания, поэтому, чем больше будет Синтеза по объёму, тем качественнее будет та 4-рица, которую вы сложите. Спасибо большое за понимание.</w:t>
      </w:r>
    </w:p>
    <w:p w:rsidR="000E2F2B" w:rsidRPr="00590C72" w:rsidRDefault="000E2F2B" w:rsidP="001973BA">
      <w:pPr>
        <w:ind w:firstLine="454"/>
      </w:pPr>
    </w:p>
    <w:p w:rsidR="001973BA" w:rsidRPr="00590C72" w:rsidRDefault="001973BA" w:rsidP="001973BA">
      <w:pPr>
        <w:ind w:firstLine="454"/>
      </w:pPr>
      <w:r w:rsidRPr="00590C72">
        <w:t xml:space="preserve">Возжигаемся всем синтезом в каждом из нас. Возжигаемся концентрацией двух дней Синтеза собою. Возжигаясь, настраиваемся на стяжание Совершенного Сознания Изначально Вышестоящего Отца в </w:t>
      </w:r>
      <w:proofErr w:type="spellStart"/>
      <w:r w:rsidRPr="00590C72">
        <w:t>Прасинтезном</w:t>
      </w:r>
      <w:proofErr w:type="spellEnd"/>
      <w:r w:rsidRPr="00590C72">
        <w:t xml:space="preserve"> зале, возжигая любые предыдущие стяжания Совершенной Части в прасинтезности, и развёртывая во внутреннем Огне, во внутреннем Синтезе всю накопленную прасинтезность действия.</w:t>
      </w:r>
    </w:p>
    <w:p w:rsidR="001973BA" w:rsidRPr="00590C72" w:rsidRDefault="001973BA" w:rsidP="001973BA">
      <w:pPr>
        <w:ind w:firstLine="454"/>
      </w:pPr>
      <w:r w:rsidRPr="00590C72">
        <w:t xml:space="preserve">Пока никуда не выходим, вы в Физическом теле возжигаетесь прасинтезностью. Во-о! Попробуйте выразить состояние, когда Синтез прасинтезностью внешне начинает в вас бурлить, действовать, активироваться, вы вспоминаете действия с Отцом, действия с Аватарами Синтеза, может быть, даже 192-ричная Прасинтезность действия во внутреннем исполнении. </w:t>
      </w:r>
    </w:p>
    <w:p w:rsidR="001973BA" w:rsidRPr="00590C72" w:rsidRDefault="001973BA" w:rsidP="001973BA">
      <w:pPr>
        <w:ind w:firstLine="454"/>
      </w:pPr>
      <w:r w:rsidRPr="00590C72">
        <w:t xml:space="preserve">Возжигаясь этим, мы синтезируемся с Хум Аватаров Синтеза Кут Хуми Фаинь Октавной Метагалактики 4 194 240 ИВДИВО-Цельно, развёртываемся Учителем 46 Синтеза в выражении Прасинтезности Совершенных Частей в каждом из нас за период 3-го курса Синтеза в каждом. Синтезируемся с Хум Аватаров Синтеза Кут Хуми Фаинь, стяжаем 66-й Синтез Синтеза Изначально </w:t>
      </w:r>
      <w:r w:rsidRPr="00590C72">
        <w:lastRenderedPageBreak/>
        <w:t xml:space="preserve">Вышестоящего Отца и 66 Синтез Синтезов Изначально Вышестоящего Отца в каждом из нас и в синтезе нас. </w:t>
      </w:r>
    </w:p>
    <w:p w:rsidR="001973BA" w:rsidRPr="00590C72" w:rsidRDefault="001973BA" w:rsidP="001973BA">
      <w:pPr>
        <w:ind w:firstLine="454"/>
      </w:pPr>
      <w:r w:rsidRPr="00590C72">
        <w:t xml:space="preserve">Прося преобразить каждого из нас на явление 65-ричности выражения Совершенного Сознания Изначально Вышестоящего Отца, Изначально Вышестоящего Совершенного Сознания в каждом Голосом Синтеза прасинтезности Синтеза стяжанием и исполнением. И пробуем перевести 66 Синтез Синтезов Изначально Вышестоящего Отца в стяжание 65-рицы Совершенного Сознания в действие Синтезом </w:t>
      </w:r>
      <w:r w:rsidR="00983FB2" w:rsidRPr="00590C72">
        <w:t>П</w:t>
      </w:r>
      <w:r w:rsidRPr="00590C72">
        <w:t>расинтезом в теле.</w:t>
      </w:r>
    </w:p>
    <w:p w:rsidR="001973BA" w:rsidRPr="00590C72" w:rsidRDefault="001973BA" w:rsidP="001973BA">
      <w:pPr>
        <w:ind w:firstLine="454"/>
      </w:pPr>
      <w:r w:rsidRPr="00590C72">
        <w:t>То есть возжигаемся всеми стяжёнными Совершенными Частями ранее и их дееспособностью с применением. Возжигаемся, преображаемся. Синтезируемся с Хум Изначально Вышестоящего Отца Октавной Метагалактики, переходим, развёртываемся 4 194 305 ИВДИВО-Цельно, встали в зале, горя прасинтезностью 65-ричности Совершенных Частей Аватаром Синтеза Кут Хуми, стяжённым ранее.</w:t>
      </w:r>
    </w:p>
    <w:p w:rsidR="001973BA" w:rsidRPr="00590C72" w:rsidRDefault="001973BA" w:rsidP="001973BA">
      <w:pPr>
        <w:ind w:firstLine="454"/>
      </w:pPr>
      <w:r w:rsidRPr="00590C72">
        <w:t>И синтезируемся с Хум Изначально Вышестоящего Отца, стяжаем Синтез, стяжая 66 Синтезов Изначально Вышестоящего Отца. Прося преобразить на явление 65-ричного выражения Совершенного Сознания в каждом из нас. И возжигаясь, стяжаем Право Изначально Вышестоящего Отца переход в зал Прасинтезности для последующего стяжания Совершенного Сознания Изначально Вышестоящего Отца каждым из нас и собою, распознанием погружённостью в среду Прасинтезности нами.</w:t>
      </w:r>
    </w:p>
    <w:p w:rsidR="001973BA" w:rsidRPr="00590C72" w:rsidRDefault="001973BA" w:rsidP="001973BA">
      <w:pPr>
        <w:ind w:firstLine="454"/>
      </w:pPr>
      <w:r w:rsidRPr="00590C72">
        <w:t>И входя, переходя ножками, телом в соседний зал слева от нас за Изначально Вышестоящим Отцом, располагаясь, входя в зал Прасинтезности активации Совершенного Сознания. Становимся полукругом вокруг центровки Ядра Прасинтезности, напротив нас Изначально Вышестоящий Отец.</w:t>
      </w:r>
    </w:p>
    <w:p w:rsidR="001973BA" w:rsidRPr="00590C72" w:rsidRDefault="001973BA" w:rsidP="001973BA">
      <w:pPr>
        <w:ind w:firstLine="454"/>
      </w:pPr>
      <w:r w:rsidRPr="00590C72">
        <w:t xml:space="preserve">И возжигаясь активацией Сознания, внутренних знаний, с однородным опытом знаний Изначально Вышестоящего Отца, стяжаем, и просим преобразить каждого из нас, 256 эталонных Частей, стяжаем 1024 эталонных Систем частей, стяжаем 1024 эталонных Аппаратов систем частей и стяжаем 1024 эталонных Частностей аппаратов систем частей в синтезе реализации Сознания Изначально Вышестоящего Отца каждым из нас. </w:t>
      </w:r>
    </w:p>
    <w:p w:rsidR="001973BA" w:rsidRPr="00590C72" w:rsidRDefault="001973BA" w:rsidP="001973BA">
      <w:pPr>
        <w:ind w:firstLine="454"/>
      </w:pPr>
      <w:r w:rsidRPr="00590C72">
        <w:t>И синтезируясь с Хум Изначально Вышестоящего Отца в зале Прасинтезности Изначально Вышестоящего Отца, стяжаем Совершенное Сознание Человека, Посвящённого, Служащего, Ипостаси, Учителя, Владыки, Аватара, Отца Изначально Вышестоящего Отца в каждом из нас. И возжигаясь Синтезом Изначально Вышестоящего Отца, преображаемся им.</w:t>
      </w:r>
    </w:p>
    <w:p w:rsidR="001973BA" w:rsidRPr="00590C72" w:rsidRDefault="001973BA" w:rsidP="001973BA">
      <w:pPr>
        <w:ind w:firstLine="454"/>
      </w:pPr>
      <w:r w:rsidRPr="00590C72">
        <w:t>Синтезируемся с Хум Изначально Вышестоящего Отца и стяжаем:</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64 Совершенное Сознание ИВДИВО Отца ИВО каждому из нас, входя в течение Синтеза прасинтезности, настроенность внутренней Мощью потенциала Синтеза служения Сознанием Изначально Вышестоящего Отца.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w:t>
      </w:r>
      <w:r w:rsidRPr="00590C72">
        <w:rPr>
          <w:rFonts w:ascii="Times New Roman" w:hAnsi="Times New Roman" w:cs="Times New Roman"/>
          <w:bCs/>
          <w:color w:val="000000" w:themeColor="text1"/>
          <w:sz w:val="24"/>
          <w:szCs w:val="24"/>
        </w:rPr>
        <w:t xml:space="preserve">1септиллион 208 секстиллионов 925 квинтиллионов 819 квадриллионов 614 триллионов 629 миллиардов 174 миллиона 685 тысяч 696 </w:t>
      </w:r>
      <w:r w:rsidRPr="00590C72">
        <w:rPr>
          <w:rFonts w:ascii="Times New Roman" w:hAnsi="Times New Roman" w:cs="Times New Roman"/>
          <w:color w:val="000000" w:themeColor="text1"/>
          <w:sz w:val="24"/>
          <w:szCs w:val="24"/>
        </w:rPr>
        <w:t xml:space="preserve">Совершенных синтезов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bCs/>
          <w:color w:val="000000" w:themeColor="text1"/>
          <w:sz w:val="24"/>
          <w:szCs w:val="24"/>
        </w:rPr>
        <w:t xml:space="preserve">Стяжаем: – </w:t>
      </w:r>
      <w:r w:rsidRPr="00590C72">
        <w:rPr>
          <w:rFonts w:ascii="Times New Roman" w:hAnsi="Times New Roman" w:cs="Times New Roman"/>
          <w:color w:val="000000" w:themeColor="text1"/>
          <w:sz w:val="24"/>
          <w:szCs w:val="24"/>
        </w:rPr>
        <w:t>63 Совершенное Сознание Физического тела ИВО, стяжая 604</w:t>
      </w:r>
      <w:r w:rsidRPr="00590C72">
        <w:rPr>
          <w:rFonts w:ascii="Times New Roman" w:hAnsi="Times New Roman" w:cs="Times New Roman"/>
          <w:bCs/>
          <w:color w:val="000000" w:themeColor="text1"/>
          <w:sz w:val="24"/>
          <w:szCs w:val="24"/>
        </w:rPr>
        <w:t xml:space="preserve"> секстиллиона 462 квинтиллиона 909 квадриллионов 807 триллионов 314 миллиардов 587 миллионов 342 тысячи 848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Совершенных воль ИВО.</w:t>
      </w:r>
      <w:r w:rsidRPr="00590C72">
        <w:rPr>
          <w:rFonts w:ascii="Times New Roman" w:hAnsi="Times New Roman" w:cs="Times New Roman"/>
          <w:bCs/>
          <w:color w:val="000000" w:themeColor="text1"/>
          <w:sz w:val="24"/>
          <w:szCs w:val="24"/>
        </w:rPr>
        <w:t xml:space="preserve">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62 Совершенное Сознание Истины ИВО, стяжаем </w:t>
      </w:r>
      <w:r w:rsidRPr="00590C72">
        <w:rPr>
          <w:rFonts w:ascii="Times New Roman" w:hAnsi="Times New Roman" w:cs="Times New Roman"/>
          <w:bCs/>
          <w:color w:val="000000" w:themeColor="text1"/>
          <w:sz w:val="24"/>
          <w:szCs w:val="24"/>
        </w:rPr>
        <w:t xml:space="preserve">302 секстиллиона 231квинтиллион 454 квадриллионов 903 триллиона 657 миллиардов 293 миллиона 671 тысяча 424 </w:t>
      </w:r>
      <w:r w:rsidRPr="00590C72">
        <w:rPr>
          <w:rFonts w:ascii="Times New Roman" w:hAnsi="Times New Roman" w:cs="Times New Roman"/>
          <w:color w:val="000000" w:themeColor="text1"/>
          <w:sz w:val="24"/>
          <w:szCs w:val="24"/>
        </w:rPr>
        <w:t xml:space="preserve">Совершенных мудростей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 xml:space="preserve">Стяжаем: – 61 Совершенное Сознание Око ИВО, стяжаем </w:t>
      </w:r>
      <w:r w:rsidRPr="00590C72">
        <w:rPr>
          <w:rFonts w:ascii="Times New Roman" w:hAnsi="Times New Roman" w:cs="Times New Roman"/>
          <w:bCs/>
          <w:color w:val="000000" w:themeColor="text1"/>
          <w:sz w:val="24"/>
          <w:szCs w:val="24"/>
        </w:rPr>
        <w:t xml:space="preserve">151 секстиллион 115 квинтиллионов 727 квадриллионов 451 триллион 828 миллиардов 646 миллионов 835 тысяч 712 </w:t>
      </w:r>
      <w:r w:rsidRPr="00590C72">
        <w:rPr>
          <w:rFonts w:ascii="Times New Roman" w:hAnsi="Times New Roman" w:cs="Times New Roman"/>
          <w:color w:val="000000" w:themeColor="text1"/>
          <w:sz w:val="24"/>
          <w:szCs w:val="24"/>
        </w:rPr>
        <w:t xml:space="preserve">Совершенных любви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60 Совершенное Сознание Хум ИВО, стяжаем </w:t>
      </w:r>
      <w:r w:rsidRPr="00590C72">
        <w:rPr>
          <w:rFonts w:ascii="Times New Roman" w:hAnsi="Times New Roman" w:cs="Times New Roman"/>
          <w:bCs/>
          <w:color w:val="000000" w:themeColor="text1"/>
          <w:sz w:val="24"/>
          <w:szCs w:val="24"/>
        </w:rPr>
        <w:t xml:space="preserve">75 секстиллионов 557 квинтиллионов 863 квадриллиона 725 триллионов 914 миллиардов 323 миллиона 417 тысяч 856 </w:t>
      </w:r>
      <w:r w:rsidRPr="00590C72">
        <w:rPr>
          <w:rFonts w:ascii="Times New Roman" w:hAnsi="Times New Roman" w:cs="Times New Roman"/>
          <w:color w:val="000000" w:themeColor="text1"/>
          <w:sz w:val="24"/>
          <w:szCs w:val="24"/>
        </w:rPr>
        <w:t xml:space="preserve">Совершенных творений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59 Совершенное Сознание Абсолюта ИВО, стяжаем </w:t>
      </w:r>
      <w:r w:rsidRPr="00590C72">
        <w:rPr>
          <w:rFonts w:ascii="Times New Roman" w:hAnsi="Times New Roman" w:cs="Times New Roman"/>
          <w:bCs/>
          <w:color w:val="000000" w:themeColor="text1"/>
          <w:sz w:val="24"/>
          <w:szCs w:val="24"/>
        </w:rPr>
        <w:t>37 секстиллионов 778 квинтиллионов 931 квадриллион 862 триллиона 957 миллиардов 161 миллион 708 тысяч 928</w:t>
      </w:r>
      <w:r w:rsidRPr="00590C72">
        <w:rPr>
          <w:rFonts w:ascii="Times New Roman" w:hAnsi="Times New Roman" w:cs="Times New Roman"/>
          <w:color w:val="000000" w:themeColor="text1"/>
          <w:sz w:val="24"/>
          <w:szCs w:val="24"/>
        </w:rPr>
        <w:t xml:space="preserve"> Совершенных созиданий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lastRenderedPageBreak/>
        <w:t xml:space="preserve">Стяжаем: – 58 Совершенное Сознание Омеги ИВО, стяжаем </w:t>
      </w:r>
      <w:r w:rsidRPr="00590C72">
        <w:rPr>
          <w:rFonts w:ascii="Times New Roman" w:hAnsi="Times New Roman" w:cs="Times New Roman"/>
          <w:bCs/>
          <w:color w:val="000000" w:themeColor="text1"/>
          <w:sz w:val="24"/>
          <w:szCs w:val="24"/>
        </w:rPr>
        <w:t xml:space="preserve">18 секстиллионов 889 квинтиллионов 465 квадриллионов 931 триллион 478 миллиардов 580 миллионов 854 тысячи 464 </w:t>
      </w:r>
      <w:r w:rsidRPr="00590C72">
        <w:rPr>
          <w:rFonts w:ascii="Times New Roman" w:hAnsi="Times New Roman" w:cs="Times New Roman"/>
          <w:color w:val="000000" w:themeColor="text1"/>
          <w:sz w:val="24"/>
          <w:szCs w:val="24"/>
        </w:rPr>
        <w:t xml:space="preserve">Совершенных репликаций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57 Совершенное Сознание Монады ИВО, стяжаем </w:t>
      </w:r>
      <w:r w:rsidRPr="00590C72">
        <w:rPr>
          <w:rFonts w:ascii="Times New Roman" w:hAnsi="Times New Roman" w:cs="Times New Roman"/>
          <w:bCs/>
          <w:color w:val="000000" w:themeColor="text1"/>
          <w:sz w:val="24"/>
          <w:szCs w:val="24"/>
        </w:rPr>
        <w:t xml:space="preserve">9 секстиллионов 444 квинтиллиона 732 квадриллиона 965 триллионов 739 миллиардов 290 миллионов 427 тысяч 232 </w:t>
      </w:r>
      <w:r w:rsidRPr="00590C72">
        <w:rPr>
          <w:rFonts w:ascii="Times New Roman" w:hAnsi="Times New Roman" w:cs="Times New Roman"/>
          <w:color w:val="000000" w:themeColor="text1"/>
          <w:sz w:val="24"/>
          <w:szCs w:val="24"/>
        </w:rPr>
        <w:t xml:space="preserve">Совершенных жизней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56 Совершенное Сознание Изначально Вышестоящей Прасинтезной компетенции ИВО, стяжаем </w:t>
      </w:r>
      <w:r w:rsidRPr="00590C72">
        <w:rPr>
          <w:rFonts w:ascii="Times New Roman" w:hAnsi="Times New Roman" w:cs="Times New Roman"/>
          <w:bCs/>
          <w:color w:val="000000" w:themeColor="text1"/>
          <w:sz w:val="24"/>
          <w:szCs w:val="24"/>
        </w:rPr>
        <w:t xml:space="preserve">4 секстиллиона 722 квинтиллиона 366 квадриллионов 482 триллиона 869 миллиардов 645 миллионов 213 тысяч 616 </w:t>
      </w:r>
      <w:r w:rsidRPr="00590C72">
        <w:rPr>
          <w:rFonts w:ascii="Times New Roman" w:hAnsi="Times New Roman" w:cs="Times New Roman"/>
          <w:color w:val="000000" w:themeColor="text1"/>
          <w:sz w:val="24"/>
          <w:szCs w:val="24"/>
        </w:rPr>
        <w:t xml:space="preserve">Совершенных воскрешений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55 Совершенное Сознание Синтезобраза ИВО, стяжаем </w:t>
      </w:r>
      <w:r w:rsidRPr="00590C72">
        <w:rPr>
          <w:rFonts w:ascii="Times New Roman" w:hAnsi="Times New Roman" w:cs="Times New Roman"/>
          <w:bCs/>
          <w:color w:val="000000" w:themeColor="text1"/>
          <w:sz w:val="24"/>
          <w:szCs w:val="24"/>
        </w:rPr>
        <w:t xml:space="preserve">2 секстиллиона 361квинтиллион 183 квадриллиона 241триллион 434 миллиарда 822 миллиона 606 тысяч 808 </w:t>
      </w:r>
      <w:r w:rsidRPr="00590C72">
        <w:rPr>
          <w:rFonts w:ascii="Times New Roman" w:hAnsi="Times New Roman" w:cs="Times New Roman"/>
          <w:color w:val="000000" w:themeColor="text1"/>
          <w:sz w:val="24"/>
          <w:szCs w:val="24"/>
        </w:rPr>
        <w:t>Совершенных пробуждений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54 Совершенное Сознание Разума ИВО, стяжаем </w:t>
      </w:r>
      <w:r w:rsidRPr="00590C72">
        <w:rPr>
          <w:rFonts w:ascii="Times New Roman" w:hAnsi="Times New Roman" w:cs="Times New Roman"/>
          <w:bCs/>
          <w:color w:val="000000" w:themeColor="text1"/>
          <w:sz w:val="24"/>
          <w:szCs w:val="24"/>
        </w:rPr>
        <w:t xml:space="preserve">1 секстиллион 180 квинтиллионов 591квадриллион 620 триллионов 717 миллиардов 411 миллионов 303 тысячи 404 </w:t>
      </w:r>
      <w:r w:rsidRPr="00590C72">
        <w:rPr>
          <w:rFonts w:ascii="Times New Roman" w:hAnsi="Times New Roman" w:cs="Times New Roman"/>
          <w:color w:val="000000" w:themeColor="text1"/>
          <w:sz w:val="24"/>
          <w:szCs w:val="24"/>
        </w:rPr>
        <w:t xml:space="preserve">Совершенных генезисов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53 Совершенное Сознание Сердца ИВО, стяжаем </w:t>
      </w:r>
      <w:r w:rsidRPr="00590C72">
        <w:rPr>
          <w:rFonts w:ascii="Times New Roman" w:hAnsi="Times New Roman" w:cs="Times New Roman"/>
          <w:bCs/>
          <w:color w:val="000000" w:themeColor="text1"/>
          <w:sz w:val="24"/>
          <w:szCs w:val="24"/>
        </w:rPr>
        <w:t xml:space="preserve">590 квинтиллионов 295 квадриллионов 810 триллионов 358 миллиардов 705 миллионов 651 тысяча 702 </w:t>
      </w:r>
      <w:r w:rsidRPr="00590C72">
        <w:rPr>
          <w:rFonts w:ascii="Times New Roman" w:hAnsi="Times New Roman" w:cs="Times New Roman"/>
          <w:color w:val="000000" w:themeColor="text1"/>
          <w:sz w:val="24"/>
          <w:szCs w:val="24"/>
        </w:rPr>
        <w:t xml:space="preserve">Совершенных человечностей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52 Совершенное Сознание Мышления ИВО, стяжаем </w:t>
      </w:r>
      <w:r w:rsidRPr="00590C72">
        <w:rPr>
          <w:rFonts w:ascii="Times New Roman" w:hAnsi="Times New Roman" w:cs="Times New Roman"/>
          <w:bCs/>
          <w:color w:val="000000" w:themeColor="text1"/>
          <w:sz w:val="24"/>
          <w:szCs w:val="24"/>
        </w:rPr>
        <w:t xml:space="preserve">295 квинтиллионов 147 квадриллионов 905 триллионов 179 миллиардов 352 миллиона 825 тысяч 856 </w:t>
      </w:r>
      <w:r w:rsidRPr="00590C72">
        <w:rPr>
          <w:rFonts w:ascii="Times New Roman" w:hAnsi="Times New Roman" w:cs="Times New Roman"/>
          <w:color w:val="000000" w:themeColor="text1"/>
          <w:sz w:val="24"/>
          <w:szCs w:val="24"/>
        </w:rPr>
        <w:t xml:space="preserve">Совершенных служений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51 Совершенное Сознание Головерсума ИВО, стяжаем </w:t>
      </w:r>
      <w:r w:rsidRPr="00590C72">
        <w:rPr>
          <w:rFonts w:ascii="Times New Roman" w:hAnsi="Times New Roman" w:cs="Times New Roman"/>
          <w:bCs/>
          <w:color w:val="000000" w:themeColor="text1"/>
          <w:sz w:val="24"/>
          <w:szCs w:val="24"/>
        </w:rPr>
        <w:t xml:space="preserve">147 квинтиллионов 573 квадриллиона 952 триллиона 589 миллиардов 676 миллионов 412 тысяч 928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вершений</w:t>
      </w:r>
      <w:proofErr w:type="spellEnd"/>
      <w:r w:rsidRPr="00590C72">
        <w:rPr>
          <w:rFonts w:ascii="Times New Roman" w:hAnsi="Times New Roman" w:cs="Times New Roman"/>
          <w:color w:val="000000" w:themeColor="text1"/>
          <w:sz w:val="24"/>
          <w:szCs w:val="24"/>
        </w:rPr>
        <w:t xml:space="preserve">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50 Совершенное Сознание Восприятия ИВО, стяжаем </w:t>
      </w:r>
      <w:r w:rsidRPr="00590C72">
        <w:rPr>
          <w:rFonts w:ascii="Times New Roman" w:hAnsi="Times New Roman" w:cs="Times New Roman"/>
          <w:bCs/>
          <w:color w:val="000000" w:themeColor="text1"/>
          <w:sz w:val="24"/>
          <w:szCs w:val="24"/>
        </w:rPr>
        <w:t xml:space="preserve">73 квинтиллиона 786 квадриллионов 976 триллионов 294 миллиарда 838 миллионов 206 тысяч 464 </w:t>
      </w:r>
      <w:r w:rsidRPr="00590C72">
        <w:rPr>
          <w:rFonts w:ascii="Times New Roman" w:hAnsi="Times New Roman" w:cs="Times New Roman"/>
          <w:color w:val="000000" w:themeColor="text1"/>
          <w:sz w:val="24"/>
          <w:szCs w:val="24"/>
        </w:rPr>
        <w:t xml:space="preserve">Совершенных практик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49 Совершенное Сознание Пламени Отца ИВО, стяжаем </w:t>
      </w:r>
      <w:r w:rsidRPr="00590C72">
        <w:rPr>
          <w:rFonts w:ascii="Times New Roman" w:hAnsi="Times New Roman" w:cs="Times New Roman"/>
          <w:bCs/>
          <w:color w:val="000000" w:themeColor="text1"/>
          <w:sz w:val="24"/>
          <w:szCs w:val="24"/>
        </w:rPr>
        <w:t xml:space="preserve">36 квинтиллионов 893 квадриллиона 488 триллионов 147 миллиардов 419 миллионов 103 тысячи 232 </w:t>
      </w:r>
      <w:r w:rsidRPr="00590C72">
        <w:rPr>
          <w:rFonts w:ascii="Times New Roman" w:hAnsi="Times New Roman" w:cs="Times New Roman"/>
          <w:color w:val="000000" w:themeColor="text1"/>
          <w:sz w:val="24"/>
          <w:szCs w:val="24"/>
        </w:rPr>
        <w:t xml:space="preserve">Совершенных могуществ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48 Совершенное Сознание Ивдивости Изначально Вышестоящего Синтеза ИВО, стяжаем </w:t>
      </w:r>
      <w:r w:rsidRPr="00590C72">
        <w:rPr>
          <w:rFonts w:ascii="Times New Roman" w:hAnsi="Times New Roman" w:cs="Times New Roman"/>
          <w:bCs/>
          <w:color w:val="000000" w:themeColor="text1"/>
          <w:sz w:val="24"/>
          <w:szCs w:val="24"/>
        </w:rPr>
        <w:t xml:space="preserve">18 квинтиллионов 446 квадриллионов 744 триллиона 073 миллиарда 709 миллионов 551 тысячу 616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ивдивностей</w:t>
      </w:r>
      <w:proofErr w:type="spellEnd"/>
      <w:r w:rsidRPr="00590C72">
        <w:rPr>
          <w:rFonts w:ascii="Times New Roman" w:hAnsi="Times New Roman" w:cs="Times New Roman"/>
          <w:color w:val="000000" w:themeColor="text1"/>
          <w:sz w:val="24"/>
          <w:szCs w:val="24"/>
        </w:rPr>
        <w:t xml:space="preserve">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47 Совершенное Сознание Ипостасного тела ИВО, стяжаем </w:t>
      </w:r>
      <w:r w:rsidRPr="00590C72">
        <w:rPr>
          <w:rFonts w:ascii="Times New Roman" w:hAnsi="Times New Roman" w:cs="Times New Roman"/>
          <w:bCs/>
          <w:color w:val="000000" w:themeColor="text1"/>
          <w:sz w:val="24"/>
          <w:szCs w:val="24"/>
        </w:rPr>
        <w:t xml:space="preserve">9 квинтиллионов 223 квадриллиона 372 триллиона 036 миллиардов 854 миллиона 775 тысяч 808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сверхпассионарностей</w:t>
      </w:r>
      <w:proofErr w:type="spellEnd"/>
      <w:r w:rsidRPr="00590C72">
        <w:rPr>
          <w:rFonts w:ascii="Times New Roman" w:hAnsi="Times New Roman" w:cs="Times New Roman"/>
          <w:color w:val="000000" w:themeColor="text1"/>
          <w:sz w:val="24"/>
          <w:szCs w:val="24"/>
        </w:rPr>
        <w:t xml:space="preserve">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46 Совершенное Сознание Сознания ИВО, стяжаем </w:t>
      </w:r>
      <w:r w:rsidRPr="00590C72">
        <w:rPr>
          <w:rFonts w:ascii="Times New Roman" w:hAnsi="Times New Roman" w:cs="Times New Roman"/>
          <w:bCs/>
          <w:color w:val="000000" w:themeColor="text1"/>
          <w:sz w:val="24"/>
          <w:szCs w:val="24"/>
        </w:rPr>
        <w:t xml:space="preserve">4 квинтиллиона 611 квадриллионов 686 триллионов 018 миллиардов 427 миллионов 387 тысяч 904 </w:t>
      </w:r>
      <w:r w:rsidRPr="00590C72">
        <w:rPr>
          <w:rFonts w:ascii="Times New Roman" w:hAnsi="Times New Roman" w:cs="Times New Roman"/>
          <w:color w:val="000000" w:themeColor="text1"/>
          <w:sz w:val="24"/>
          <w:szCs w:val="24"/>
        </w:rPr>
        <w:t>Совершенных истинностей ИВО.</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45 Совершенное Сознание Памяти ИВО, стяжаем </w:t>
      </w:r>
      <w:r w:rsidRPr="00590C72">
        <w:rPr>
          <w:rFonts w:ascii="Times New Roman" w:hAnsi="Times New Roman" w:cs="Times New Roman"/>
          <w:bCs/>
          <w:color w:val="000000" w:themeColor="text1"/>
          <w:sz w:val="24"/>
          <w:szCs w:val="24"/>
        </w:rPr>
        <w:t xml:space="preserve">2 квинтиллиона 305 квадриллионов 843 триллиона 009 миллиардов 213 миллионов 693 тысячи 952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окскостей</w:t>
      </w:r>
      <w:proofErr w:type="spellEnd"/>
      <w:r w:rsidRPr="00590C72">
        <w:rPr>
          <w:rFonts w:ascii="Times New Roman" w:hAnsi="Times New Roman" w:cs="Times New Roman"/>
          <w:color w:val="000000" w:themeColor="text1"/>
          <w:sz w:val="24"/>
          <w:szCs w:val="24"/>
        </w:rPr>
        <w:t xml:space="preserve">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44 Совершенное Сознание Ума ИВО, стяжаем </w:t>
      </w:r>
      <w:r w:rsidRPr="00590C72">
        <w:rPr>
          <w:rFonts w:ascii="Times New Roman" w:hAnsi="Times New Roman" w:cs="Times New Roman"/>
          <w:bCs/>
          <w:color w:val="000000" w:themeColor="text1"/>
          <w:sz w:val="24"/>
          <w:szCs w:val="24"/>
        </w:rPr>
        <w:t xml:space="preserve">1 квинтиллион 152 квадриллиона 921триллион 504 миллиарда 606 миллионов 846 тысяч 976 </w:t>
      </w:r>
      <w:r w:rsidRPr="00590C72">
        <w:rPr>
          <w:rFonts w:ascii="Times New Roman" w:hAnsi="Times New Roman" w:cs="Times New Roman"/>
          <w:color w:val="000000" w:themeColor="text1"/>
          <w:sz w:val="24"/>
          <w:szCs w:val="24"/>
        </w:rPr>
        <w:t>Совершенных красот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43 Совершенное Сознание Прозрения ИВО, стяжаем </w:t>
      </w:r>
      <w:r w:rsidRPr="00590C72">
        <w:rPr>
          <w:rFonts w:ascii="Times New Roman" w:hAnsi="Times New Roman" w:cs="Times New Roman"/>
          <w:bCs/>
          <w:color w:val="000000" w:themeColor="text1"/>
          <w:sz w:val="24"/>
          <w:szCs w:val="24"/>
        </w:rPr>
        <w:t xml:space="preserve">576 квадриллионов 460 триллионов 752 миллиарда 303 миллиона 423 тысячи 488 </w:t>
      </w:r>
      <w:r w:rsidRPr="00590C72">
        <w:rPr>
          <w:rFonts w:ascii="Times New Roman" w:hAnsi="Times New Roman" w:cs="Times New Roman"/>
          <w:color w:val="000000" w:themeColor="text1"/>
          <w:sz w:val="24"/>
          <w:szCs w:val="24"/>
        </w:rPr>
        <w:t>Совершенных констант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42 Совершенное Сознание Провидения ИВО, стяжаем </w:t>
      </w:r>
      <w:r w:rsidRPr="00590C72">
        <w:rPr>
          <w:rFonts w:ascii="Times New Roman" w:hAnsi="Times New Roman" w:cs="Times New Roman"/>
          <w:bCs/>
          <w:color w:val="000000" w:themeColor="text1"/>
          <w:sz w:val="24"/>
          <w:szCs w:val="24"/>
        </w:rPr>
        <w:t xml:space="preserve">288 квадриллионов 230 триллионов 376 миллиардов 151 миллион 711 тысяч 744 </w:t>
      </w:r>
      <w:r w:rsidRPr="00590C72">
        <w:rPr>
          <w:rFonts w:ascii="Times New Roman" w:hAnsi="Times New Roman" w:cs="Times New Roman"/>
          <w:color w:val="000000" w:themeColor="text1"/>
          <w:sz w:val="24"/>
          <w:szCs w:val="24"/>
        </w:rPr>
        <w:t>Совершенных знаний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41 Совершенное Сознание Проницания ИВО, стяжаем </w:t>
      </w:r>
      <w:r w:rsidRPr="00590C72">
        <w:rPr>
          <w:rFonts w:ascii="Times New Roman" w:hAnsi="Times New Roman" w:cs="Times New Roman"/>
          <w:bCs/>
          <w:color w:val="000000" w:themeColor="text1"/>
          <w:sz w:val="24"/>
          <w:szCs w:val="24"/>
        </w:rPr>
        <w:t xml:space="preserve">144 квадриллиона 115 триллионов 188 миллиардов 075 миллионов 855 тысяч 872 </w:t>
      </w:r>
      <w:r w:rsidRPr="00590C72">
        <w:rPr>
          <w:rFonts w:ascii="Times New Roman" w:hAnsi="Times New Roman" w:cs="Times New Roman"/>
          <w:color w:val="000000" w:themeColor="text1"/>
          <w:sz w:val="24"/>
          <w:szCs w:val="24"/>
        </w:rPr>
        <w:t>Совершенных мер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40 Совершенное Сознание Иерархизации прасинтезности ИВО, стяжаем </w:t>
      </w:r>
      <w:r w:rsidRPr="00590C72">
        <w:rPr>
          <w:rFonts w:ascii="Times New Roman" w:hAnsi="Times New Roman" w:cs="Times New Roman"/>
          <w:bCs/>
          <w:color w:val="000000" w:themeColor="text1"/>
          <w:sz w:val="24"/>
          <w:szCs w:val="24"/>
        </w:rPr>
        <w:t>72 квадриллиона 057 триллионов 594 миллиарда 037 миллионов 927 тысяч 936</w:t>
      </w:r>
      <w:r w:rsidRPr="00590C72">
        <w:rPr>
          <w:rFonts w:ascii="Times New Roman" w:hAnsi="Times New Roman" w:cs="Times New Roman"/>
          <w:color w:val="000000" w:themeColor="text1"/>
          <w:sz w:val="24"/>
          <w:szCs w:val="24"/>
        </w:rPr>
        <w:t xml:space="preserve"> Совершенных стандартов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lastRenderedPageBreak/>
        <w:t xml:space="preserve">Стяжаем: – 39 Совершенное Сознание Идейности ИВО, стяжаем </w:t>
      </w:r>
      <w:r w:rsidRPr="00590C72">
        <w:rPr>
          <w:rFonts w:ascii="Times New Roman" w:hAnsi="Times New Roman" w:cs="Times New Roman"/>
          <w:bCs/>
          <w:color w:val="000000" w:themeColor="text1"/>
          <w:sz w:val="24"/>
          <w:szCs w:val="24"/>
        </w:rPr>
        <w:t xml:space="preserve">36 квадриллионов 028 триллионов 797 миллиардов 018 миллионов 963 тысячи 968 </w:t>
      </w:r>
      <w:r w:rsidRPr="00590C72">
        <w:rPr>
          <w:rFonts w:ascii="Times New Roman" w:hAnsi="Times New Roman" w:cs="Times New Roman"/>
          <w:color w:val="000000" w:themeColor="text1"/>
          <w:sz w:val="24"/>
          <w:szCs w:val="24"/>
        </w:rPr>
        <w:t>Совершенных законов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38 Совершенное Сознание Сообразительности ИВО, стяжаем </w:t>
      </w:r>
      <w:r w:rsidRPr="00590C72">
        <w:rPr>
          <w:rFonts w:ascii="Times New Roman" w:hAnsi="Times New Roman" w:cs="Times New Roman"/>
          <w:bCs/>
          <w:color w:val="000000" w:themeColor="text1"/>
          <w:sz w:val="24"/>
          <w:szCs w:val="24"/>
        </w:rPr>
        <w:t xml:space="preserve">18 квадриллионов 014 триллионов 398 миллиардов 509 миллионов 481 тысяча 984 </w:t>
      </w:r>
      <w:r w:rsidRPr="00590C72">
        <w:rPr>
          <w:rFonts w:ascii="Times New Roman" w:hAnsi="Times New Roman" w:cs="Times New Roman"/>
          <w:color w:val="000000" w:themeColor="text1"/>
          <w:sz w:val="24"/>
          <w:szCs w:val="24"/>
        </w:rPr>
        <w:t>Совершенных императивов ИВО.</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Стяжаем:</w:t>
      </w:r>
      <w:r w:rsidRPr="00590C72">
        <w:rPr>
          <w:rFonts w:ascii="Times New Roman" w:hAnsi="Times New Roman" w:cs="Times New Roman"/>
          <w:bCs/>
          <w:color w:val="000000" w:themeColor="text1"/>
          <w:sz w:val="24"/>
          <w:szCs w:val="24"/>
        </w:rPr>
        <w:t xml:space="preserve"> – </w:t>
      </w:r>
      <w:r w:rsidRPr="00590C72">
        <w:rPr>
          <w:rFonts w:ascii="Times New Roman" w:hAnsi="Times New Roman" w:cs="Times New Roman"/>
          <w:color w:val="000000" w:themeColor="text1"/>
          <w:sz w:val="24"/>
          <w:szCs w:val="24"/>
        </w:rPr>
        <w:t xml:space="preserve">37 Совершенное Сознание Осмысленности ИВО, стяжаем </w:t>
      </w:r>
      <w:r w:rsidRPr="00590C72">
        <w:rPr>
          <w:rFonts w:ascii="Times New Roman" w:hAnsi="Times New Roman" w:cs="Times New Roman"/>
          <w:bCs/>
          <w:color w:val="000000" w:themeColor="text1"/>
          <w:sz w:val="24"/>
          <w:szCs w:val="24"/>
        </w:rPr>
        <w:t xml:space="preserve">9 квадриллиона 007 триллионов 199 миллиардов 254 миллиона 740 тысяч 992 </w:t>
      </w:r>
      <w:r w:rsidRPr="00590C72">
        <w:rPr>
          <w:rFonts w:ascii="Times New Roman" w:hAnsi="Times New Roman" w:cs="Times New Roman"/>
          <w:color w:val="000000" w:themeColor="text1"/>
          <w:sz w:val="24"/>
          <w:szCs w:val="24"/>
        </w:rPr>
        <w:t>Совершенных аксиом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36 Совершенное Сознание Логики ИВО, стяжаем </w:t>
      </w:r>
      <w:r w:rsidRPr="00590C72">
        <w:rPr>
          <w:rFonts w:ascii="Times New Roman" w:hAnsi="Times New Roman" w:cs="Times New Roman"/>
          <w:bCs/>
          <w:color w:val="000000" w:themeColor="text1"/>
          <w:sz w:val="24"/>
          <w:szCs w:val="24"/>
        </w:rPr>
        <w:t xml:space="preserve">4 квадриллиона 503 триллиона 599 миллиардов 627 миллионов 370 тысяч 496 </w:t>
      </w:r>
      <w:r w:rsidRPr="00590C72">
        <w:rPr>
          <w:rFonts w:ascii="Times New Roman" w:hAnsi="Times New Roman" w:cs="Times New Roman"/>
          <w:color w:val="000000" w:themeColor="text1"/>
          <w:sz w:val="24"/>
          <w:szCs w:val="24"/>
        </w:rPr>
        <w:t>Совершенных начал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35 Совершенное Сознание Чувствознания ИВО, стяжаем </w:t>
      </w:r>
      <w:r w:rsidRPr="00590C72">
        <w:rPr>
          <w:rFonts w:ascii="Times New Roman" w:hAnsi="Times New Roman" w:cs="Times New Roman"/>
          <w:bCs/>
          <w:color w:val="000000" w:themeColor="text1"/>
          <w:sz w:val="24"/>
          <w:szCs w:val="24"/>
        </w:rPr>
        <w:t xml:space="preserve">2 квадриллиона 251 триллион 799 миллиардов 813 миллионов 685 тысяч 248 </w:t>
      </w:r>
      <w:r w:rsidRPr="00590C72">
        <w:rPr>
          <w:rFonts w:ascii="Times New Roman" w:hAnsi="Times New Roman" w:cs="Times New Roman"/>
          <w:color w:val="000000" w:themeColor="text1"/>
          <w:sz w:val="24"/>
          <w:szCs w:val="24"/>
        </w:rPr>
        <w:t>Совершенных принципов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34 Совершенное Сознание Мероощущения ИВО, стяжаем </w:t>
      </w:r>
      <w:r w:rsidRPr="00590C72">
        <w:rPr>
          <w:rFonts w:ascii="Times New Roman" w:hAnsi="Times New Roman" w:cs="Times New Roman"/>
          <w:bCs/>
          <w:color w:val="000000" w:themeColor="text1"/>
          <w:sz w:val="24"/>
          <w:szCs w:val="24"/>
        </w:rPr>
        <w:t xml:space="preserve">1 квадриллион 125 триллионов 899 миллиардов 906 миллионов 842 тысячи 624 </w:t>
      </w:r>
      <w:r w:rsidRPr="00590C72">
        <w:rPr>
          <w:rFonts w:ascii="Times New Roman" w:hAnsi="Times New Roman" w:cs="Times New Roman"/>
          <w:color w:val="000000" w:themeColor="text1"/>
          <w:sz w:val="24"/>
          <w:szCs w:val="24"/>
        </w:rPr>
        <w:t>Совершенных методов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33 Совершенное Сознание Поядающего огня ИВО, стяжаем </w:t>
      </w:r>
      <w:r w:rsidRPr="00590C72">
        <w:rPr>
          <w:rFonts w:ascii="Times New Roman" w:hAnsi="Times New Roman" w:cs="Times New Roman"/>
          <w:bCs/>
          <w:color w:val="000000" w:themeColor="text1"/>
          <w:sz w:val="24"/>
          <w:szCs w:val="24"/>
        </w:rPr>
        <w:t xml:space="preserve">562 триллиона 949 миллиардов 953 миллиона 421 тысяча 312 </w:t>
      </w:r>
      <w:r w:rsidRPr="00590C72">
        <w:rPr>
          <w:rFonts w:ascii="Times New Roman" w:hAnsi="Times New Roman" w:cs="Times New Roman"/>
          <w:color w:val="000000" w:themeColor="text1"/>
          <w:sz w:val="24"/>
          <w:szCs w:val="24"/>
        </w:rPr>
        <w:t>Совершенных правил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32 Совершенное Сознание Совершенства Синтеза ИВО, стяжаем </w:t>
      </w:r>
      <w:r w:rsidRPr="00590C72">
        <w:rPr>
          <w:rFonts w:ascii="Times New Roman" w:hAnsi="Times New Roman" w:cs="Times New Roman"/>
          <w:bCs/>
          <w:color w:val="000000" w:themeColor="text1"/>
          <w:sz w:val="24"/>
          <w:szCs w:val="24"/>
        </w:rPr>
        <w:t>281триллион 474 миллиарда 976 миллионов 710 тысяч 656 Совершенных</w:t>
      </w:r>
      <w:r w:rsidRPr="00590C72">
        <w:rPr>
          <w:rFonts w:ascii="Times New Roman" w:hAnsi="Times New Roman" w:cs="Times New Roman"/>
          <w:color w:val="000000" w:themeColor="text1"/>
          <w:sz w:val="24"/>
          <w:szCs w:val="24"/>
        </w:rPr>
        <w:t xml:space="preserve"> огней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31 Совершенное Сознание Трансвизора ИВО, стяжаем </w:t>
      </w:r>
      <w:r w:rsidRPr="00590C72">
        <w:rPr>
          <w:rFonts w:ascii="Times New Roman" w:hAnsi="Times New Roman" w:cs="Times New Roman"/>
          <w:bCs/>
          <w:color w:val="000000" w:themeColor="text1"/>
          <w:sz w:val="24"/>
          <w:szCs w:val="24"/>
        </w:rPr>
        <w:t xml:space="preserve">140 триллионов 737 миллиардов 488 миллионов 355 тысяч 328 </w:t>
      </w:r>
      <w:r w:rsidRPr="00590C72">
        <w:rPr>
          <w:rFonts w:ascii="Times New Roman" w:hAnsi="Times New Roman" w:cs="Times New Roman"/>
          <w:color w:val="000000" w:themeColor="text1"/>
          <w:sz w:val="24"/>
          <w:szCs w:val="24"/>
        </w:rPr>
        <w:t>Совершенных духа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30 Совершенное Сознание Интеллекта ИВО, стяжаем </w:t>
      </w:r>
      <w:r w:rsidRPr="00590C72">
        <w:rPr>
          <w:rFonts w:ascii="Times New Roman" w:hAnsi="Times New Roman" w:cs="Times New Roman"/>
          <w:bCs/>
          <w:color w:val="000000" w:themeColor="text1"/>
          <w:sz w:val="24"/>
          <w:szCs w:val="24"/>
        </w:rPr>
        <w:t xml:space="preserve">70 триллионов 368 миллиардов 744 миллиона 177 тысяч 664 </w:t>
      </w:r>
      <w:r w:rsidRPr="00590C72">
        <w:rPr>
          <w:rFonts w:ascii="Times New Roman" w:hAnsi="Times New Roman" w:cs="Times New Roman"/>
          <w:color w:val="000000" w:themeColor="text1"/>
          <w:sz w:val="24"/>
          <w:szCs w:val="24"/>
        </w:rPr>
        <w:t xml:space="preserve">Совершенных света ИВО. </w:t>
      </w:r>
    </w:p>
    <w:p w:rsidR="001973BA" w:rsidRPr="00590C72" w:rsidRDefault="001973BA" w:rsidP="001973BA">
      <w:pPr>
        <w:pStyle w:val="ad"/>
        <w:ind w:firstLine="454"/>
        <w:rPr>
          <w:rFonts w:ascii="Times New Roman" w:hAnsi="Times New Roman" w:cs="Times New Roman"/>
          <w:bCs/>
          <w:color w:val="000000" w:themeColor="text1"/>
          <w:sz w:val="24"/>
          <w:szCs w:val="24"/>
        </w:rPr>
      </w:pPr>
      <w:r w:rsidRPr="00590C72">
        <w:rPr>
          <w:rFonts w:ascii="Times New Roman" w:hAnsi="Times New Roman" w:cs="Times New Roman"/>
          <w:color w:val="000000" w:themeColor="text1"/>
          <w:sz w:val="24"/>
          <w:szCs w:val="24"/>
        </w:rPr>
        <w:t xml:space="preserve">Стяжаем: – 29 Совершенное Сознание Эталонности ИВО, стяжаем </w:t>
      </w:r>
      <w:r w:rsidRPr="00590C72">
        <w:rPr>
          <w:rFonts w:ascii="Times New Roman" w:hAnsi="Times New Roman" w:cs="Times New Roman"/>
          <w:bCs/>
          <w:color w:val="000000" w:themeColor="text1"/>
          <w:sz w:val="24"/>
          <w:szCs w:val="24"/>
        </w:rPr>
        <w:t>35 триллиона 184 миллиардов 372 миллиона 088 тысяч 832 Совершенных</w:t>
      </w:r>
      <w:r w:rsidRPr="00590C72">
        <w:rPr>
          <w:rFonts w:ascii="Times New Roman" w:hAnsi="Times New Roman" w:cs="Times New Roman"/>
          <w:color w:val="000000" w:themeColor="text1"/>
          <w:sz w:val="24"/>
          <w:szCs w:val="24"/>
        </w:rPr>
        <w:t xml:space="preserve"> энергий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28 Совершенное Сознание Нити Синтеза ИВО, стяжаем </w:t>
      </w:r>
      <w:r w:rsidRPr="00590C72">
        <w:rPr>
          <w:rFonts w:ascii="Times New Roman" w:hAnsi="Times New Roman" w:cs="Times New Roman"/>
          <w:bCs/>
          <w:color w:val="000000" w:themeColor="text1"/>
          <w:sz w:val="24"/>
          <w:szCs w:val="24"/>
        </w:rPr>
        <w:t>17 триллионов 592 миллиарда 186 миллионов 044 тысячи 416 Совершенных</w:t>
      </w:r>
      <w:r w:rsidRPr="00590C72">
        <w:rPr>
          <w:rFonts w:ascii="Times New Roman" w:hAnsi="Times New Roman" w:cs="Times New Roman"/>
          <w:color w:val="000000" w:themeColor="text1"/>
          <w:sz w:val="24"/>
          <w:szCs w:val="24"/>
        </w:rPr>
        <w:t xml:space="preserve"> субъядерностей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27 Совершенное Сознание Куба Синтеза ИВО, стяжаем </w:t>
      </w:r>
      <w:r w:rsidRPr="00590C72">
        <w:rPr>
          <w:rFonts w:ascii="Times New Roman" w:hAnsi="Times New Roman" w:cs="Times New Roman"/>
          <w:bCs/>
          <w:color w:val="000000" w:themeColor="text1"/>
          <w:sz w:val="24"/>
          <w:szCs w:val="24"/>
        </w:rPr>
        <w:t xml:space="preserve">8 триллионов 796 миллиардов 093 миллиона 022 тысячи 208 </w:t>
      </w:r>
      <w:r w:rsidRPr="00590C72">
        <w:rPr>
          <w:rFonts w:ascii="Times New Roman" w:hAnsi="Times New Roman" w:cs="Times New Roman"/>
          <w:color w:val="000000" w:themeColor="text1"/>
          <w:sz w:val="24"/>
          <w:szCs w:val="24"/>
        </w:rPr>
        <w:t xml:space="preserve">Совершенных форм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26 Совершенное Сознание Парадигмы Отца ИВО, стяжаем </w:t>
      </w:r>
      <w:r w:rsidRPr="00590C72">
        <w:rPr>
          <w:rFonts w:ascii="Times New Roman" w:hAnsi="Times New Roman" w:cs="Times New Roman"/>
          <w:bCs/>
          <w:color w:val="000000" w:themeColor="text1"/>
          <w:sz w:val="24"/>
          <w:szCs w:val="24"/>
        </w:rPr>
        <w:t>4 триллиона 398 миллиардов 046 миллионов 511 тысяч 104 Совершенных</w:t>
      </w:r>
      <w:r w:rsidRPr="00590C72">
        <w:rPr>
          <w:rFonts w:ascii="Times New Roman" w:hAnsi="Times New Roman" w:cs="Times New Roman"/>
          <w:color w:val="000000" w:themeColor="text1"/>
          <w:sz w:val="24"/>
          <w:szCs w:val="24"/>
        </w:rPr>
        <w:t xml:space="preserve"> содержаний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25 Совершенное Сознание Синтезного </w:t>
      </w:r>
      <w:proofErr w:type="spellStart"/>
      <w:r w:rsidRPr="00590C72">
        <w:rPr>
          <w:rFonts w:ascii="Times New Roman" w:hAnsi="Times New Roman" w:cs="Times New Roman"/>
          <w:color w:val="000000" w:themeColor="text1"/>
          <w:sz w:val="24"/>
          <w:szCs w:val="24"/>
        </w:rPr>
        <w:t>миротела</w:t>
      </w:r>
      <w:proofErr w:type="spellEnd"/>
      <w:r w:rsidRPr="00590C72">
        <w:rPr>
          <w:rFonts w:ascii="Times New Roman" w:hAnsi="Times New Roman" w:cs="Times New Roman"/>
          <w:color w:val="000000" w:themeColor="text1"/>
          <w:sz w:val="24"/>
          <w:szCs w:val="24"/>
        </w:rPr>
        <w:t xml:space="preserve"> ИВО, стяжаем </w:t>
      </w:r>
      <w:r w:rsidRPr="00590C72">
        <w:rPr>
          <w:rFonts w:ascii="Times New Roman" w:hAnsi="Times New Roman" w:cs="Times New Roman"/>
          <w:bCs/>
          <w:color w:val="000000" w:themeColor="text1"/>
          <w:sz w:val="24"/>
          <w:szCs w:val="24"/>
        </w:rPr>
        <w:t xml:space="preserve">2 триллиона 199 миллиардов 023 миллиона 255 тысяч 552 </w:t>
      </w:r>
      <w:r w:rsidRPr="00590C72">
        <w:rPr>
          <w:rFonts w:ascii="Times New Roman" w:hAnsi="Times New Roman" w:cs="Times New Roman"/>
          <w:color w:val="000000" w:themeColor="text1"/>
          <w:sz w:val="24"/>
          <w:szCs w:val="24"/>
        </w:rPr>
        <w:t>Совершенных полей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24 Совершенное Сознание Синтезности Воли ИВО, стяжаем </w:t>
      </w:r>
      <w:r w:rsidRPr="00590C72">
        <w:rPr>
          <w:rFonts w:ascii="Times New Roman" w:hAnsi="Times New Roman" w:cs="Times New Roman"/>
          <w:bCs/>
          <w:color w:val="000000" w:themeColor="text1"/>
          <w:sz w:val="24"/>
          <w:szCs w:val="24"/>
        </w:rPr>
        <w:t xml:space="preserve">1триллион 099 миллиардов 511миллионов 627 тысяч 776 </w:t>
      </w:r>
      <w:r w:rsidRPr="00590C72">
        <w:rPr>
          <w:rFonts w:ascii="Times New Roman" w:hAnsi="Times New Roman" w:cs="Times New Roman"/>
          <w:color w:val="000000" w:themeColor="text1"/>
          <w:sz w:val="24"/>
          <w:szCs w:val="24"/>
        </w:rPr>
        <w:t>Совершенных времён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23 Совершенное Сознание Образ-типа ИВО, стяжаем </w:t>
      </w:r>
      <w:r w:rsidRPr="00590C72">
        <w:rPr>
          <w:rFonts w:ascii="Times New Roman" w:hAnsi="Times New Roman" w:cs="Times New Roman"/>
          <w:bCs/>
          <w:color w:val="000000" w:themeColor="text1"/>
          <w:sz w:val="24"/>
          <w:szCs w:val="24"/>
        </w:rPr>
        <w:t xml:space="preserve">549 миллиардов 755 миллионов 813 тысяч 888 </w:t>
      </w:r>
      <w:r w:rsidRPr="00590C72">
        <w:rPr>
          <w:rFonts w:ascii="Times New Roman" w:hAnsi="Times New Roman" w:cs="Times New Roman"/>
          <w:color w:val="000000" w:themeColor="text1"/>
          <w:sz w:val="24"/>
          <w:szCs w:val="24"/>
        </w:rPr>
        <w:t xml:space="preserve">Совершенных пространств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22 Совершенное Сознание Наблюдателя ИВО, стяжаем </w:t>
      </w:r>
      <w:r w:rsidRPr="00590C72">
        <w:rPr>
          <w:rFonts w:ascii="Times New Roman" w:hAnsi="Times New Roman" w:cs="Times New Roman"/>
          <w:bCs/>
          <w:color w:val="000000" w:themeColor="text1"/>
          <w:sz w:val="24"/>
          <w:szCs w:val="24"/>
        </w:rPr>
        <w:t>274 миллиарда 877 миллионов 906 тысяч 944 Совершенных</w:t>
      </w:r>
      <w:r w:rsidRPr="00590C72">
        <w:rPr>
          <w:rFonts w:ascii="Times New Roman" w:hAnsi="Times New Roman" w:cs="Times New Roman"/>
          <w:color w:val="000000" w:themeColor="text1"/>
          <w:sz w:val="24"/>
          <w:szCs w:val="24"/>
        </w:rPr>
        <w:t xml:space="preserve"> скоростей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21 Совершенное Сознание Стратагемии ИВО, стяжаем </w:t>
      </w:r>
      <w:r w:rsidRPr="00590C72">
        <w:rPr>
          <w:rFonts w:ascii="Times New Roman" w:hAnsi="Times New Roman" w:cs="Times New Roman"/>
          <w:bCs/>
          <w:color w:val="000000" w:themeColor="text1"/>
          <w:sz w:val="24"/>
          <w:szCs w:val="24"/>
        </w:rPr>
        <w:t>137 миллиардов 438 миллионов 953 тысячи 472 Совершенных</w:t>
      </w:r>
      <w:r w:rsidRPr="00590C72">
        <w:rPr>
          <w:rFonts w:ascii="Times New Roman" w:hAnsi="Times New Roman" w:cs="Times New Roman"/>
          <w:color w:val="000000" w:themeColor="text1"/>
          <w:sz w:val="24"/>
          <w:szCs w:val="24"/>
        </w:rPr>
        <w:t xml:space="preserve"> мерностей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20 Совершенное Сознание Интуиции ИВО, стяжаем </w:t>
      </w:r>
      <w:r w:rsidRPr="00590C72">
        <w:rPr>
          <w:rFonts w:ascii="Times New Roman" w:hAnsi="Times New Roman" w:cs="Times New Roman"/>
          <w:bCs/>
          <w:color w:val="000000" w:themeColor="text1"/>
          <w:sz w:val="24"/>
          <w:szCs w:val="24"/>
        </w:rPr>
        <w:t>68 миллиардов 719 миллионов 476 тысяч 736</w:t>
      </w:r>
      <w:r w:rsidRPr="00590C72">
        <w:rPr>
          <w:rFonts w:ascii="Times New Roman" w:hAnsi="Times New Roman" w:cs="Times New Roman"/>
          <w:color w:val="000000" w:themeColor="text1"/>
          <w:sz w:val="24"/>
          <w:szCs w:val="24"/>
        </w:rPr>
        <w:t xml:space="preserve"> Совершенных </w:t>
      </w:r>
      <w:proofErr w:type="spellStart"/>
      <w:r w:rsidRPr="00590C72">
        <w:rPr>
          <w:rFonts w:ascii="Times New Roman" w:hAnsi="Times New Roman" w:cs="Times New Roman"/>
          <w:color w:val="000000" w:themeColor="text1"/>
          <w:sz w:val="24"/>
          <w:szCs w:val="24"/>
        </w:rPr>
        <w:t>воссоединённостей</w:t>
      </w:r>
      <w:proofErr w:type="spellEnd"/>
      <w:r w:rsidRPr="00590C72">
        <w:rPr>
          <w:rFonts w:ascii="Times New Roman" w:hAnsi="Times New Roman" w:cs="Times New Roman"/>
          <w:color w:val="000000" w:themeColor="text1"/>
          <w:sz w:val="24"/>
          <w:szCs w:val="24"/>
        </w:rPr>
        <w:t xml:space="preserve">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19 Совершенное Сознание Голоса Полномочий ИВО, стяжаем </w:t>
      </w:r>
      <w:r w:rsidRPr="00590C72">
        <w:rPr>
          <w:rFonts w:ascii="Times New Roman" w:hAnsi="Times New Roman" w:cs="Times New Roman"/>
          <w:bCs/>
          <w:color w:val="000000" w:themeColor="text1"/>
          <w:sz w:val="24"/>
          <w:szCs w:val="24"/>
        </w:rPr>
        <w:t xml:space="preserve">34 миллиарда 359 миллионов 738 тысяч 368 </w:t>
      </w:r>
      <w:r w:rsidRPr="00590C72">
        <w:rPr>
          <w:rFonts w:ascii="Times New Roman" w:hAnsi="Times New Roman" w:cs="Times New Roman"/>
          <w:color w:val="000000" w:themeColor="text1"/>
          <w:sz w:val="24"/>
          <w:szCs w:val="24"/>
        </w:rPr>
        <w:t>Совершенных самоорганизаций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18 Совершенное Сознание Вечности Отца ИВО, стяжаем </w:t>
      </w:r>
      <w:r w:rsidRPr="00590C72">
        <w:rPr>
          <w:rFonts w:ascii="Times New Roman" w:hAnsi="Times New Roman" w:cs="Times New Roman"/>
          <w:bCs/>
          <w:color w:val="000000" w:themeColor="text1"/>
          <w:sz w:val="24"/>
          <w:szCs w:val="24"/>
        </w:rPr>
        <w:t>17 миллиардов 179 миллионов 869 тысяч 184 Совершенных</w:t>
      </w:r>
      <w:r w:rsidRPr="00590C72">
        <w:rPr>
          <w:rFonts w:ascii="Times New Roman" w:hAnsi="Times New Roman" w:cs="Times New Roman"/>
          <w:color w:val="000000" w:themeColor="text1"/>
          <w:sz w:val="24"/>
          <w:szCs w:val="24"/>
        </w:rPr>
        <w:t xml:space="preserve"> эманаций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17 Совершенное Сознание Метагалактического </w:t>
      </w:r>
      <w:proofErr w:type="spellStart"/>
      <w:r w:rsidRPr="00590C72">
        <w:rPr>
          <w:rFonts w:ascii="Times New Roman" w:hAnsi="Times New Roman" w:cs="Times New Roman"/>
          <w:color w:val="000000" w:themeColor="text1"/>
          <w:sz w:val="24"/>
          <w:szCs w:val="24"/>
        </w:rPr>
        <w:t>миротела</w:t>
      </w:r>
      <w:proofErr w:type="spellEnd"/>
      <w:r w:rsidRPr="00590C72">
        <w:rPr>
          <w:rFonts w:ascii="Times New Roman" w:hAnsi="Times New Roman" w:cs="Times New Roman"/>
          <w:color w:val="000000" w:themeColor="text1"/>
          <w:sz w:val="24"/>
          <w:szCs w:val="24"/>
        </w:rPr>
        <w:t xml:space="preserve"> ИВО, стяжаем </w:t>
      </w:r>
      <w:r w:rsidRPr="00590C72">
        <w:rPr>
          <w:rFonts w:ascii="Times New Roman" w:hAnsi="Times New Roman" w:cs="Times New Roman"/>
          <w:bCs/>
          <w:color w:val="000000" w:themeColor="text1"/>
          <w:sz w:val="24"/>
          <w:szCs w:val="24"/>
        </w:rPr>
        <w:t xml:space="preserve">8 миллиардов 589 миллионов 934 тысячи 592 </w:t>
      </w:r>
      <w:r w:rsidRPr="00590C72">
        <w:rPr>
          <w:rFonts w:ascii="Times New Roman" w:hAnsi="Times New Roman" w:cs="Times New Roman"/>
          <w:color w:val="000000" w:themeColor="text1"/>
          <w:sz w:val="24"/>
          <w:szCs w:val="24"/>
        </w:rPr>
        <w:t>Совершенных веществ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16 Совершенное Сознание Начал Мудрости ИВО, стяжаем </w:t>
      </w:r>
      <w:r w:rsidRPr="00590C72">
        <w:rPr>
          <w:rFonts w:ascii="Times New Roman" w:hAnsi="Times New Roman" w:cs="Times New Roman"/>
          <w:bCs/>
          <w:color w:val="000000" w:themeColor="text1"/>
          <w:sz w:val="24"/>
          <w:szCs w:val="24"/>
        </w:rPr>
        <w:t xml:space="preserve">4 миллиарда 294 миллиона 967 тысяч 296 </w:t>
      </w:r>
      <w:r w:rsidRPr="00590C72">
        <w:rPr>
          <w:rFonts w:ascii="Times New Roman" w:hAnsi="Times New Roman" w:cs="Times New Roman"/>
          <w:color w:val="000000" w:themeColor="text1"/>
          <w:sz w:val="24"/>
          <w:szCs w:val="24"/>
        </w:rPr>
        <w:t>Совершенных условий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15 Совершенное Сознание </w:t>
      </w:r>
      <w:proofErr w:type="spellStart"/>
      <w:r w:rsidRPr="00590C72">
        <w:rPr>
          <w:rFonts w:ascii="Times New Roman" w:hAnsi="Times New Roman" w:cs="Times New Roman"/>
          <w:color w:val="000000" w:themeColor="text1"/>
          <w:sz w:val="24"/>
          <w:szCs w:val="24"/>
        </w:rPr>
        <w:t>Синтезтела</w:t>
      </w:r>
      <w:proofErr w:type="spellEnd"/>
      <w:r w:rsidRPr="00590C72">
        <w:rPr>
          <w:rFonts w:ascii="Times New Roman" w:hAnsi="Times New Roman" w:cs="Times New Roman"/>
          <w:color w:val="000000" w:themeColor="text1"/>
          <w:sz w:val="24"/>
          <w:szCs w:val="24"/>
        </w:rPr>
        <w:t xml:space="preserve"> ИВО, стяжаем </w:t>
      </w:r>
      <w:r w:rsidRPr="00590C72">
        <w:rPr>
          <w:rFonts w:ascii="Times New Roman" w:hAnsi="Times New Roman" w:cs="Times New Roman"/>
          <w:bCs/>
          <w:color w:val="000000" w:themeColor="text1"/>
          <w:sz w:val="24"/>
          <w:szCs w:val="24"/>
        </w:rPr>
        <w:t>2 миллиарда 147 миллионов 483 тысячи 648</w:t>
      </w:r>
      <w:r w:rsidRPr="00590C72">
        <w:rPr>
          <w:rFonts w:ascii="Times New Roman" w:hAnsi="Times New Roman" w:cs="Times New Roman"/>
          <w:color w:val="000000" w:themeColor="text1"/>
          <w:sz w:val="24"/>
          <w:szCs w:val="24"/>
        </w:rPr>
        <w:t xml:space="preserve"> Совершенных я-есмь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14 Совершенное Сознание Рацио ИВО, стяжаем </w:t>
      </w:r>
      <w:r w:rsidRPr="00590C72">
        <w:rPr>
          <w:rFonts w:ascii="Times New Roman" w:hAnsi="Times New Roman" w:cs="Times New Roman"/>
          <w:bCs/>
          <w:color w:val="000000" w:themeColor="text1"/>
          <w:sz w:val="24"/>
          <w:szCs w:val="24"/>
        </w:rPr>
        <w:t xml:space="preserve">1 миллиард 073 миллиона 741 тысячу 824 </w:t>
      </w:r>
      <w:r w:rsidRPr="00590C72">
        <w:rPr>
          <w:rFonts w:ascii="Times New Roman" w:hAnsi="Times New Roman" w:cs="Times New Roman"/>
          <w:color w:val="000000" w:themeColor="text1"/>
          <w:sz w:val="24"/>
          <w:szCs w:val="24"/>
        </w:rPr>
        <w:t>Совершенных импераций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lastRenderedPageBreak/>
        <w:t xml:space="preserve">Стяжаем: – 13 Совершенное Сознание Грааля ИВО, стяжаем </w:t>
      </w:r>
      <w:r w:rsidRPr="00590C72">
        <w:rPr>
          <w:rFonts w:ascii="Times New Roman" w:hAnsi="Times New Roman" w:cs="Times New Roman"/>
          <w:bCs/>
          <w:color w:val="000000" w:themeColor="text1"/>
          <w:sz w:val="24"/>
          <w:szCs w:val="24"/>
        </w:rPr>
        <w:t xml:space="preserve">536 миллионов 870 тысяч 912 </w:t>
      </w:r>
      <w:r w:rsidRPr="00590C72">
        <w:rPr>
          <w:rFonts w:ascii="Times New Roman" w:hAnsi="Times New Roman" w:cs="Times New Roman"/>
          <w:color w:val="000000" w:themeColor="text1"/>
          <w:sz w:val="24"/>
          <w:szCs w:val="24"/>
        </w:rPr>
        <w:t>Совершенных взглядов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12 Совершенное Сознание Диалектики ИВО, стяжаем </w:t>
      </w:r>
      <w:r w:rsidRPr="00590C72">
        <w:rPr>
          <w:rFonts w:ascii="Times New Roman" w:hAnsi="Times New Roman" w:cs="Times New Roman"/>
          <w:bCs/>
          <w:color w:val="000000" w:themeColor="text1"/>
          <w:sz w:val="24"/>
          <w:szCs w:val="24"/>
        </w:rPr>
        <w:t xml:space="preserve">268миллионов 435 тысяч 456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синтезначал</w:t>
      </w:r>
      <w:proofErr w:type="spellEnd"/>
      <w:r w:rsidRPr="00590C72">
        <w:rPr>
          <w:rFonts w:ascii="Times New Roman" w:hAnsi="Times New Roman" w:cs="Times New Roman"/>
          <w:color w:val="000000" w:themeColor="text1"/>
          <w:sz w:val="24"/>
          <w:szCs w:val="24"/>
        </w:rPr>
        <w:t xml:space="preserve">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11 Совершенное Сознание Униграммы ИВО, стяжаем </w:t>
      </w:r>
      <w:r w:rsidRPr="00590C72">
        <w:rPr>
          <w:rFonts w:ascii="Times New Roman" w:hAnsi="Times New Roman" w:cs="Times New Roman"/>
          <w:bCs/>
          <w:color w:val="000000" w:themeColor="text1"/>
          <w:sz w:val="24"/>
          <w:szCs w:val="24"/>
        </w:rPr>
        <w:t xml:space="preserve">134 миллиона 217 тысяч 728 </w:t>
      </w:r>
      <w:r w:rsidRPr="00590C72">
        <w:rPr>
          <w:rFonts w:ascii="Times New Roman" w:hAnsi="Times New Roman" w:cs="Times New Roman"/>
          <w:color w:val="000000" w:themeColor="text1"/>
          <w:sz w:val="24"/>
          <w:szCs w:val="24"/>
        </w:rPr>
        <w:t>Совершенных основ ИВО. Синтезируемся с Хум Изначально Вышестоящего Отца,</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10 Совершенное Сознание Веры ИВО, стяжаем </w:t>
      </w:r>
      <w:r w:rsidRPr="00590C72">
        <w:rPr>
          <w:rFonts w:ascii="Times New Roman" w:hAnsi="Times New Roman" w:cs="Times New Roman"/>
          <w:bCs/>
          <w:color w:val="000000" w:themeColor="text1"/>
          <w:sz w:val="24"/>
          <w:szCs w:val="24"/>
        </w:rPr>
        <w:t xml:space="preserve">67 миллионов 108 тысяч 864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параметодов</w:t>
      </w:r>
      <w:proofErr w:type="spellEnd"/>
      <w:r w:rsidRPr="00590C72">
        <w:rPr>
          <w:rFonts w:ascii="Times New Roman" w:hAnsi="Times New Roman" w:cs="Times New Roman"/>
          <w:color w:val="000000" w:themeColor="text1"/>
          <w:sz w:val="24"/>
          <w:szCs w:val="24"/>
        </w:rPr>
        <w:t xml:space="preserve">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09 Совершенное Сознание Тонкого </w:t>
      </w:r>
      <w:proofErr w:type="spellStart"/>
      <w:r w:rsidRPr="00590C72">
        <w:rPr>
          <w:rFonts w:ascii="Times New Roman" w:hAnsi="Times New Roman" w:cs="Times New Roman"/>
          <w:color w:val="000000" w:themeColor="text1"/>
          <w:sz w:val="24"/>
          <w:szCs w:val="24"/>
        </w:rPr>
        <w:t>миротела</w:t>
      </w:r>
      <w:proofErr w:type="spellEnd"/>
      <w:r w:rsidRPr="00590C72">
        <w:rPr>
          <w:rFonts w:ascii="Times New Roman" w:hAnsi="Times New Roman" w:cs="Times New Roman"/>
          <w:color w:val="000000" w:themeColor="text1"/>
          <w:sz w:val="24"/>
          <w:szCs w:val="24"/>
        </w:rPr>
        <w:t xml:space="preserve"> ИВО, стяжаем </w:t>
      </w:r>
      <w:r w:rsidRPr="00590C72">
        <w:rPr>
          <w:rFonts w:ascii="Times New Roman" w:hAnsi="Times New Roman" w:cs="Times New Roman"/>
          <w:bCs/>
          <w:color w:val="000000" w:themeColor="text1"/>
          <w:sz w:val="24"/>
          <w:szCs w:val="24"/>
        </w:rPr>
        <w:t xml:space="preserve">33 миллиона 554 тысячи 432 </w:t>
      </w:r>
      <w:r w:rsidRPr="00590C72">
        <w:rPr>
          <w:rFonts w:ascii="Times New Roman" w:hAnsi="Times New Roman" w:cs="Times New Roman"/>
          <w:color w:val="000000" w:themeColor="text1"/>
          <w:sz w:val="24"/>
          <w:szCs w:val="24"/>
        </w:rPr>
        <w:t>Совершенных мощи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08 Совершенное Сознание Прав Любви ИВО, стяжаем </w:t>
      </w:r>
      <w:r w:rsidRPr="00590C72">
        <w:rPr>
          <w:rFonts w:ascii="Times New Roman" w:hAnsi="Times New Roman" w:cs="Times New Roman"/>
          <w:bCs/>
          <w:color w:val="000000" w:themeColor="text1"/>
          <w:sz w:val="24"/>
          <w:szCs w:val="24"/>
        </w:rPr>
        <w:t xml:space="preserve">16 миллионов 777 тысяч 216 </w:t>
      </w:r>
      <w:r w:rsidRPr="00590C72">
        <w:rPr>
          <w:rFonts w:ascii="Times New Roman" w:hAnsi="Times New Roman" w:cs="Times New Roman"/>
          <w:color w:val="000000" w:themeColor="text1"/>
          <w:sz w:val="24"/>
          <w:szCs w:val="24"/>
        </w:rPr>
        <w:t>Совершенных прав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07 Совершенное Сознание Столпа ИВО, стяжаем </w:t>
      </w:r>
      <w:r w:rsidRPr="00590C72">
        <w:rPr>
          <w:rFonts w:ascii="Times New Roman" w:hAnsi="Times New Roman" w:cs="Times New Roman"/>
          <w:bCs/>
          <w:color w:val="000000" w:themeColor="text1"/>
          <w:sz w:val="24"/>
          <w:szCs w:val="24"/>
        </w:rPr>
        <w:t xml:space="preserve">4 миллиона 194 тысячи 304 </w:t>
      </w:r>
      <w:r w:rsidRPr="00590C72">
        <w:rPr>
          <w:rFonts w:ascii="Times New Roman" w:hAnsi="Times New Roman" w:cs="Times New Roman"/>
          <w:color w:val="000000" w:themeColor="text1"/>
          <w:sz w:val="24"/>
          <w:szCs w:val="24"/>
        </w:rPr>
        <w:t>Совершенных идей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06 Совершенное Сознание </w:t>
      </w:r>
      <w:proofErr w:type="spellStart"/>
      <w:r w:rsidRPr="00590C72">
        <w:rPr>
          <w:rFonts w:ascii="Times New Roman" w:hAnsi="Times New Roman" w:cs="Times New Roman"/>
          <w:color w:val="000000" w:themeColor="text1"/>
          <w:sz w:val="24"/>
          <w:szCs w:val="24"/>
        </w:rPr>
        <w:t>Сутенности</w:t>
      </w:r>
      <w:proofErr w:type="spellEnd"/>
      <w:r w:rsidRPr="00590C72">
        <w:rPr>
          <w:rFonts w:ascii="Times New Roman" w:hAnsi="Times New Roman" w:cs="Times New Roman"/>
          <w:color w:val="000000" w:themeColor="text1"/>
          <w:sz w:val="24"/>
          <w:szCs w:val="24"/>
        </w:rPr>
        <w:t xml:space="preserve"> ИВО, стяжаем </w:t>
      </w:r>
      <w:r w:rsidRPr="00590C72">
        <w:rPr>
          <w:rFonts w:ascii="Times New Roman" w:hAnsi="Times New Roman" w:cs="Times New Roman"/>
          <w:bCs/>
          <w:color w:val="000000" w:themeColor="text1"/>
          <w:sz w:val="24"/>
          <w:szCs w:val="24"/>
        </w:rPr>
        <w:t xml:space="preserve">2 миллиона 097 тысяч 152 </w:t>
      </w:r>
      <w:r w:rsidRPr="00590C72">
        <w:rPr>
          <w:rFonts w:ascii="Times New Roman" w:hAnsi="Times New Roman" w:cs="Times New Roman"/>
          <w:color w:val="000000" w:themeColor="text1"/>
          <w:sz w:val="24"/>
          <w:szCs w:val="24"/>
        </w:rPr>
        <w:t xml:space="preserve">Совершенных </w:t>
      </w:r>
      <w:proofErr w:type="spellStart"/>
      <w:r w:rsidRPr="00590C72">
        <w:rPr>
          <w:rFonts w:ascii="Times New Roman" w:hAnsi="Times New Roman" w:cs="Times New Roman"/>
          <w:color w:val="000000" w:themeColor="text1"/>
          <w:sz w:val="24"/>
          <w:szCs w:val="24"/>
        </w:rPr>
        <w:t>сутей</w:t>
      </w:r>
      <w:proofErr w:type="spellEnd"/>
      <w:r w:rsidRPr="00590C72">
        <w:rPr>
          <w:rFonts w:ascii="Times New Roman" w:hAnsi="Times New Roman" w:cs="Times New Roman"/>
          <w:color w:val="000000" w:themeColor="text1"/>
          <w:sz w:val="24"/>
          <w:szCs w:val="24"/>
        </w:rPr>
        <w:t xml:space="preserve">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05 Совершенное Сознание Престола ИВО, стяжаем </w:t>
      </w:r>
      <w:r w:rsidRPr="00590C72">
        <w:rPr>
          <w:rFonts w:ascii="Times New Roman" w:hAnsi="Times New Roman" w:cs="Times New Roman"/>
          <w:bCs/>
          <w:color w:val="000000" w:themeColor="text1"/>
          <w:sz w:val="24"/>
          <w:szCs w:val="24"/>
        </w:rPr>
        <w:t xml:space="preserve">1миллион 048 тысяч 576 </w:t>
      </w:r>
      <w:r w:rsidRPr="00590C72">
        <w:rPr>
          <w:rFonts w:ascii="Times New Roman" w:hAnsi="Times New Roman" w:cs="Times New Roman"/>
          <w:color w:val="000000" w:themeColor="text1"/>
          <w:sz w:val="24"/>
          <w:szCs w:val="24"/>
        </w:rPr>
        <w:t>Совершенных смыслов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04 Совершенное Сознание Размышления ИВО, стяжаем </w:t>
      </w:r>
      <w:r w:rsidRPr="00590C72">
        <w:rPr>
          <w:rFonts w:ascii="Times New Roman" w:hAnsi="Times New Roman" w:cs="Times New Roman"/>
          <w:bCs/>
          <w:color w:val="000000" w:themeColor="text1"/>
          <w:sz w:val="24"/>
          <w:szCs w:val="24"/>
        </w:rPr>
        <w:t xml:space="preserve">524 тысячи 288 </w:t>
      </w:r>
      <w:r w:rsidRPr="00590C72">
        <w:rPr>
          <w:rFonts w:ascii="Times New Roman" w:hAnsi="Times New Roman" w:cs="Times New Roman"/>
          <w:color w:val="000000" w:themeColor="text1"/>
          <w:sz w:val="24"/>
          <w:szCs w:val="24"/>
        </w:rPr>
        <w:t>Совершенных мыслей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03 Совершенное Сознание Души ИВО, стяжаем </w:t>
      </w:r>
      <w:r w:rsidRPr="00590C72">
        <w:rPr>
          <w:rFonts w:ascii="Times New Roman" w:hAnsi="Times New Roman" w:cs="Times New Roman"/>
          <w:bCs/>
          <w:color w:val="000000" w:themeColor="text1"/>
          <w:sz w:val="24"/>
          <w:szCs w:val="24"/>
        </w:rPr>
        <w:t xml:space="preserve">262 тысячи 144 </w:t>
      </w:r>
      <w:r w:rsidRPr="00590C72">
        <w:rPr>
          <w:rFonts w:ascii="Times New Roman" w:hAnsi="Times New Roman" w:cs="Times New Roman"/>
          <w:color w:val="000000" w:themeColor="text1"/>
          <w:sz w:val="24"/>
          <w:szCs w:val="24"/>
        </w:rPr>
        <w:t>Совершенных чувств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02 Совершенное Сознание Слова Отца ИВО, стяжаем </w:t>
      </w:r>
      <w:r w:rsidRPr="00590C72">
        <w:rPr>
          <w:rFonts w:ascii="Times New Roman" w:hAnsi="Times New Roman" w:cs="Times New Roman"/>
          <w:bCs/>
          <w:color w:val="000000" w:themeColor="text1"/>
          <w:sz w:val="24"/>
          <w:szCs w:val="24"/>
        </w:rPr>
        <w:t xml:space="preserve">131 тысяча 072 </w:t>
      </w:r>
      <w:r w:rsidRPr="00590C72">
        <w:rPr>
          <w:rFonts w:ascii="Times New Roman" w:hAnsi="Times New Roman" w:cs="Times New Roman"/>
          <w:color w:val="000000" w:themeColor="text1"/>
          <w:sz w:val="24"/>
          <w:szCs w:val="24"/>
        </w:rPr>
        <w:t>Совершенных ощущений ИВО.</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Стяжаем: – 01. Совершенное Сознание Физического </w:t>
      </w:r>
      <w:proofErr w:type="spellStart"/>
      <w:r w:rsidRPr="00590C72">
        <w:rPr>
          <w:rFonts w:ascii="Times New Roman" w:hAnsi="Times New Roman" w:cs="Times New Roman"/>
          <w:color w:val="000000" w:themeColor="text1"/>
          <w:sz w:val="24"/>
          <w:szCs w:val="24"/>
        </w:rPr>
        <w:t>миротела</w:t>
      </w:r>
      <w:proofErr w:type="spellEnd"/>
      <w:r w:rsidRPr="00590C72">
        <w:rPr>
          <w:rFonts w:ascii="Times New Roman" w:hAnsi="Times New Roman" w:cs="Times New Roman"/>
          <w:color w:val="000000" w:themeColor="text1"/>
          <w:sz w:val="24"/>
          <w:szCs w:val="24"/>
        </w:rPr>
        <w:t xml:space="preserve"> ИВО, стяжаем </w:t>
      </w:r>
      <w:r w:rsidRPr="00590C72">
        <w:rPr>
          <w:rFonts w:ascii="Times New Roman" w:hAnsi="Times New Roman" w:cs="Times New Roman"/>
          <w:bCs/>
          <w:color w:val="000000" w:themeColor="text1"/>
          <w:sz w:val="24"/>
          <w:szCs w:val="24"/>
        </w:rPr>
        <w:t xml:space="preserve">65 тысяч 536 </w:t>
      </w:r>
      <w:r w:rsidRPr="00590C72">
        <w:rPr>
          <w:rFonts w:ascii="Times New Roman" w:hAnsi="Times New Roman" w:cs="Times New Roman"/>
          <w:color w:val="000000" w:themeColor="text1"/>
          <w:sz w:val="24"/>
          <w:szCs w:val="24"/>
        </w:rPr>
        <w:t xml:space="preserve">Совершенных движений ИВО. </w:t>
      </w:r>
    </w:p>
    <w:p w:rsidR="001973BA" w:rsidRPr="00590C72" w:rsidRDefault="001973BA" w:rsidP="001973BA">
      <w:pPr>
        <w:pStyle w:val="ad"/>
        <w:ind w:firstLine="454"/>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 xml:space="preserve">И возжигаясь 64-мя Синтезами Изначально Вышестоящего Отца, возжигаем, стяжаем 64 Прасинтезности формирования Совершенного Сознания Изначально Вышестоящего Отца каждым из нас. И стяжаем 64 Совершенных Сознания 64-мя Совершенными </w:t>
      </w:r>
      <w:proofErr w:type="spellStart"/>
      <w:r w:rsidRPr="00590C72">
        <w:rPr>
          <w:rFonts w:ascii="Times New Roman" w:hAnsi="Times New Roman" w:cs="Times New Roman"/>
          <w:color w:val="000000" w:themeColor="text1"/>
          <w:sz w:val="24"/>
          <w:szCs w:val="24"/>
        </w:rPr>
        <w:t>Прасинтезностями</w:t>
      </w:r>
      <w:proofErr w:type="spellEnd"/>
      <w:r w:rsidRPr="00590C72">
        <w:rPr>
          <w:rFonts w:ascii="Times New Roman" w:hAnsi="Times New Roman" w:cs="Times New Roman"/>
          <w:color w:val="000000" w:themeColor="text1"/>
          <w:sz w:val="24"/>
          <w:szCs w:val="24"/>
        </w:rPr>
        <w:t xml:space="preserve"> в каждом из нас и в синтезе нас. И возжигаясь Изначально Вышестоящим Отцом, стяжаем: Изначально Вышестоящее Совершенное Сознание Изначально Вышестоящего Отца, синтезируясь с Хум Изначально Вышестоящего Отца сквозь прасинтезность Ядра пред нами Совершенного Сознания. Стяжаем У Изначально Вышестоящего Отца Синтез Изначально Вышестоящего Отца и просим преобразить каждого из нас и синтез нас, развернув Изначально Вышестоящее Совершенное Сознание Изначально Вышестоящего Отца внутренне 64-рицей Совершенного Сознания в каждом из нас. И возжигаясь, преображаемся.</w:t>
      </w:r>
    </w:p>
    <w:p w:rsidR="001973BA" w:rsidRPr="00590C72" w:rsidRDefault="001973BA" w:rsidP="001973BA">
      <w:pPr>
        <w:pStyle w:val="ad"/>
        <w:tabs>
          <w:tab w:val="left" w:pos="851"/>
        </w:tabs>
        <w:ind w:firstLine="454"/>
        <w:contextualSpacing/>
        <w:rPr>
          <w:rFonts w:ascii="Times New Roman" w:hAnsi="Times New Roman" w:cs="Times New Roman"/>
          <w:color w:val="000000" w:themeColor="text1"/>
          <w:sz w:val="24"/>
          <w:szCs w:val="24"/>
        </w:rPr>
      </w:pPr>
      <w:r w:rsidRPr="00590C72">
        <w:rPr>
          <w:rFonts w:ascii="Times New Roman" w:hAnsi="Times New Roman" w:cs="Times New Roman"/>
          <w:color w:val="000000" w:themeColor="text1"/>
          <w:sz w:val="24"/>
          <w:szCs w:val="24"/>
        </w:rPr>
        <w:t>Благодарим Изначально Вышестоящего Аватара Синтеза Кут Хуми, Изначально Вышестоящего Отца.</w:t>
      </w:r>
    </w:p>
    <w:p w:rsidR="001973BA" w:rsidRPr="00590C72" w:rsidRDefault="001973BA" w:rsidP="00943DCE">
      <w:pPr>
        <w:pStyle w:val="12"/>
      </w:pPr>
      <w:bookmarkStart w:id="38" w:name="_Toc81280022"/>
      <w:r w:rsidRPr="00590C72">
        <w:t>Практика 9. Итоговая</w:t>
      </w:r>
      <w:bookmarkEnd w:id="38"/>
    </w:p>
    <w:p w:rsidR="001973BA" w:rsidRPr="00590C72" w:rsidRDefault="001973BA" w:rsidP="001973BA">
      <w:pPr>
        <w:ind w:firstLine="454"/>
      </w:pPr>
      <w:r w:rsidRPr="00590C72">
        <w:t xml:space="preserve">Возвращаемся в зал к Аватару Синтеза Кут Хуми в выражении </w:t>
      </w:r>
      <w:r w:rsidR="00FA7A4D" w:rsidRPr="00590C72">
        <w:t>Фа-ИВДИВО</w:t>
      </w:r>
      <w:r w:rsidRPr="00590C72">
        <w:t>. Развёртываемся в Изначально Вышестоящем Доме Изначально Вышестоящего Отца. Из зала Прасинтезности Изначально Вышестоящего Отца, горя Изначально Вышестоящим Совершенным Сознанием Изначально Вышестоящего Отца, итогом синтеза 46-го Синтеза пред Аватарами Синтеза Кут Хуми Фаинь</w:t>
      </w:r>
      <w:r w:rsidR="00943DCE" w:rsidRPr="00590C72">
        <w:t>. С</w:t>
      </w:r>
      <w:r w:rsidRPr="00590C72">
        <w:t xml:space="preserve">интезируемся с Хум Аватаров Синтеза Кут Хуми Фаинь и стяжаем Синтез Синтеза Изначально Вышестоящего Отца, прося преобразить </w:t>
      </w:r>
      <w:r w:rsidR="00943DCE" w:rsidRPr="00590C72">
        <w:t>каждого из нас и синтез нас на И</w:t>
      </w:r>
      <w:r w:rsidRPr="00590C72">
        <w:t xml:space="preserve">тоговую </w:t>
      </w:r>
      <w:r w:rsidR="00943DCE" w:rsidRPr="00590C72">
        <w:t>П</w:t>
      </w:r>
      <w:r w:rsidRPr="00590C72">
        <w:t>рактику 46-го Синтеза, концентрируя, компактифицируя в условиях ИВДИВО Учителя каждого из нас глубину явления Прасинтезности итогами действия Синтеза Изначально Вышестоящего Отца в каждом из нас и собою.</w:t>
      </w:r>
    </w:p>
    <w:p w:rsidR="001973BA" w:rsidRPr="00590C72" w:rsidRDefault="001973BA" w:rsidP="001973BA">
      <w:pPr>
        <w:ind w:firstLine="454"/>
      </w:pPr>
      <w:r w:rsidRPr="00590C72">
        <w:t>И, развёртываясь, сливаемся с Аватарами Синтеза Кут Хуми Фаинь, и в этой слиянности, «там, где двое во имя Моё», выражаем Прасинтезность явления Изначально Вышестоящего Отца в каждом, итоговым стяжанием 46-го Синтеза нами.</w:t>
      </w:r>
    </w:p>
    <w:p w:rsidR="001973BA" w:rsidRPr="00590C72" w:rsidRDefault="001973BA" w:rsidP="001973BA">
      <w:pPr>
        <w:ind w:firstLine="454"/>
      </w:pPr>
      <w:r w:rsidRPr="00590C72">
        <w:lastRenderedPageBreak/>
        <w:t xml:space="preserve">И в этом переходим, мы развёртываемся силой явления Синтезом Аватара Синтеза Кут Хуми в зале перед Изначально Вышестоящим Отцом </w:t>
      </w:r>
      <w:r w:rsidR="00FA7A4D" w:rsidRPr="00590C72">
        <w:t>Фа-ИВДИВО</w:t>
      </w:r>
      <w:r w:rsidRPr="00590C72">
        <w:t>, синтезируемся с Хум Изначально Вышестоящего Отца Учителем 46-го Синтеза, стяжаем Синтез Изначально Вышестоящего Отца, просим преобразить каждого из нас и синтез нас на итоговую практику. И, синтезируемся с Хум Изначально Вышестоящего Отца, стяжаем Синтез Изначально Вышестоящего Отца 4194305-и ИВДИВО-цельностей; стяжаем 4194304 256-ллионов огней. Возжигаясь, усваиваем, стяжаем 4194304 256-ллионов ядер Синтеза, возжигаясь, усваиваем; стяжаем 4194304 256-ллионов субъядерностей Изначально Вышестоящего Отца 46-го Синтеза Изначально Вышестоящего Отца в явлении 4194305-и ИВДИВО-цельностей каждым из нас и синтезом нас. И, возжигаясь, преображаясь, усваиваем Синтез Изначально Вышестоящего Отца собой.</w:t>
      </w:r>
    </w:p>
    <w:p w:rsidR="001973BA" w:rsidRPr="00590C72" w:rsidRDefault="001973BA" w:rsidP="001973BA">
      <w:pPr>
        <w:ind w:firstLine="454"/>
      </w:pPr>
      <w:r w:rsidRPr="00590C72">
        <w:t xml:space="preserve">Синтезируемся с Хум Изначально Вышестоящего Отца, стяжаем прямое явление Стандарта 46-го Синтеза Изначально Вышестоящего Отца, прося записать всё стяжённое: огни, ядра Синтеза и субъядерности каждого из нас. И, возжигаясь цельностью Синтеза Изначально Вышестоящего Отца, стяжаем цельный Огонь и цельный Синтез 46-го Синтеза каждому из нас и синтезу нас, стяжая явление цельностью Синтеза и Огня 4194304-х ИВДИВО-цельностей 46-м Синтезом каждым из нас собою. Возжигаясь, впитывая, развёртываемся, концентрируя собою Столп 46-го Синтеза цельностью и огнём Стандарта Изначально Вышестоящего Отца. </w:t>
      </w:r>
    </w:p>
    <w:p w:rsidR="001973BA" w:rsidRPr="00590C72" w:rsidRDefault="001973BA" w:rsidP="001973BA">
      <w:pPr>
        <w:ind w:firstLine="454"/>
      </w:pPr>
      <w:r w:rsidRPr="00590C72">
        <w:t xml:space="preserve">Синтезируемся с Хум Изначально Вышестоящего Отца, стяжаем 4194305 Синтезов Изначально Вышестоящего Отца, стяжая 4194304-ричность и </w:t>
      </w:r>
      <w:proofErr w:type="spellStart"/>
      <w:r w:rsidRPr="00590C72">
        <w:t>рицу</w:t>
      </w:r>
      <w:proofErr w:type="spellEnd"/>
      <w:r w:rsidRPr="00590C72">
        <w:t xml:space="preserve"> 20-рицы Учителя Синтеза каждого из нас и синтеза нас. И, возжигаясь данной 20-рицей Учителя Синтеза, синтезируемся с Хум Изначально Вышестоящего Отца и стяжаем возожжённое явление Синтеза Изначально Вышестоящего Отца преображением Изначально Вышестоящего Отца, а, именно, стяжаем:</w:t>
      </w:r>
    </w:p>
    <w:p w:rsidR="001973BA" w:rsidRPr="00590C72" w:rsidRDefault="001973BA" w:rsidP="001973BA">
      <w:pPr>
        <w:ind w:firstLine="454"/>
      </w:pPr>
      <w:r w:rsidRPr="00590C72">
        <w:t>– 64 Инструмента Учителя Синтеза, 64 Синтеза Изначально Вышестоящего Отца,</w:t>
      </w:r>
    </w:p>
    <w:p w:rsidR="001973BA" w:rsidRPr="00590C72" w:rsidRDefault="001973BA" w:rsidP="001973BA">
      <w:pPr>
        <w:ind w:firstLine="454"/>
      </w:pPr>
      <w:r w:rsidRPr="00590C72">
        <w:t>– 256-рицу служения Учителя и 256-ричное выражение Синтеза Изначально Вышестоящего Отца,</w:t>
      </w:r>
    </w:p>
    <w:p w:rsidR="001973BA" w:rsidRPr="00590C72" w:rsidRDefault="001973BA" w:rsidP="001973BA">
      <w:pPr>
        <w:ind w:firstLine="454"/>
      </w:pPr>
      <w:r w:rsidRPr="00590C72">
        <w:t>– 64 Синтеза и Совершенное выражение 64-рицы Учителя Синтеза в каждом из нас,</w:t>
      </w:r>
    </w:p>
    <w:p w:rsidR="001973BA" w:rsidRPr="00590C72" w:rsidRDefault="001973BA" w:rsidP="001973BA">
      <w:pPr>
        <w:ind w:firstLine="454"/>
      </w:pPr>
      <w:r w:rsidRPr="00590C72">
        <w:t>– 16384 гена Учителя и 16384-рицу Синтеза Изначально Вышестоящего Отца,</w:t>
      </w:r>
    </w:p>
    <w:p w:rsidR="001973BA" w:rsidRPr="00590C72" w:rsidRDefault="001973BA" w:rsidP="001973BA">
      <w:pPr>
        <w:ind w:firstLine="454"/>
      </w:pPr>
      <w:r w:rsidRPr="00590C72">
        <w:t>– 65536 концентраций ИВДИВО и компетенций ИВДИВО каждому из нас, стяжаем</w:t>
      </w:r>
    </w:p>
    <w:p w:rsidR="001973BA" w:rsidRPr="00590C72" w:rsidRDefault="001973BA" w:rsidP="001973BA">
      <w:pPr>
        <w:ind w:firstLine="454"/>
      </w:pPr>
      <w:r w:rsidRPr="00590C72">
        <w:t xml:space="preserve">– 65536-рицу Синтеза Изначально Вышестоящего Отца концентраций компетенции ИВДИВО на нас и нами. И, возжигаясь, развёртываясь, преображаемся, реализуя Учителя Синтеза 46-м Синтезом каждым из нас и собою. Мы синтезируемся с Хум Изначально Вышестоящего Отца, стяжаем явление каждым из нас 46-го Синтеза собою. </w:t>
      </w:r>
    </w:p>
    <w:p w:rsidR="001973BA" w:rsidRPr="00590C72" w:rsidRDefault="001973BA" w:rsidP="001973BA">
      <w:pPr>
        <w:ind w:firstLine="454"/>
      </w:pPr>
      <w:r w:rsidRPr="00590C72">
        <w:t>И в этой выразимости стяжаем у Изначально Вышестоящего Отца Синтез Книги Синтеза, возжигаясь 46-м явлением Книги Синтеза в каждом из нас. Синтезируемся с Хум Аватара Синтеза Кут Хуми и в этом явлении Синтеза Изначально Вышестоящего Отца переходим в библиотеку Изначально Вышестоящего Дома Изначально Вышестоящего Отца. Развёртываемся перед Аватаром Синтеза Кут Хуми, фиксируем собою концентрацию Синтеза Книги Синтеза 46-го Синтеза и стяжаем Книгу 46-го Синтеза каждому из нас. Вмещаем и берём в руки Книгу 46-го Синтеза. Переходим и развёртываемся в кабинет максимально высокого здания Изначально Вышестоящего выражения Синтеза каждым из нас, на 17-м этаже. Активируем, подходим, присаживаемся за рабочий стол, фиксируя Книгу 46-го Синтеза. Берём в руки Книгу 45-го Синтеза, у кого она была, возжигаемся концентрацией явления 46-го Синтеза в данном здании. Возвращаемся в библиотеку Аватаров Синтеза Кут Хуми Фаинь, сдаём, благодарим Аватаров Синтеза Кут Хуми за Книгу действия 45-м Синтезом итогами Синтеза. И синтезируемся с Хум Аватаров Синтеза Кут Хуми Фаинь, благодарим Аватаров Синтеза за подготовку и переподготовку 45-м Синтезом и стяжаем глубину действия Синтезом 46-го вида Синтеза учёбой и служения в любых вариациях действия каждым из нас и синтезом нас. И, возжигаясь, заполняемся Аватарами Синтеза Кут Хуми Фаинь.</w:t>
      </w:r>
    </w:p>
    <w:p w:rsidR="001973BA" w:rsidRPr="00590C72" w:rsidRDefault="001973BA" w:rsidP="001973BA">
      <w:pPr>
        <w:ind w:firstLine="454"/>
      </w:pPr>
      <w:r w:rsidRPr="00590C72">
        <w:t xml:space="preserve">Благодарим Аватаров Синтеза Кут Хуми Фаинь, синтезируемся с Изначально Вышестоящим Отцом, возвращаемся в зал Изначально Вышестоящего Отца, развёртываемся, концентрируемся перед Изначально Вышестоящим Отцом, и синтезируемся с Хум Изначально Вышестоящего Отца, стяжаем 25 ядер 46-го Синтеза Изначально Вышестоящего Отца с 32-рицей ядрышек Синтеза вокруг каждого ядра Синтеза. </w:t>
      </w:r>
    </w:p>
    <w:p w:rsidR="001973BA" w:rsidRPr="00590C72" w:rsidRDefault="001973BA" w:rsidP="001973BA">
      <w:pPr>
        <w:ind w:firstLine="454"/>
      </w:pPr>
      <w:r w:rsidRPr="00590C72">
        <w:lastRenderedPageBreak/>
        <w:t xml:space="preserve">Синтезируемся с Хум Изначально Вышестоящего Отца, стяжаем 8 ядер 46-го Синтеза подразделению ИВДИВО Санкт-Петербург с 32-рицей ядрышек вокруг каждого ядра, 8 ядер Синтеза 46-го Синтеза подразделению ИВДИВО Ладога с 32-рицей ядрышек ядер Синтеза вокруг, стяжаем 8 ядер Синтеза 46-го Синтеза каждому из нас с 32-рицей ядрышек вокруг каждого ядра. И стяжаем ядро Синтеза 46-и Синтезов Изначально Вышестоящего Отца в каждом из нас и синтезом нас. И, возжигаясь цельностью 25-и Синтезов Изначально Вышестоящего Отца в каждом из нас собою ядрами Синтезов – вот тут </w:t>
      </w:r>
      <w:proofErr w:type="spellStart"/>
      <w:r w:rsidRPr="00590C72">
        <w:t>запараллельте</w:t>
      </w:r>
      <w:proofErr w:type="spellEnd"/>
      <w:r w:rsidRPr="00590C72">
        <w:t xml:space="preserve"> с 25-ю зданиями. Возжигаясь, преображаемся. </w:t>
      </w:r>
    </w:p>
    <w:p w:rsidR="001973BA" w:rsidRPr="00590C72" w:rsidRDefault="001973BA" w:rsidP="001973BA">
      <w:pPr>
        <w:ind w:firstLine="454"/>
      </w:pPr>
      <w:r w:rsidRPr="00590C72">
        <w:t>Синтезируемся с Хум Изначально Вышестоящего Отца, стяжаем углубление расширение действия Служения каждого из нас итогами 46-го Синтеза в Изначально Вышестоящем Доме Изначально Вышестоящего Отца.</w:t>
      </w:r>
    </w:p>
    <w:p w:rsidR="001973BA" w:rsidRPr="00590C72" w:rsidRDefault="001973BA" w:rsidP="001973BA">
      <w:pPr>
        <w:ind w:firstLine="454"/>
      </w:pPr>
      <w:r w:rsidRPr="00590C72">
        <w:t>И мы благодарим Изначально Вышестоящего Отца, Изначально Вышестоящих Аватаров Синтеза Кут Хуми Фаинь, Иосифа Славию, Святослава Олесю и всех Аватаров Синтеза, работавших с нами, а также Аватар-Ипостасей.</w:t>
      </w:r>
    </w:p>
    <w:p w:rsidR="001973BA" w:rsidRPr="00590C72" w:rsidRDefault="001973BA" w:rsidP="001973BA">
      <w:pPr>
        <w:ind w:firstLine="454"/>
      </w:pPr>
      <w:r w:rsidRPr="00590C72">
        <w:t xml:space="preserve">Возвращаемся синтезфизически в реализации, реализуясь Изначально Вышестоящим Отцом 46-м Синтезом. Возвращаясь синтезфизически в зал Изначально Вышестоящего Отца, физическим явлением в данный зал. И, возжигаясь, эманируем всё стяжённое возожжённое, эманируя в ИВДИВО Санкт-Петербург, фиксируя 8 ядер 46-го Синтеза в центровке. Эманируем в ИВДИВО Ладога, фиксируя 8 ядер 46-го Синтеза в центровке. Эманируем всё стяжённое и возожжённое в ИВДИВО Должностной Компетенции деятельности каждого из нас, фиксируя 8 ядер 46-го Синтеза в концентрации в позвоночнике в синтезе 8-ми ядер в каждом из нас. И эманируем всё стяжённое и возожжённое в ИВДИВО каждого из нас, фиксируя ядро Синтеза 46-и Синтезов в каждом из нас и собою, возжигаясь центровкой Изначально Вышестоящего Дома Изначально Вышестоящего Отца. </w:t>
      </w:r>
    </w:p>
    <w:p w:rsidR="00943DCE" w:rsidRPr="00590C72" w:rsidRDefault="001973BA" w:rsidP="001973BA">
      <w:pPr>
        <w:ind w:firstLine="454"/>
      </w:pPr>
      <w:r w:rsidRPr="00590C72">
        <w:t xml:space="preserve">И, возжигаясь всем стяжённым и возожжённым, цельностью явления Синтеза Изначально Вышестоящего Отца итогово, офизичивая Изначально Вышестоящего Отца в каждом из нас и Аватаров Синтеза Кут Хуми Фаинь, итогово выходим из практики, концентрируя, включаясь в индивидуальную работу 46-м Синтезом, здесь и сейчас собою. И в этом выражении мы эманируем всё стяжённое и возожжённое в Изначально Вышестоящий Дом Изначально Вышестоящего Отца, в Изначально Вышестоящие Дома подразделений участников данного Синтеза, в ИВДИВО каждого и в целом по Планете Земля, фиксируя собою цельность Служения Изначально Вышестоящим Домом Изначально Вышестоящего Отца Соль-ИВДИВО Планетой Земля каждым из нас. </w:t>
      </w:r>
    </w:p>
    <w:p w:rsidR="001973BA" w:rsidRPr="00590C72" w:rsidRDefault="001973BA" w:rsidP="001973BA">
      <w:pPr>
        <w:ind w:firstLine="454"/>
      </w:pPr>
      <w:r w:rsidRPr="00590C72">
        <w:t xml:space="preserve">И выходим из </w:t>
      </w:r>
      <w:r w:rsidR="00943DCE" w:rsidRPr="00590C72">
        <w:t>П</w:t>
      </w:r>
      <w:r w:rsidRPr="00590C72">
        <w:t>рактики.</w:t>
      </w:r>
      <w:r w:rsidR="00943DCE" w:rsidRPr="00590C72">
        <w:t xml:space="preserve"> Аминь.</w:t>
      </w:r>
    </w:p>
    <w:p w:rsidR="001973BA" w:rsidRPr="00590C72" w:rsidRDefault="001973BA" w:rsidP="001973BA">
      <w:pPr>
        <w:ind w:firstLine="454"/>
      </w:pPr>
    </w:p>
    <w:p w:rsidR="000952CA" w:rsidRPr="00590C72" w:rsidRDefault="001973BA" w:rsidP="001973BA">
      <w:pPr>
        <w:ind w:firstLine="454"/>
      </w:pPr>
      <w:r w:rsidRPr="00590C72">
        <w:t>На этом Синтез завершён</w:t>
      </w:r>
      <w:r w:rsidR="00943DCE" w:rsidRPr="00590C72">
        <w:t>. С</w:t>
      </w:r>
      <w:r w:rsidRPr="00590C72">
        <w:t>пасибо вам большое за внимание. И до следующей встречи.</w:t>
      </w:r>
      <w:r w:rsidR="00943DCE" w:rsidRPr="00590C72">
        <w:t xml:space="preserve"> Спасибо большое. </w:t>
      </w:r>
    </w:p>
    <w:p w:rsidR="000952CA" w:rsidRPr="00590C72" w:rsidRDefault="000952CA" w:rsidP="000952CA">
      <w:pPr>
        <w:ind w:firstLine="454"/>
      </w:pPr>
    </w:p>
    <w:p w:rsidR="00022377" w:rsidRPr="00590C72" w:rsidRDefault="00022377" w:rsidP="007F2AB7">
      <w:pPr>
        <w:ind w:firstLine="454"/>
        <w:jc w:val="left"/>
        <w:rPr>
          <w:color w:val="0070C0"/>
        </w:rPr>
      </w:pPr>
      <w:r w:rsidRPr="00590C72">
        <w:rPr>
          <w:color w:val="0070C0"/>
        </w:rPr>
        <w:br w:type="page"/>
      </w:r>
    </w:p>
    <w:p w:rsidR="003B3395" w:rsidRPr="00590C72" w:rsidRDefault="003B3395" w:rsidP="003B3395">
      <w:pPr>
        <w:ind w:firstLine="454"/>
        <w:rPr>
          <w:color w:val="0070C0"/>
        </w:rPr>
      </w:pPr>
    </w:p>
    <w:p w:rsidR="00821609" w:rsidRPr="00590C72" w:rsidRDefault="00821609" w:rsidP="00821609">
      <w:pPr>
        <w:jc w:val="center"/>
        <w:rPr>
          <w:b/>
          <w:sz w:val="20"/>
          <w:szCs w:val="20"/>
        </w:rPr>
      </w:pPr>
      <w:r w:rsidRPr="00590C72">
        <w:rPr>
          <w:b/>
          <w:sz w:val="20"/>
          <w:szCs w:val="20"/>
        </w:rPr>
        <w:t>Кут</w:t>
      </w:r>
      <w:r w:rsidR="00106FAA" w:rsidRPr="00590C72">
        <w:rPr>
          <w:b/>
          <w:sz w:val="20"/>
          <w:szCs w:val="20"/>
        </w:rPr>
        <w:t xml:space="preserve"> </w:t>
      </w:r>
      <w:r w:rsidRPr="00590C72">
        <w:rPr>
          <w:b/>
          <w:sz w:val="20"/>
          <w:szCs w:val="20"/>
        </w:rPr>
        <w:t>Хуми,</w:t>
      </w:r>
      <w:r w:rsidR="00106FAA" w:rsidRPr="00590C72">
        <w:rPr>
          <w:b/>
          <w:sz w:val="20"/>
          <w:szCs w:val="20"/>
        </w:rPr>
        <w:t xml:space="preserve"> </w:t>
      </w:r>
      <w:r w:rsidR="009E7BD4" w:rsidRPr="00590C72">
        <w:rPr>
          <w:b/>
          <w:sz w:val="20"/>
          <w:szCs w:val="20"/>
        </w:rPr>
        <w:t>Ольга</w:t>
      </w:r>
      <w:r w:rsidR="00106FAA" w:rsidRPr="00590C72">
        <w:rPr>
          <w:b/>
          <w:sz w:val="20"/>
          <w:szCs w:val="20"/>
        </w:rPr>
        <w:t xml:space="preserve"> </w:t>
      </w:r>
      <w:r w:rsidRPr="00590C72">
        <w:rPr>
          <w:b/>
          <w:sz w:val="20"/>
          <w:szCs w:val="20"/>
        </w:rPr>
        <w:t>Сердюк</w:t>
      </w:r>
    </w:p>
    <w:p w:rsidR="00C24FCD" w:rsidRPr="00590C72" w:rsidRDefault="009E76E1" w:rsidP="00C24FCD">
      <w:pPr>
        <w:spacing w:line="276" w:lineRule="auto"/>
        <w:jc w:val="center"/>
        <w:rPr>
          <w:b/>
          <w:sz w:val="20"/>
          <w:szCs w:val="20"/>
        </w:rPr>
      </w:pPr>
      <w:r w:rsidRPr="00590C72">
        <w:rPr>
          <w:b/>
          <w:sz w:val="20"/>
          <w:szCs w:val="20"/>
        </w:rPr>
        <w:t>4</w:t>
      </w:r>
      <w:r w:rsidR="00C24FCD" w:rsidRPr="00590C72">
        <w:rPr>
          <w:b/>
          <w:sz w:val="20"/>
          <w:szCs w:val="20"/>
        </w:rPr>
        <w:t>6</w:t>
      </w:r>
      <w:r w:rsidR="00F51AEF" w:rsidRPr="00590C72">
        <w:rPr>
          <w:b/>
          <w:sz w:val="20"/>
          <w:szCs w:val="20"/>
        </w:rPr>
        <w:t xml:space="preserve"> (</w:t>
      </w:r>
      <w:r w:rsidR="00C24FCD" w:rsidRPr="00590C72">
        <w:rPr>
          <w:b/>
          <w:sz w:val="20"/>
          <w:szCs w:val="20"/>
        </w:rPr>
        <w:t>14</w:t>
      </w:r>
      <w:r w:rsidR="00F51AEF" w:rsidRPr="00590C72">
        <w:rPr>
          <w:b/>
          <w:sz w:val="20"/>
          <w:szCs w:val="20"/>
        </w:rPr>
        <w:t xml:space="preserve">) Синтез </w:t>
      </w:r>
      <w:r w:rsidR="00C24FCD" w:rsidRPr="00590C72">
        <w:rPr>
          <w:b/>
          <w:sz w:val="20"/>
          <w:szCs w:val="20"/>
        </w:rPr>
        <w:t xml:space="preserve">Ипостаси ИВО </w:t>
      </w:r>
    </w:p>
    <w:p w:rsidR="00C24FCD" w:rsidRPr="00590C72" w:rsidRDefault="00C24FCD" w:rsidP="00C24FCD">
      <w:pPr>
        <w:spacing w:line="276" w:lineRule="auto"/>
        <w:jc w:val="center"/>
        <w:rPr>
          <w:b/>
          <w:color w:val="FF0000"/>
        </w:rPr>
      </w:pPr>
      <w:r w:rsidRPr="00590C72">
        <w:rPr>
          <w:b/>
          <w:sz w:val="20"/>
          <w:szCs w:val="20"/>
        </w:rPr>
        <w:t xml:space="preserve">в Высокой Цельной Метагалактике </w:t>
      </w:r>
    </w:p>
    <w:p w:rsidR="00F51AEF" w:rsidRPr="00590C72" w:rsidRDefault="00F51AEF" w:rsidP="00F51AEF">
      <w:pPr>
        <w:jc w:val="center"/>
        <w:rPr>
          <w:sz w:val="20"/>
          <w:szCs w:val="20"/>
        </w:rPr>
      </w:pPr>
      <w:r w:rsidRPr="00590C72">
        <w:rPr>
          <w:sz w:val="20"/>
          <w:szCs w:val="20"/>
        </w:rPr>
        <w:t>Серия: «</w:t>
      </w:r>
      <w:r w:rsidR="0040333C" w:rsidRPr="00590C72">
        <w:rPr>
          <w:bCs/>
          <w:sz w:val="20"/>
          <w:szCs w:val="20"/>
          <w:shd w:val="clear" w:color="auto" w:fill="FFFFFF"/>
        </w:rPr>
        <w:t>Третий курс</w:t>
      </w:r>
      <w:r w:rsidR="00AB2F8F" w:rsidRPr="00590C72">
        <w:rPr>
          <w:bCs/>
          <w:sz w:val="20"/>
          <w:szCs w:val="20"/>
          <w:shd w:val="clear" w:color="auto" w:fill="FFFFFF"/>
        </w:rPr>
        <w:t xml:space="preserve"> </w:t>
      </w:r>
      <w:r w:rsidR="0040333C" w:rsidRPr="00590C72">
        <w:rPr>
          <w:bCs/>
          <w:sz w:val="20"/>
          <w:szCs w:val="20"/>
          <w:shd w:val="clear" w:color="auto" w:fill="FFFFFF"/>
        </w:rPr>
        <w:t>Ипостаси</w:t>
      </w:r>
      <w:r w:rsidRPr="00590C72">
        <w:rPr>
          <w:bCs/>
          <w:sz w:val="20"/>
          <w:szCs w:val="20"/>
          <w:shd w:val="clear" w:color="auto" w:fill="FFFFFF"/>
        </w:rPr>
        <w:t xml:space="preserve"> ИВО</w:t>
      </w:r>
      <w:r w:rsidRPr="00590C72">
        <w:rPr>
          <w:sz w:val="20"/>
          <w:szCs w:val="20"/>
        </w:rPr>
        <w:t>»</w:t>
      </w:r>
    </w:p>
    <w:p w:rsidR="00106FAA" w:rsidRPr="00590C72" w:rsidRDefault="00106FAA" w:rsidP="00821609">
      <w:pPr>
        <w:jc w:val="center"/>
        <w:rPr>
          <w:sz w:val="20"/>
          <w:szCs w:val="20"/>
        </w:rPr>
      </w:pPr>
    </w:p>
    <w:p w:rsidR="00821609" w:rsidRPr="00590C72" w:rsidRDefault="00821609" w:rsidP="00821609">
      <w:pPr>
        <w:jc w:val="center"/>
        <w:rPr>
          <w:b/>
          <w:sz w:val="20"/>
          <w:szCs w:val="20"/>
        </w:rPr>
      </w:pPr>
      <w:r w:rsidRPr="00590C72">
        <w:rPr>
          <w:b/>
          <w:sz w:val="20"/>
          <w:szCs w:val="20"/>
        </w:rPr>
        <w:t>Книга</w:t>
      </w:r>
      <w:r w:rsidR="00106FAA" w:rsidRPr="00590C72">
        <w:rPr>
          <w:b/>
          <w:sz w:val="20"/>
          <w:szCs w:val="20"/>
        </w:rPr>
        <w:t xml:space="preserve"> </w:t>
      </w:r>
      <w:r w:rsidR="00C24FCD" w:rsidRPr="00590C72">
        <w:rPr>
          <w:b/>
          <w:sz w:val="20"/>
          <w:szCs w:val="20"/>
        </w:rPr>
        <w:t>четырнадцатая</w:t>
      </w:r>
    </w:p>
    <w:p w:rsidR="00821609" w:rsidRPr="00590C72" w:rsidRDefault="00821609" w:rsidP="00821609">
      <w:pPr>
        <w:spacing w:before="120"/>
        <w:jc w:val="center"/>
        <w:rPr>
          <w:sz w:val="20"/>
          <w:szCs w:val="20"/>
        </w:rPr>
      </w:pPr>
      <w:r w:rsidRPr="00590C72">
        <w:rPr>
          <w:sz w:val="20"/>
          <w:szCs w:val="20"/>
        </w:rPr>
        <w:t>Ведущий</w:t>
      </w:r>
      <w:r w:rsidR="00106FAA" w:rsidRPr="00590C72">
        <w:rPr>
          <w:sz w:val="20"/>
          <w:szCs w:val="20"/>
        </w:rPr>
        <w:t xml:space="preserve"> </w:t>
      </w:r>
      <w:r w:rsidR="00AB2F8F" w:rsidRPr="00590C72">
        <w:rPr>
          <w:sz w:val="20"/>
          <w:szCs w:val="20"/>
        </w:rPr>
        <w:t>курса</w:t>
      </w:r>
      <w:r w:rsidR="00106FAA" w:rsidRPr="00590C72">
        <w:rPr>
          <w:sz w:val="20"/>
          <w:szCs w:val="20"/>
        </w:rPr>
        <w:t xml:space="preserve"> </w:t>
      </w:r>
      <w:r w:rsidRPr="00590C72">
        <w:rPr>
          <w:sz w:val="20"/>
          <w:szCs w:val="20"/>
        </w:rPr>
        <w:t>–</w:t>
      </w:r>
      <w:r w:rsidR="00106FAA" w:rsidRPr="00590C72">
        <w:rPr>
          <w:sz w:val="20"/>
          <w:szCs w:val="20"/>
        </w:rPr>
        <w:t xml:space="preserve"> </w:t>
      </w:r>
      <w:r w:rsidR="009171B0" w:rsidRPr="00590C72">
        <w:rPr>
          <w:sz w:val="20"/>
          <w:szCs w:val="20"/>
        </w:rPr>
        <w:t>О</w:t>
      </w:r>
      <w:r w:rsidRPr="00590C72">
        <w:rPr>
          <w:sz w:val="20"/>
          <w:szCs w:val="20"/>
        </w:rPr>
        <w:t>.А.</w:t>
      </w:r>
      <w:r w:rsidR="00106FAA" w:rsidRPr="00590C72">
        <w:rPr>
          <w:sz w:val="20"/>
          <w:szCs w:val="20"/>
        </w:rPr>
        <w:t xml:space="preserve"> </w:t>
      </w:r>
      <w:r w:rsidRPr="00590C72">
        <w:rPr>
          <w:sz w:val="20"/>
          <w:szCs w:val="20"/>
        </w:rPr>
        <w:t>Сердюк</w:t>
      </w:r>
    </w:p>
    <w:p w:rsidR="00821609" w:rsidRPr="00590C72" w:rsidRDefault="009E76E1" w:rsidP="00821609">
      <w:pPr>
        <w:jc w:val="center"/>
        <w:rPr>
          <w:sz w:val="20"/>
          <w:szCs w:val="20"/>
        </w:rPr>
      </w:pPr>
      <w:r w:rsidRPr="00590C72">
        <w:rPr>
          <w:sz w:val="20"/>
          <w:szCs w:val="20"/>
        </w:rPr>
        <w:t>1</w:t>
      </w:r>
      <w:r w:rsidR="00C24FCD" w:rsidRPr="00590C72">
        <w:rPr>
          <w:sz w:val="20"/>
          <w:szCs w:val="20"/>
        </w:rPr>
        <w:t>7</w:t>
      </w:r>
      <w:r w:rsidRPr="00590C72">
        <w:rPr>
          <w:sz w:val="20"/>
          <w:szCs w:val="20"/>
        </w:rPr>
        <w:t>-</w:t>
      </w:r>
      <w:r w:rsidR="000157CB" w:rsidRPr="00590C72">
        <w:rPr>
          <w:sz w:val="20"/>
          <w:szCs w:val="20"/>
        </w:rPr>
        <w:t>1</w:t>
      </w:r>
      <w:r w:rsidR="00C24FCD" w:rsidRPr="00590C72">
        <w:rPr>
          <w:sz w:val="20"/>
          <w:szCs w:val="20"/>
        </w:rPr>
        <w:t>8</w:t>
      </w:r>
      <w:r w:rsidR="00F51AEF" w:rsidRPr="00590C72">
        <w:rPr>
          <w:sz w:val="20"/>
          <w:szCs w:val="20"/>
        </w:rPr>
        <w:t xml:space="preserve"> </w:t>
      </w:r>
      <w:r w:rsidR="000157CB" w:rsidRPr="00590C72">
        <w:rPr>
          <w:sz w:val="20"/>
          <w:szCs w:val="20"/>
        </w:rPr>
        <w:t>апреля</w:t>
      </w:r>
      <w:r w:rsidR="00E50F25" w:rsidRPr="00590C72">
        <w:rPr>
          <w:sz w:val="20"/>
          <w:szCs w:val="20"/>
        </w:rPr>
        <w:t xml:space="preserve"> </w:t>
      </w:r>
      <w:r w:rsidR="00821609" w:rsidRPr="00590C72">
        <w:rPr>
          <w:sz w:val="20"/>
          <w:szCs w:val="20"/>
        </w:rPr>
        <w:t>20</w:t>
      </w:r>
      <w:r w:rsidR="009E7BD4" w:rsidRPr="00590C72">
        <w:rPr>
          <w:sz w:val="20"/>
          <w:szCs w:val="20"/>
        </w:rPr>
        <w:t>2</w:t>
      </w:r>
      <w:r w:rsidR="00C24FCD" w:rsidRPr="00590C72">
        <w:rPr>
          <w:sz w:val="20"/>
          <w:szCs w:val="20"/>
        </w:rPr>
        <w:t>1</w:t>
      </w:r>
      <w:r w:rsidR="00821609" w:rsidRPr="00590C72">
        <w:rPr>
          <w:sz w:val="20"/>
          <w:szCs w:val="20"/>
        </w:rPr>
        <w:t>г.,</w:t>
      </w:r>
      <w:r w:rsidR="00106FAA" w:rsidRPr="00590C72">
        <w:rPr>
          <w:sz w:val="20"/>
          <w:szCs w:val="20"/>
        </w:rPr>
        <w:t xml:space="preserve"> </w:t>
      </w:r>
      <w:r w:rsidR="00821609" w:rsidRPr="00590C72">
        <w:rPr>
          <w:sz w:val="20"/>
          <w:szCs w:val="20"/>
        </w:rPr>
        <w:t>Санкт-Петербург</w:t>
      </w:r>
    </w:p>
    <w:p w:rsidR="00821609" w:rsidRPr="00590C72" w:rsidRDefault="00821609" w:rsidP="00821609">
      <w:pPr>
        <w:pBdr>
          <w:bottom w:val="single" w:sz="6" w:space="0" w:color="auto"/>
        </w:pBdr>
        <w:spacing w:after="80"/>
        <w:rPr>
          <w:sz w:val="20"/>
          <w:szCs w:val="20"/>
        </w:rPr>
      </w:pPr>
      <w:r w:rsidRPr="00590C72">
        <w:rPr>
          <w:sz w:val="20"/>
          <w:szCs w:val="20"/>
        </w:rPr>
        <w:t>©</w:t>
      </w:r>
      <w:r w:rsidR="00106FAA" w:rsidRPr="00590C72">
        <w:rPr>
          <w:sz w:val="20"/>
          <w:szCs w:val="20"/>
        </w:rPr>
        <w:t xml:space="preserve"> </w:t>
      </w:r>
      <w:r w:rsidR="009E7BD4" w:rsidRPr="00590C72">
        <w:rPr>
          <w:sz w:val="20"/>
          <w:szCs w:val="20"/>
        </w:rPr>
        <w:t>О</w:t>
      </w:r>
      <w:r w:rsidRPr="00590C72">
        <w:rPr>
          <w:sz w:val="20"/>
          <w:szCs w:val="20"/>
        </w:rPr>
        <w:t>.А.</w:t>
      </w:r>
      <w:r w:rsidR="00106FAA" w:rsidRPr="00590C72">
        <w:rPr>
          <w:sz w:val="20"/>
          <w:szCs w:val="20"/>
        </w:rPr>
        <w:t xml:space="preserve"> </w:t>
      </w:r>
      <w:r w:rsidRPr="00590C72">
        <w:rPr>
          <w:sz w:val="20"/>
          <w:szCs w:val="20"/>
        </w:rPr>
        <w:t>Сердюк,</w:t>
      </w:r>
      <w:r w:rsidR="00106FAA" w:rsidRPr="00590C72">
        <w:rPr>
          <w:sz w:val="20"/>
          <w:szCs w:val="20"/>
        </w:rPr>
        <w:t xml:space="preserve"> </w:t>
      </w:r>
      <w:r w:rsidRPr="00590C72">
        <w:rPr>
          <w:sz w:val="20"/>
          <w:szCs w:val="20"/>
        </w:rPr>
        <w:t>20</w:t>
      </w:r>
      <w:r w:rsidR="009E7BD4" w:rsidRPr="00590C72">
        <w:rPr>
          <w:sz w:val="20"/>
          <w:szCs w:val="20"/>
        </w:rPr>
        <w:t>2</w:t>
      </w:r>
      <w:r w:rsidR="00C24FCD" w:rsidRPr="00590C72">
        <w:rPr>
          <w:sz w:val="20"/>
          <w:szCs w:val="20"/>
        </w:rPr>
        <w:t>1</w:t>
      </w:r>
    </w:p>
    <w:tbl>
      <w:tblPr>
        <w:tblW w:w="7087" w:type="dxa"/>
        <w:jc w:val="center"/>
        <w:tblLook w:val="04A0" w:firstRow="1" w:lastRow="0" w:firstColumn="1" w:lastColumn="0" w:noHBand="0" w:noVBand="1"/>
      </w:tblPr>
      <w:tblGrid>
        <w:gridCol w:w="2552"/>
        <w:gridCol w:w="2126"/>
        <w:gridCol w:w="2409"/>
      </w:tblGrid>
      <w:tr w:rsidR="006646D9" w:rsidRPr="00590C72" w:rsidTr="005D7F3F">
        <w:trPr>
          <w:trHeight w:val="362"/>
          <w:jc w:val="center"/>
        </w:trPr>
        <w:tc>
          <w:tcPr>
            <w:tcW w:w="7087" w:type="dxa"/>
            <w:gridSpan w:val="3"/>
            <w:vAlign w:val="center"/>
          </w:tcPr>
          <w:p w:rsidR="006646D9" w:rsidRPr="00590C72" w:rsidRDefault="006646D9" w:rsidP="002C0F48">
            <w:pPr>
              <w:tabs>
                <w:tab w:val="left" w:pos="1233"/>
              </w:tabs>
              <w:rPr>
                <w:rFonts w:eastAsia="Times New Roman"/>
                <w:sz w:val="20"/>
                <w:szCs w:val="20"/>
                <w:lang w:eastAsia="ru-RU"/>
              </w:rPr>
            </w:pPr>
            <w:r w:rsidRPr="00590C72">
              <w:rPr>
                <w:rFonts w:eastAsia="Times New Roman"/>
                <w:sz w:val="20"/>
                <w:szCs w:val="20"/>
                <w:lang w:eastAsia="ru-RU"/>
              </w:rPr>
              <w:t>Набор и проверка текста:</w:t>
            </w:r>
          </w:p>
        </w:tc>
      </w:tr>
      <w:tr w:rsidR="00811956" w:rsidRPr="00590C72" w:rsidTr="005D7F3F">
        <w:trPr>
          <w:trHeight w:val="4473"/>
          <w:jc w:val="center"/>
        </w:trPr>
        <w:tc>
          <w:tcPr>
            <w:tcW w:w="2552" w:type="dxa"/>
          </w:tcPr>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 xml:space="preserve">Фаина </w:t>
            </w:r>
            <w:proofErr w:type="spellStart"/>
            <w:r w:rsidRPr="00590C72">
              <w:rPr>
                <w:rFonts w:eastAsia="Times New Roman"/>
                <w:sz w:val="18"/>
                <w:szCs w:val="18"/>
                <w:lang w:eastAsia="ru-RU"/>
              </w:rPr>
              <w:t>Аватарова</w:t>
            </w:r>
            <w:proofErr w:type="spellEnd"/>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Лада Агаркова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 xml:space="preserve">Валентина </w:t>
            </w:r>
            <w:proofErr w:type="spellStart"/>
            <w:r w:rsidRPr="00590C72">
              <w:rPr>
                <w:rFonts w:eastAsia="Times New Roman"/>
                <w:sz w:val="18"/>
                <w:szCs w:val="18"/>
                <w:lang w:eastAsia="ru-RU"/>
              </w:rPr>
              <w:t>Адонкина</w:t>
            </w:r>
            <w:proofErr w:type="spellEnd"/>
          </w:p>
          <w:p w:rsidR="00CB7DBD" w:rsidRPr="00590C72" w:rsidRDefault="00CB7DBD" w:rsidP="00F459B5">
            <w:pPr>
              <w:tabs>
                <w:tab w:val="left" w:pos="1212"/>
              </w:tabs>
              <w:rPr>
                <w:rFonts w:eastAsia="Times New Roman"/>
                <w:sz w:val="18"/>
                <w:szCs w:val="18"/>
                <w:lang w:eastAsia="ru-RU"/>
              </w:rPr>
            </w:pPr>
            <w:r w:rsidRPr="00590C72">
              <w:rPr>
                <w:rFonts w:eastAsia="Times New Roman"/>
                <w:sz w:val="18"/>
                <w:szCs w:val="18"/>
                <w:lang w:eastAsia="ru-RU"/>
              </w:rPr>
              <w:t>Светлана Анттила</w:t>
            </w:r>
          </w:p>
          <w:p w:rsidR="00CB7DBD" w:rsidRPr="00590C72" w:rsidRDefault="00CB7DBD" w:rsidP="00F459B5">
            <w:pPr>
              <w:tabs>
                <w:tab w:val="left" w:pos="1212"/>
              </w:tabs>
              <w:rPr>
                <w:rFonts w:eastAsia="Times New Roman"/>
                <w:sz w:val="18"/>
                <w:szCs w:val="18"/>
                <w:lang w:eastAsia="ru-RU"/>
              </w:rPr>
            </w:pPr>
            <w:r w:rsidRPr="00590C72">
              <w:rPr>
                <w:rFonts w:eastAsia="Times New Roman"/>
                <w:sz w:val="18"/>
                <w:szCs w:val="18"/>
                <w:lang w:eastAsia="ru-RU"/>
              </w:rPr>
              <w:t>Лариса Арапова</w:t>
            </w:r>
          </w:p>
          <w:p w:rsidR="00C24FCD" w:rsidRPr="00590C72" w:rsidRDefault="00C24FCD" w:rsidP="00F459B5">
            <w:pPr>
              <w:tabs>
                <w:tab w:val="left" w:pos="1212"/>
              </w:tabs>
              <w:rPr>
                <w:rFonts w:eastAsia="Times New Roman"/>
                <w:sz w:val="18"/>
                <w:szCs w:val="18"/>
                <w:lang w:eastAsia="ru-RU"/>
              </w:rPr>
            </w:pPr>
            <w:r w:rsidRPr="00590C72">
              <w:rPr>
                <w:rFonts w:eastAsia="Times New Roman"/>
                <w:sz w:val="18"/>
                <w:szCs w:val="18"/>
                <w:lang w:eastAsia="ru-RU"/>
              </w:rPr>
              <w:t>Наталья Артемьева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Татьяна Архипова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Неля Беляева</w:t>
            </w:r>
          </w:p>
          <w:p w:rsidR="009E7BD4" w:rsidRPr="00590C72" w:rsidRDefault="009E7BD4" w:rsidP="00F459B5">
            <w:pPr>
              <w:tabs>
                <w:tab w:val="left" w:pos="1212"/>
              </w:tabs>
              <w:rPr>
                <w:rFonts w:eastAsia="Times New Roman"/>
                <w:sz w:val="18"/>
                <w:szCs w:val="18"/>
                <w:lang w:eastAsia="ru-RU"/>
              </w:rPr>
            </w:pPr>
            <w:r w:rsidRPr="00590C72">
              <w:rPr>
                <w:rFonts w:eastAsia="Times New Roman"/>
                <w:sz w:val="18"/>
                <w:szCs w:val="18"/>
                <w:lang w:eastAsia="ru-RU"/>
              </w:rPr>
              <w:t>Марина Газзаева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 xml:space="preserve">Вера </w:t>
            </w:r>
            <w:proofErr w:type="spellStart"/>
            <w:r w:rsidRPr="00590C72">
              <w:rPr>
                <w:rFonts w:eastAsia="Times New Roman"/>
                <w:sz w:val="18"/>
                <w:szCs w:val="18"/>
                <w:lang w:eastAsia="ru-RU"/>
              </w:rPr>
              <w:t>Гасова</w:t>
            </w:r>
            <w:proofErr w:type="spellEnd"/>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Ливия Голованова</w:t>
            </w:r>
          </w:p>
          <w:p w:rsidR="002F3526" w:rsidRPr="00590C72" w:rsidRDefault="002F3526" w:rsidP="00F459B5">
            <w:pPr>
              <w:tabs>
                <w:tab w:val="left" w:pos="1212"/>
              </w:tabs>
              <w:rPr>
                <w:rFonts w:eastAsia="Times New Roman"/>
                <w:sz w:val="18"/>
                <w:szCs w:val="18"/>
                <w:lang w:eastAsia="ru-RU"/>
              </w:rPr>
            </w:pPr>
            <w:r w:rsidRPr="00590C72">
              <w:rPr>
                <w:rFonts w:eastAsia="Times New Roman"/>
                <w:sz w:val="18"/>
                <w:szCs w:val="18"/>
                <w:lang w:eastAsia="ru-RU"/>
              </w:rPr>
              <w:t>Ирина Демяник</w:t>
            </w:r>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Анна Дубинина</w:t>
            </w:r>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Татьяна Елисеева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Лидия Еременко</w:t>
            </w:r>
          </w:p>
          <w:p w:rsidR="0040333C" w:rsidRPr="00590C72" w:rsidRDefault="0040333C" w:rsidP="0040333C">
            <w:pPr>
              <w:tabs>
                <w:tab w:val="left" w:pos="1212"/>
              </w:tabs>
              <w:rPr>
                <w:rFonts w:eastAsia="Times New Roman"/>
                <w:sz w:val="18"/>
                <w:szCs w:val="18"/>
                <w:lang w:eastAsia="ru-RU"/>
              </w:rPr>
            </w:pPr>
            <w:r w:rsidRPr="00590C72">
              <w:rPr>
                <w:rFonts w:eastAsia="Times New Roman"/>
                <w:sz w:val="18"/>
                <w:szCs w:val="18"/>
                <w:lang w:eastAsia="ru-RU"/>
              </w:rPr>
              <w:t>Ольга Жуковская</w:t>
            </w:r>
          </w:p>
          <w:p w:rsidR="00205045" w:rsidRPr="00590C72" w:rsidRDefault="00205045" w:rsidP="00205045">
            <w:pPr>
              <w:tabs>
                <w:tab w:val="left" w:pos="1212"/>
              </w:tabs>
              <w:rPr>
                <w:rFonts w:eastAsia="Times New Roman"/>
                <w:sz w:val="18"/>
                <w:szCs w:val="18"/>
                <w:lang w:eastAsia="ru-RU"/>
              </w:rPr>
            </w:pPr>
            <w:r w:rsidRPr="00590C72">
              <w:rPr>
                <w:rFonts w:eastAsia="Times New Roman"/>
                <w:sz w:val="18"/>
                <w:szCs w:val="18"/>
                <w:lang w:eastAsia="ru-RU"/>
              </w:rPr>
              <w:t>Татьяна Журавлева</w:t>
            </w:r>
          </w:p>
          <w:p w:rsidR="00205045" w:rsidRPr="00590C72" w:rsidRDefault="00205045" w:rsidP="00205045">
            <w:pPr>
              <w:tabs>
                <w:tab w:val="left" w:pos="1212"/>
              </w:tabs>
              <w:rPr>
                <w:rFonts w:eastAsia="Times New Roman"/>
                <w:sz w:val="18"/>
                <w:szCs w:val="18"/>
                <w:lang w:eastAsia="ru-RU"/>
              </w:rPr>
            </w:pPr>
            <w:r w:rsidRPr="00590C72">
              <w:rPr>
                <w:rFonts w:eastAsia="Times New Roman"/>
                <w:sz w:val="18"/>
                <w:szCs w:val="18"/>
                <w:lang w:eastAsia="ru-RU"/>
              </w:rPr>
              <w:t>Галина Завьялова</w:t>
            </w:r>
          </w:p>
          <w:p w:rsidR="00811956" w:rsidRPr="00590C72" w:rsidRDefault="00205045" w:rsidP="00205045">
            <w:pPr>
              <w:tabs>
                <w:tab w:val="left" w:pos="1212"/>
              </w:tabs>
              <w:rPr>
                <w:rFonts w:eastAsia="Times New Roman"/>
                <w:sz w:val="18"/>
                <w:szCs w:val="18"/>
                <w:lang w:eastAsia="ru-RU"/>
              </w:rPr>
            </w:pPr>
            <w:r w:rsidRPr="00590C72">
              <w:rPr>
                <w:rFonts w:eastAsia="Times New Roman"/>
                <w:sz w:val="18"/>
                <w:szCs w:val="18"/>
                <w:lang w:eastAsia="ru-RU"/>
              </w:rPr>
              <w:t>Марина Знатнова</w:t>
            </w:r>
          </w:p>
        </w:tc>
        <w:tc>
          <w:tcPr>
            <w:tcW w:w="2126" w:type="dxa"/>
          </w:tcPr>
          <w:p w:rsidR="008C6FB2" w:rsidRPr="00590C72" w:rsidRDefault="008C6FB2" w:rsidP="00D32715">
            <w:pPr>
              <w:tabs>
                <w:tab w:val="left" w:pos="1212"/>
              </w:tabs>
              <w:rPr>
                <w:rFonts w:eastAsia="Times New Roman"/>
                <w:sz w:val="18"/>
                <w:szCs w:val="18"/>
                <w:lang w:eastAsia="ru-RU"/>
              </w:rPr>
            </w:pPr>
            <w:r w:rsidRPr="00590C72">
              <w:rPr>
                <w:rFonts w:eastAsia="Times New Roman"/>
                <w:sz w:val="18"/>
                <w:szCs w:val="18"/>
                <w:lang w:eastAsia="ru-RU"/>
              </w:rPr>
              <w:t>Ольга Иванова</w:t>
            </w:r>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Марина Казанцева</w:t>
            </w:r>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Любовь Клюева</w:t>
            </w:r>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Людмила Кравченко</w:t>
            </w:r>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Ирина Красильникова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Жанна Кузнецова</w:t>
            </w:r>
          </w:p>
          <w:p w:rsidR="00205045" w:rsidRPr="00590C72" w:rsidRDefault="00205045" w:rsidP="00F459B5">
            <w:pPr>
              <w:tabs>
                <w:tab w:val="left" w:pos="1212"/>
              </w:tabs>
              <w:rPr>
                <w:rFonts w:eastAsia="Times New Roman"/>
                <w:sz w:val="18"/>
                <w:szCs w:val="18"/>
                <w:lang w:eastAsia="ru-RU"/>
              </w:rPr>
            </w:pPr>
            <w:r w:rsidRPr="00590C72">
              <w:rPr>
                <w:rFonts w:eastAsia="Times New Roman"/>
                <w:sz w:val="18"/>
                <w:szCs w:val="18"/>
                <w:lang w:eastAsia="ru-RU"/>
              </w:rPr>
              <w:t>Нина Куклик</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 xml:space="preserve">Ирина </w:t>
            </w:r>
            <w:proofErr w:type="spellStart"/>
            <w:r w:rsidRPr="00590C72">
              <w:rPr>
                <w:rFonts w:eastAsia="Times New Roman"/>
                <w:sz w:val="18"/>
                <w:szCs w:val="18"/>
                <w:lang w:eastAsia="ru-RU"/>
              </w:rPr>
              <w:t>Ладикова</w:t>
            </w:r>
            <w:proofErr w:type="spellEnd"/>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 xml:space="preserve">Ольга </w:t>
            </w:r>
            <w:proofErr w:type="spellStart"/>
            <w:r w:rsidRPr="00590C72">
              <w:rPr>
                <w:rFonts w:eastAsia="Times New Roman"/>
                <w:sz w:val="18"/>
                <w:szCs w:val="18"/>
                <w:lang w:eastAsia="ru-RU"/>
              </w:rPr>
              <w:t>Левадняя</w:t>
            </w:r>
            <w:proofErr w:type="spellEnd"/>
          </w:p>
          <w:p w:rsidR="009E7BD4" w:rsidRPr="00590C72" w:rsidRDefault="009E7BD4" w:rsidP="00F459B5">
            <w:pPr>
              <w:tabs>
                <w:tab w:val="left" w:pos="1212"/>
              </w:tabs>
              <w:rPr>
                <w:rFonts w:eastAsia="Times New Roman"/>
                <w:sz w:val="18"/>
                <w:szCs w:val="18"/>
                <w:lang w:eastAsia="ru-RU"/>
              </w:rPr>
            </w:pPr>
            <w:r w:rsidRPr="00590C72">
              <w:rPr>
                <w:rFonts w:eastAsia="Times New Roman"/>
                <w:sz w:val="18"/>
                <w:szCs w:val="18"/>
                <w:lang w:eastAsia="ru-RU"/>
              </w:rPr>
              <w:t>Любовь Миловидова</w:t>
            </w:r>
          </w:p>
          <w:p w:rsidR="00D32715" w:rsidRPr="00590C72" w:rsidRDefault="00D32715" w:rsidP="00F459B5">
            <w:pPr>
              <w:tabs>
                <w:tab w:val="left" w:pos="1212"/>
              </w:tabs>
              <w:rPr>
                <w:rFonts w:eastAsia="Times New Roman"/>
                <w:sz w:val="18"/>
                <w:szCs w:val="18"/>
                <w:lang w:eastAsia="ru-RU"/>
              </w:rPr>
            </w:pPr>
            <w:r w:rsidRPr="00590C72">
              <w:rPr>
                <w:rFonts w:eastAsia="Times New Roman"/>
                <w:sz w:val="18"/>
                <w:szCs w:val="18"/>
                <w:lang w:eastAsia="ru-RU"/>
              </w:rPr>
              <w:t>Наталья Новикова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Светлана Охотская</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Наталия Павлова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Ирина Павперова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Вера Панченко</w:t>
            </w:r>
          </w:p>
          <w:p w:rsidR="00126700" w:rsidRPr="00590C72" w:rsidRDefault="00126700" w:rsidP="00126700">
            <w:pPr>
              <w:tabs>
                <w:tab w:val="left" w:pos="1212"/>
              </w:tabs>
              <w:rPr>
                <w:rFonts w:eastAsia="Times New Roman"/>
                <w:sz w:val="18"/>
                <w:szCs w:val="18"/>
                <w:lang w:eastAsia="ru-RU"/>
              </w:rPr>
            </w:pPr>
            <w:r w:rsidRPr="00590C72">
              <w:rPr>
                <w:rFonts w:eastAsia="Times New Roman"/>
                <w:sz w:val="18"/>
                <w:szCs w:val="18"/>
                <w:lang w:eastAsia="ru-RU"/>
              </w:rPr>
              <w:t>Сергей Панченко</w:t>
            </w:r>
          </w:p>
          <w:p w:rsidR="00205045" w:rsidRPr="00590C72" w:rsidRDefault="00205045" w:rsidP="00205045">
            <w:pPr>
              <w:tabs>
                <w:tab w:val="left" w:pos="1212"/>
              </w:tabs>
              <w:rPr>
                <w:rFonts w:eastAsia="Times New Roman"/>
                <w:sz w:val="18"/>
                <w:szCs w:val="18"/>
                <w:lang w:eastAsia="ru-RU"/>
              </w:rPr>
            </w:pPr>
            <w:r w:rsidRPr="00590C72">
              <w:rPr>
                <w:rFonts w:eastAsia="Times New Roman"/>
                <w:sz w:val="18"/>
                <w:szCs w:val="18"/>
                <w:lang w:eastAsia="ru-RU"/>
              </w:rPr>
              <w:t>Ольга Писаренко</w:t>
            </w:r>
          </w:p>
          <w:p w:rsidR="00205045" w:rsidRPr="00590C72" w:rsidRDefault="00205045" w:rsidP="00205045">
            <w:pPr>
              <w:tabs>
                <w:tab w:val="left" w:pos="1212"/>
              </w:tabs>
              <w:rPr>
                <w:rFonts w:eastAsia="Times New Roman"/>
                <w:sz w:val="18"/>
                <w:szCs w:val="18"/>
                <w:lang w:eastAsia="ru-RU"/>
              </w:rPr>
            </w:pPr>
            <w:r w:rsidRPr="00590C72">
              <w:rPr>
                <w:rFonts w:eastAsia="Times New Roman"/>
                <w:sz w:val="18"/>
                <w:szCs w:val="18"/>
                <w:lang w:eastAsia="ru-RU"/>
              </w:rPr>
              <w:t>Надежда Романенко</w:t>
            </w:r>
          </w:p>
          <w:p w:rsidR="00205045" w:rsidRPr="00590C72" w:rsidRDefault="00205045" w:rsidP="00205045">
            <w:pPr>
              <w:tabs>
                <w:tab w:val="left" w:pos="1212"/>
              </w:tabs>
              <w:rPr>
                <w:rFonts w:eastAsia="Times New Roman"/>
                <w:sz w:val="18"/>
                <w:szCs w:val="18"/>
                <w:lang w:eastAsia="ru-RU"/>
              </w:rPr>
            </w:pPr>
            <w:r w:rsidRPr="00590C72">
              <w:rPr>
                <w:rFonts w:eastAsia="Times New Roman"/>
                <w:sz w:val="18"/>
                <w:szCs w:val="18"/>
                <w:lang w:eastAsia="ru-RU"/>
              </w:rPr>
              <w:t xml:space="preserve">Тамара </w:t>
            </w:r>
            <w:proofErr w:type="spellStart"/>
            <w:r w:rsidRPr="00590C72">
              <w:rPr>
                <w:rFonts w:eastAsia="Times New Roman"/>
                <w:sz w:val="18"/>
                <w:szCs w:val="18"/>
                <w:lang w:eastAsia="ru-RU"/>
              </w:rPr>
              <w:t>Сакварелидзе</w:t>
            </w:r>
            <w:proofErr w:type="spellEnd"/>
          </w:p>
          <w:p w:rsidR="0040333C" w:rsidRPr="00590C72" w:rsidRDefault="0040333C" w:rsidP="008C6FB2">
            <w:pPr>
              <w:tabs>
                <w:tab w:val="left" w:pos="1212"/>
              </w:tabs>
              <w:rPr>
                <w:rFonts w:eastAsia="Times New Roman"/>
                <w:sz w:val="18"/>
                <w:szCs w:val="18"/>
                <w:lang w:eastAsia="ru-RU"/>
              </w:rPr>
            </w:pPr>
          </w:p>
        </w:tc>
        <w:tc>
          <w:tcPr>
            <w:tcW w:w="2409" w:type="dxa"/>
          </w:tcPr>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Валентина Сборнова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Надежда Сорокина</w:t>
            </w:r>
          </w:p>
          <w:p w:rsidR="005066B3" w:rsidRPr="00590C72" w:rsidRDefault="005066B3" w:rsidP="00F459B5">
            <w:pPr>
              <w:tabs>
                <w:tab w:val="left" w:pos="1212"/>
              </w:tabs>
              <w:rPr>
                <w:rFonts w:eastAsia="Times New Roman"/>
                <w:sz w:val="18"/>
                <w:szCs w:val="18"/>
                <w:lang w:eastAsia="ru-RU"/>
              </w:rPr>
            </w:pPr>
            <w:proofErr w:type="spellStart"/>
            <w:r w:rsidRPr="00590C72">
              <w:rPr>
                <w:rFonts w:eastAsia="Times New Roman"/>
                <w:sz w:val="18"/>
                <w:szCs w:val="18"/>
                <w:lang w:eastAsia="ru-RU"/>
              </w:rPr>
              <w:t>Нино</w:t>
            </w:r>
            <w:proofErr w:type="spellEnd"/>
            <w:r w:rsidRPr="00590C72">
              <w:rPr>
                <w:rFonts w:eastAsia="Times New Roman"/>
                <w:sz w:val="18"/>
                <w:szCs w:val="18"/>
                <w:lang w:eastAsia="ru-RU"/>
              </w:rPr>
              <w:t xml:space="preserve"> </w:t>
            </w:r>
            <w:proofErr w:type="spellStart"/>
            <w:r w:rsidRPr="00590C72">
              <w:rPr>
                <w:rFonts w:eastAsia="Times New Roman"/>
                <w:sz w:val="18"/>
                <w:szCs w:val="18"/>
                <w:lang w:eastAsia="ru-RU"/>
              </w:rPr>
              <w:t>Стойкова</w:t>
            </w:r>
            <w:proofErr w:type="spellEnd"/>
          </w:p>
          <w:p w:rsidR="00205045" w:rsidRPr="00590C72" w:rsidRDefault="00205045" w:rsidP="00F459B5">
            <w:pPr>
              <w:tabs>
                <w:tab w:val="left" w:pos="1212"/>
              </w:tabs>
              <w:rPr>
                <w:rFonts w:eastAsia="Times New Roman"/>
                <w:sz w:val="18"/>
                <w:szCs w:val="18"/>
                <w:lang w:eastAsia="ru-RU"/>
              </w:rPr>
            </w:pPr>
            <w:r w:rsidRPr="00590C72">
              <w:rPr>
                <w:rFonts w:eastAsia="Times New Roman"/>
                <w:sz w:val="18"/>
                <w:szCs w:val="18"/>
                <w:lang w:eastAsia="ru-RU"/>
              </w:rPr>
              <w:t>Славинская Анна</w:t>
            </w:r>
          </w:p>
          <w:p w:rsidR="005066B3" w:rsidRPr="00590C72" w:rsidRDefault="005066B3" w:rsidP="00F459B5">
            <w:pPr>
              <w:tabs>
                <w:tab w:val="left" w:pos="1212"/>
              </w:tabs>
              <w:rPr>
                <w:rFonts w:eastAsia="Times New Roman"/>
                <w:sz w:val="18"/>
                <w:szCs w:val="18"/>
                <w:lang w:eastAsia="ru-RU"/>
              </w:rPr>
            </w:pPr>
            <w:r w:rsidRPr="00590C72">
              <w:rPr>
                <w:rFonts w:eastAsia="Times New Roman"/>
                <w:sz w:val="18"/>
                <w:szCs w:val="18"/>
                <w:lang w:eastAsia="ru-RU"/>
              </w:rPr>
              <w:t>Светлана Сушко</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 xml:space="preserve">Валентина </w:t>
            </w:r>
            <w:proofErr w:type="spellStart"/>
            <w:r w:rsidRPr="00590C72">
              <w:rPr>
                <w:rFonts w:eastAsia="Times New Roman"/>
                <w:sz w:val="18"/>
                <w:szCs w:val="18"/>
                <w:lang w:eastAsia="ru-RU"/>
              </w:rPr>
              <w:t>Тимчук</w:t>
            </w:r>
            <w:proofErr w:type="spellEnd"/>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Татьяна Товстик</w:t>
            </w:r>
          </w:p>
          <w:p w:rsidR="002F3526" w:rsidRPr="00590C72" w:rsidRDefault="002F3526" w:rsidP="00F459B5">
            <w:pPr>
              <w:tabs>
                <w:tab w:val="left" w:pos="1212"/>
              </w:tabs>
              <w:rPr>
                <w:rFonts w:eastAsia="Times New Roman"/>
                <w:sz w:val="18"/>
                <w:szCs w:val="18"/>
                <w:lang w:eastAsia="ru-RU"/>
              </w:rPr>
            </w:pPr>
            <w:r w:rsidRPr="00590C72">
              <w:rPr>
                <w:rFonts w:eastAsia="Times New Roman"/>
                <w:sz w:val="18"/>
                <w:szCs w:val="18"/>
                <w:lang w:eastAsia="ru-RU"/>
              </w:rPr>
              <w:t xml:space="preserve">Елена </w:t>
            </w:r>
            <w:proofErr w:type="spellStart"/>
            <w:r w:rsidRPr="00590C72">
              <w:rPr>
                <w:rFonts w:eastAsia="Times New Roman"/>
                <w:sz w:val="18"/>
                <w:szCs w:val="18"/>
                <w:lang w:eastAsia="ru-RU"/>
              </w:rPr>
              <w:t>Тодиева</w:t>
            </w:r>
            <w:proofErr w:type="spellEnd"/>
          </w:p>
          <w:p w:rsidR="002F3526" w:rsidRPr="00590C72" w:rsidRDefault="002F3526" w:rsidP="00F459B5">
            <w:pPr>
              <w:tabs>
                <w:tab w:val="left" w:pos="1212"/>
              </w:tabs>
              <w:rPr>
                <w:rFonts w:eastAsia="Times New Roman"/>
                <w:sz w:val="18"/>
                <w:szCs w:val="18"/>
                <w:lang w:eastAsia="ru-RU"/>
              </w:rPr>
            </w:pPr>
            <w:r w:rsidRPr="00590C72">
              <w:rPr>
                <w:rFonts w:eastAsia="Times New Roman"/>
                <w:sz w:val="18"/>
                <w:szCs w:val="18"/>
                <w:lang w:eastAsia="ru-RU"/>
              </w:rPr>
              <w:t>Татьяна Трошева</w:t>
            </w:r>
          </w:p>
          <w:p w:rsidR="005066B3" w:rsidRPr="00590C72" w:rsidRDefault="005066B3" w:rsidP="00F459B5">
            <w:pPr>
              <w:tabs>
                <w:tab w:val="left" w:pos="1212"/>
              </w:tabs>
              <w:rPr>
                <w:rFonts w:eastAsia="Times New Roman"/>
                <w:sz w:val="18"/>
                <w:szCs w:val="18"/>
                <w:lang w:eastAsia="ru-RU"/>
              </w:rPr>
            </w:pPr>
            <w:r w:rsidRPr="00590C72">
              <w:rPr>
                <w:rFonts w:eastAsia="Times New Roman"/>
                <w:sz w:val="18"/>
                <w:szCs w:val="18"/>
                <w:lang w:eastAsia="ru-RU"/>
              </w:rPr>
              <w:t>Ирина Фадеева</w:t>
            </w:r>
          </w:p>
          <w:p w:rsidR="00745D4A" w:rsidRPr="00590C72" w:rsidRDefault="00745D4A" w:rsidP="00F459B5">
            <w:pPr>
              <w:tabs>
                <w:tab w:val="left" w:pos="1212"/>
              </w:tabs>
              <w:rPr>
                <w:rFonts w:eastAsia="Times New Roman"/>
                <w:sz w:val="18"/>
                <w:szCs w:val="18"/>
                <w:lang w:eastAsia="ru-RU"/>
              </w:rPr>
            </w:pPr>
            <w:r w:rsidRPr="00590C72">
              <w:rPr>
                <w:rFonts w:eastAsia="Times New Roman"/>
                <w:sz w:val="18"/>
                <w:szCs w:val="18"/>
                <w:lang w:eastAsia="ru-RU"/>
              </w:rPr>
              <w:t>Екатерина Фархутдинова</w:t>
            </w:r>
          </w:p>
          <w:p w:rsidR="00FA1224" w:rsidRPr="00590C72" w:rsidRDefault="00FA1224" w:rsidP="00F459B5">
            <w:pPr>
              <w:tabs>
                <w:tab w:val="left" w:pos="1212"/>
              </w:tabs>
              <w:rPr>
                <w:rFonts w:eastAsia="Times New Roman"/>
                <w:sz w:val="18"/>
                <w:szCs w:val="18"/>
                <w:lang w:eastAsia="ru-RU"/>
              </w:rPr>
            </w:pPr>
            <w:r w:rsidRPr="00590C72">
              <w:rPr>
                <w:rFonts w:eastAsia="Times New Roman"/>
                <w:sz w:val="18"/>
                <w:szCs w:val="18"/>
                <w:lang w:eastAsia="ru-RU"/>
              </w:rPr>
              <w:t>Светлана Чайко</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Ольга Чепига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Екатерина Черкашина</w:t>
            </w:r>
          </w:p>
          <w:p w:rsidR="00811956" w:rsidRPr="00590C72" w:rsidRDefault="00811956" w:rsidP="00F459B5">
            <w:pPr>
              <w:tabs>
                <w:tab w:val="left" w:pos="1212"/>
              </w:tabs>
              <w:rPr>
                <w:rFonts w:eastAsia="Times New Roman"/>
                <w:sz w:val="18"/>
                <w:szCs w:val="18"/>
                <w:lang w:eastAsia="ru-RU"/>
              </w:rPr>
            </w:pPr>
            <w:r w:rsidRPr="00590C72">
              <w:rPr>
                <w:rFonts w:eastAsia="Times New Roman"/>
                <w:sz w:val="18"/>
                <w:szCs w:val="18"/>
                <w:lang w:eastAsia="ru-RU"/>
              </w:rPr>
              <w:t xml:space="preserve">Нина </w:t>
            </w:r>
            <w:proofErr w:type="spellStart"/>
            <w:r w:rsidRPr="00590C72">
              <w:rPr>
                <w:rFonts w:eastAsia="Times New Roman"/>
                <w:sz w:val="18"/>
                <w:szCs w:val="18"/>
                <w:lang w:eastAsia="ru-RU"/>
              </w:rPr>
              <w:t>Шоренкова</w:t>
            </w:r>
            <w:proofErr w:type="spellEnd"/>
          </w:p>
          <w:p w:rsidR="00FE2449" w:rsidRPr="00590C72" w:rsidRDefault="00FE2449" w:rsidP="00F459B5">
            <w:pPr>
              <w:tabs>
                <w:tab w:val="left" w:pos="1212"/>
              </w:tabs>
              <w:rPr>
                <w:rFonts w:eastAsia="Times New Roman"/>
                <w:sz w:val="18"/>
                <w:szCs w:val="18"/>
                <w:lang w:eastAsia="ru-RU"/>
              </w:rPr>
            </w:pPr>
            <w:r w:rsidRPr="00590C72">
              <w:rPr>
                <w:rFonts w:eastAsia="Times New Roman"/>
                <w:sz w:val="18"/>
                <w:szCs w:val="18"/>
                <w:lang w:eastAsia="ru-RU"/>
              </w:rPr>
              <w:t>Людмила Шорохова</w:t>
            </w:r>
          </w:p>
          <w:p w:rsidR="00811956" w:rsidRPr="00590C72" w:rsidRDefault="00FA1224" w:rsidP="00FA1224">
            <w:pPr>
              <w:tabs>
                <w:tab w:val="left" w:pos="1212"/>
              </w:tabs>
              <w:rPr>
                <w:rFonts w:eastAsia="Times New Roman"/>
                <w:sz w:val="18"/>
                <w:szCs w:val="18"/>
                <w:lang w:eastAsia="ru-RU"/>
              </w:rPr>
            </w:pPr>
            <w:r w:rsidRPr="00590C72">
              <w:rPr>
                <w:rFonts w:eastAsia="Times New Roman"/>
                <w:sz w:val="18"/>
                <w:szCs w:val="18"/>
                <w:lang w:eastAsia="ru-RU"/>
              </w:rPr>
              <w:t xml:space="preserve">Валентина </w:t>
            </w:r>
            <w:proofErr w:type="spellStart"/>
            <w:r w:rsidRPr="00590C72">
              <w:rPr>
                <w:rFonts w:eastAsia="Times New Roman"/>
                <w:sz w:val="18"/>
                <w:szCs w:val="18"/>
                <w:lang w:eastAsia="ru-RU"/>
              </w:rPr>
              <w:t>Якутович</w:t>
            </w:r>
            <w:proofErr w:type="spellEnd"/>
          </w:p>
        </w:tc>
      </w:tr>
    </w:tbl>
    <w:p w:rsidR="00821609" w:rsidRPr="00590C72" w:rsidRDefault="00821609" w:rsidP="00821609">
      <w:pPr>
        <w:spacing w:before="240"/>
        <w:ind w:right="142"/>
        <w:jc w:val="center"/>
        <w:rPr>
          <w:rFonts w:eastAsia="Times New Roman"/>
          <w:sz w:val="20"/>
          <w:szCs w:val="20"/>
          <w:lang w:eastAsia="ru-RU"/>
        </w:rPr>
      </w:pPr>
      <w:r w:rsidRPr="00590C72">
        <w:rPr>
          <w:rFonts w:eastAsia="Times New Roman"/>
          <w:sz w:val="20"/>
          <w:szCs w:val="20"/>
          <w:lang w:eastAsia="ru-RU"/>
        </w:rPr>
        <w:t>Ответственный</w:t>
      </w:r>
      <w:r w:rsidR="00106FAA" w:rsidRPr="00590C72">
        <w:rPr>
          <w:rFonts w:eastAsia="Times New Roman"/>
          <w:sz w:val="20"/>
          <w:szCs w:val="20"/>
          <w:lang w:eastAsia="ru-RU"/>
        </w:rPr>
        <w:t xml:space="preserve"> </w:t>
      </w:r>
      <w:r w:rsidRPr="00590C72">
        <w:rPr>
          <w:rFonts w:eastAsia="Times New Roman"/>
          <w:sz w:val="20"/>
          <w:szCs w:val="20"/>
          <w:lang w:eastAsia="ru-RU"/>
        </w:rPr>
        <w:t>за</w:t>
      </w:r>
      <w:r w:rsidR="00106FAA" w:rsidRPr="00590C72">
        <w:rPr>
          <w:rFonts w:eastAsia="Times New Roman"/>
          <w:sz w:val="20"/>
          <w:szCs w:val="20"/>
          <w:lang w:eastAsia="ru-RU"/>
        </w:rPr>
        <w:t xml:space="preserve"> </w:t>
      </w:r>
      <w:r w:rsidRPr="00590C72">
        <w:rPr>
          <w:rFonts w:eastAsia="Times New Roman"/>
          <w:sz w:val="20"/>
          <w:szCs w:val="20"/>
          <w:lang w:eastAsia="ru-RU"/>
        </w:rPr>
        <w:t>выпуск:</w:t>
      </w:r>
      <w:r w:rsidR="00106FAA" w:rsidRPr="00590C72">
        <w:rPr>
          <w:rFonts w:eastAsia="Times New Roman"/>
          <w:sz w:val="20"/>
          <w:szCs w:val="20"/>
          <w:lang w:eastAsia="ru-RU"/>
        </w:rPr>
        <w:t xml:space="preserve"> </w:t>
      </w:r>
      <w:r w:rsidRPr="00590C72">
        <w:rPr>
          <w:rFonts w:eastAsia="Times New Roman"/>
          <w:sz w:val="20"/>
          <w:szCs w:val="20"/>
          <w:lang w:eastAsia="ru-RU"/>
        </w:rPr>
        <w:t>Лада</w:t>
      </w:r>
      <w:r w:rsidR="00106FAA" w:rsidRPr="00590C72">
        <w:rPr>
          <w:rFonts w:eastAsia="Times New Roman"/>
          <w:sz w:val="20"/>
          <w:szCs w:val="20"/>
          <w:lang w:eastAsia="ru-RU"/>
        </w:rPr>
        <w:t xml:space="preserve"> </w:t>
      </w:r>
      <w:r w:rsidRPr="00590C72">
        <w:rPr>
          <w:rFonts w:eastAsia="Times New Roman"/>
          <w:sz w:val="20"/>
          <w:szCs w:val="20"/>
          <w:lang w:eastAsia="ru-RU"/>
        </w:rPr>
        <w:t>Агаркова</w:t>
      </w:r>
    </w:p>
    <w:p w:rsidR="00821609" w:rsidRPr="00590C72" w:rsidRDefault="00821609" w:rsidP="00821609">
      <w:pPr>
        <w:ind w:right="142"/>
        <w:jc w:val="center"/>
        <w:rPr>
          <w:rFonts w:eastAsia="Times New Roman"/>
          <w:sz w:val="20"/>
          <w:szCs w:val="20"/>
          <w:u w:val="single"/>
          <w:lang w:eastAsia="ru-RU"/>
        </w:rPr>
      </w:pPr>
      <w:r w:rsidRPr="00590C72">
        <w:rPr>
          <w:rFonts w:eastAsia="Times New Roman"/>
          <w:sz w:val="20"/>
          <w:szCs w:val="20"/>
          <w:lang w:eastAsia="ru-RU"/>
        </w:rPr>
        <w:t>Заказ</w:t>
      </w:r>
      <w:r w:rsidR="00106FAA" w:rsidRPr="00590C72">
        <w:rPr>
          <w:rFonts w:eastAsia="Times New Roman"/>
          <w:sz w:val="20"/>
          <w:szCs w:val="20"/>
          <w:lang w:eastAsia="ru-RU"/>
        </w:rPr>
        <w:t xml:space="preserve"> </w:t>
      </w:r>
      <w:r w:rsidRPr="00590C72">
        <w:rPr>
          <w:rFonts w:eastAsia="Times New Roman"/>
          <w:sz w:val="20"/>
          <w:szCs w:val="20"/>
          <w:lang w:eastAsia="ru-RU"/>
        </w:rPr>
        <w:t>книг:</w:t>
      </w:r>
      <w:r w:rsidR="009171B0" w:rsidRPr="00590C72">
        <w:rPr>
          <w:rFonts w:eastAsia="Times New Roman"/>
          <w:sz w:val="20"/>
          <w:szCs w:val="20"/>
          <w:lang w:eastAsia="ru-RU"/>
        </w:rPr>
        <w:t xml:space="preserve"> </w:t>
      </w:r>
      <w:r w:rsidRPr="00590C72">
        <w:rPr>
          <w:rFonts w:eastAsia="Times New Roman"/>
          <w:sz w:val="20"/>
          <w:szCs w:val="20"/>
          <w:lang w:eastAsia="ru-RU"/>
        </w:rPr>
        <w:t>knigisinteza@mail.ru</w:t>
      </w:r>
    </w:p>
    <w:p w:rsidR="00821609" w:rsidRPr="00590C72" w:rsidRDefault="00821609" w:rsidP="00821609">
      <w:pPr>
        <w:spacing w:before="240"/>
        <w:ind w:right="142"/>
        <w:jc w:val="center"/>
        <w:rPr>
          <w:rFonts w:eastAsia="Times New Roman"/>
          <w:sz w:val="20"/>
          <w:szCs w:val="20"/>
          <w:lang w:eastAsia="ru-RU"/>
        </w:rPr>
      </w:pPr>
      <w:r w:rsidRPr="00590C72">
        <w:rPr>
          <w:rFonts w:eastAsia="Times New Roman"/>
          <w:sz w:val="20"/>
          <w:szCs w:val="20"/>
          <w:lang w:eastAsia="ru-RU"/>
        </w:rPr>
        <w:t>Россия,</w:t>
      </w:r>
      <w:r w:rsidR="00106FAA" w:rsidRPr="00590C72">
        <w:rPr>
          <w:rFonts w:eastAsia="Times New Roman"/>
          <w:sz w:val="20"/>
          <w:szCs w:val="20"/>
          <w:lang w:eastAsia="ru-RU"/>
        </w:rPr>
        <w:t xml:space="preserve"> </w:t>
      </w:r>
      <w:r w:rsidRPr="00590C72">
        <w:rPr>
          <w:rFonts w:eastAsia="Times New Roman"/>
          <w:sz w:val="20"/>
          <w:szCs w:val="20"/>
          <w:lang w:eastAsia="ru-RU"/>
        </w:rPr>
        <w:t>Санкт-Петербург,</w:t>
      </w:r>
      <w:r w:rsidR="00106FAA" w:rsidRPr="00590C72">
        <w:rPr>
          <w:rFonts w:eastAsia="Times New Roman"/>
          <w:sz w:val="20"/>
          <w:szCs w:val="20"/>
          <w:lang w:eastAsia="ru-RU"/>
        </w:rPr>
        <w:t xml:space="preserve"> </w:t>
      </w:r>
      <w:r w:rsidRPr="00590C72">
        <w:rPr>
          <w:rFonts w:eastAsia="Times New Roman"/>
          <w:sz w:val="20"/>
          <w:szCs w:val="20"/>
          <w:lang w:eastAsia="ru-RU"/>
        </w:rPr>
        <w:t>20</w:t>
      </w:r>
      <w:r w:rsidR="009E7BD4" w:rsidRPr="00590C72">
        <w:rPr>
          <w:rFonts w:eastAsia="Times New Roman"/>
          <w:sz w:val="20"/>
          <w:szCs w:val="20"/>
          <w:lang w:eastAsia="ru-RU"/>
        </w:rPr>
        <w:t>2</w:t>
      </w:r>
      <w:r w:rsidR="00C24FCD" w:rsidRPr="00590C72">
        <w:rPr>
          <w:rFonts w:eastAsia="Times New Roman"/>
          <w:sz w:val="20"/>
          <w:szCs w:val="20"/>
          <w:lang w:eastAsia="ru-RU"/>
        </w:rPr>
        <w:t>1</w:t>
      </w:r>
    </w:p>
    <w:p w:rsidR="00F7028C" w:rsidRPr="00126700" w:rsidRDefault="00821609" w:rsidP="00825BC9">
      <w:pPr>
        <w:ind w:right="142"/>
        <w:jc w:val="center"/>
        <w:rPr>
          <w:rFonts w:eastAsia="Times New Roman"/>
        </w:rPr>
      </w:pPr>
      <w:r w:rsidRPr="00590C72">
        <w:rPr>
          <w:rFonts w:eastAsia="Times New Roman"/>
          <w:sz w:val="20"/>
          <w:szCs w:val="20"/>
          <w:lang w:eastAsia="ru-RU"/>
        </w:rPr>
        <w:t>Настоящее</w:t>
      </w:r>
      <w:r w:rsidR="00106FAA" w:rsidRPr="00590C72">
        <w:rPr>
          <w:rFonts w:eastAsia="Times New Roman"/>
          <w:sz w:val="20"/>
          <w:szCs w:val="20"/>
          <w:lang w:eastAsia="ru-RU"/>
        </w:rPr>
        <w:t xml:space="preserve"> </w:t>
      </w:r>
      <w:r w:rsidRPr="00590C72">
        <w:rPr>
          <w:rFonts w:eastAsia="Times New Roman"/>
          <w:sz w:val="20"/>
          <w:szCs w:val="20"/>
          <w:lang w:eastAsia="ru-RU"/>
        </w:rPr>
        <w:t>издание</w:t>
      </w:r>
      <w:r w:rsidR="00106FAA" w:rsidRPr="00590C72">
        <w:rPr>
          <w:rFonts w:eastAsia="Times New Roman"/>
          <w:sz w:val="20"/>
          <w:szCs w:val="20"/>
          <w:lang w:eastAsia="ru-RU"/>
        </w:rPr>
        <w:t xml:space="preserve"> </w:t>
      </w:r>
      <w:r w:rsidRPr="00590C72">
        <w:rPr>
          <w:rFonts w:eastAsia="Times New Roman"/>
          <w:sz w:val="20"/>
          <w:szCs w:val="20"/>
          <w:lang w:eastAsia="ru-RU"/>
        </w:rPr>
        <w:t>не</w:t>
      </w:r>
      <w:r w:rsidR="00106FAA" w:rsidRPr="00590C72">
        <w:rPr>
          <w:rFonts w:eastAsia="Times New Roman"/>
          <w:sz w:val="20"/>
          <w:szCs w:val="20"/>
          <w:lang w:eastAsia="ru-RU"/>
        </w:rPr>
        <w:t xml:space="preserve"> </w:t>
      </w:r>
      <w:r w:rsidRPr="00590C72">
        <w:rPr>
          <w:rFonts w:eastAsia="Times New Roman"/>
          <w:sz w:val="20"/>
          <w:szCs w:val="20"/>
          <w:lang w:eastAsia="ru-RU"/>
        </w:rPr>
        <w:t>является</w:t>
      </w:r>
      <w:r w:rsidR="00106FAA" w:rsidRPr="00590C72">
        <w:rPr>
          <w:rFonts w:eastAsia="Times New Roman"/>
          <w:sz w:val="20"/>
          <w:szCs w:val="20"/>
          <w:lang w:eastAsia="ru-RU"/>
        </w:rPr>
        <w:t xml:space="preserve"> </w:t>
      </w:r>
      <w:r w:rsidRPr="00590C72">
        <w:rPr>
          <w:rFonts w:eastAsia="Times New Roman"/>
          <w:sz w:val="20"/>
          <w:szCs w:val="20"/>
          <w:lang w:eastAsia="ru-RU"/>
        </w:rPr>
        <w:t>коммерческим</w:t>
      </w:r>
      <w:r w:rsidR="00106FAA" w:rsidRPr="00590C72">
        <w:rPr>
          <w:rFonts w:eastAsia="Times New Roman"/>
          <w:sz w:val="20"/>
          <w:szCs w:val="20"/>
          <w:lang w:eastAsia="ru-RU"/>
        </w:rPr>
        <w:t xml:space="preserve"> </w:t>
      </w:r>
      <w:r w:rsidRPr="00590C72">
        <w:rPr>
          <w:rFonts w:eastAsia="Times New Roman"/>
          <w:sz w:val="20"/>
          <w:szCs w:val="20"/>
          <w:lang w:eastAsia="ru-RU"/>
        </w:rPr>
        <w:t>проектом.</w:t>
      </w:r>
    </w:p>
    <w:sectPr w:rsidR="00F7028C" w:rsidRPr="00126700" w:rsidSect="00510031">
      <w:headerReference w:type="default" r:id="rId9"/>
      <w:footerReference w:type="default" r:id="rId10"/>
      <w:pgSz w:w="11907" w:h="16839" w:code="9"/>
      <w:pgMar w:top="851" w:right="851" w:bottom="851" w:left="851" w:header="709"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58" w:rsidRDefault="00874E58" w:rsidP="00767318">
      <w:r>
        <w:separator/>
      </w:r>
    </w:p>
    <w:p w:rsidR="00874E58" w:rsidRDefault="00874E58" w:rsidP="00767318"/>
  </w:endnote>
  <w:endnote w:type="continuationSeparator" w:id="0">
    <w:p w:rsidR="00874E58" w:rsidRDefault="00874E58" w:rsidP="00767318">
      <w:r>
        <w:continuationSeparator/>
      </w:r>
    </w:p>
    <w:p w:rsidR="00874E58" w:rsidRDefault="00874E58"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78" w:rsidRPr="00767318" w:rsidRDefault="00FC0E78"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2345CE">
      <w:rPr>
        <w:noProof/>
        <w:sz w:val="16"/>
        <w:szCs w:val="16"/>
      </w:rPr>
      <w:t>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58" w:rsidRDefault="00874E58" w:rsidP="00767318">
      <w:r>
        <w:separator/>
      </w:r>
    </w:p>
    <w:p w:rsidR="00874E58" w:rsidRDefault="00874E58" w:rsidP="00767318"/>
  </w:footnote>
  <w:footnote w:type="continuationSeparator" w:id="0">
    <w:p w:rsidR="00874E58" w:rsidRDefault="00874E58" w:rsidP="00767318">
      <w:r>
        <w:continuationSeparator/>
      </w:r>
    </w:p>
    <w:p w:rsidR="00874E58" w:rsidRDefault="00874E58"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78" w:rsidRPr="009171B0" w:rsidRDefault="00FC0E78" w:rsidP="00025371">
    <w:pPr>
      <w:pStyle w:val="a4"/>
      <w:jc w:val="center"/>
      <w:rPr>
        <w:i/>
        <w:iCs/>
        <w:sz w:val="18"/>
        <w:szCs w:val="18"/>
      </w:rPr>
    </w:pPr>
    <w:r>
      <w:rPr>
        <w:i/>
        <w:iCs/>
        <w:sz w:val="18"/>
        <w:szCs w:val="18"/>
      </w:rPr>
      <w:t>17</w:t>
    </w:r>
    <w:r w:rsidRPr="009171B0">
      <w:rPr>
        <w:i/>
        <w:iCs/>
        <w:sz w:val="18"/>
        <w:szCs w:val="18"/>
      </w:rPr>
      <w:t>-</w:t>
    </w:r>
    <w:r>
      <w:rPr>
        <w:i/>
        <w:iCs/>
        <w:sz w:val="18"/>
        <w:szCs w:val="18"/>
      </w:rPr>
      <w:t>18</w:t>
    </w:r>
    <w:r w:rsidRPr="009171B0">
      <w:rPr>
        <w:i/>
        <w:iCs/>
        <w:sz w:val="18"/>
        <w:szCs w:val="18"/>
      </w:rPr>
      <w:t>.0</w:t>
    </w:r>
    <w:r>
      <w:rPr>
        <w:i/>
        <w:iCs/>
        <w:sz w:val="18"/>
        <w:szCs w:val="18"/>
      </w:rPr>
      <w:t>4</w:t>
    </w:r>
    <w:r w:rsidRPr="009171B0">
      <w:rPr>
        <w:i/>
        <w:iCs/>
        <w:sz w:val="18"/>
        <w:szCs w:val="18"/>
      </w:rPr>
      <w:t>.202</w:t>
    </w:r>
    <w:r>
      <w:rPr>
        <w:i/>
        <w:iCs/>
        <w:sz w:val="18"/>
        <w:szCs w:val="18"/>
      </w:rPr>
      <w:t>1</w:t>
    </w:r>
    <w:r w:rsidRPr="009171B0">
      <w:rPr>
        <w:i/>
        <w:iCs/>
        <w:sz w:val="18"/>
        <w:szCs w:val="18"/>
      </w:rPr>
      <w:t xml:space="preserve">.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Pr>
        <w:i/>
        <w:iCs/>
        <w:sz w:val="18"/>
        <w:szCs w:val="18"/>
      </w:rPr>
      <w:t>, Ладога. 46</w:t>
    </w:r>
    <w:r w:rsidRPr="009171B0">
      <w:rPr>
        <w:i/>
        <w:iCs/>
        <w:sz w:val="18"/>
        <w:szCs w:val="18"/>
      </w:rPr>
      <w:t xml:space="preserve"> Синтез ИВО</w:t>
    </w:r>
    <w:r>
      <w:rPr>
        <w:i/>
        <w:iCs/>
        <w:sz w:val="18"/>
        <w:szCs w:val="18"/>
      </w:rPr>
      <w:t>.</w:t>
    </w:r>
    <w:r w:rsidRPr="009171B0">
      <w:rPr>
        <w:i/>
        <w:iCs/>
        <w:sz w:val="18"/>
        <w:szCs w:val="18"/>
      </w:rPr>
      <w:t xml:space="preserve"> Ольга Сердюк</w:t>
    </w:r>
  </w:p>
  <w:p w:rsidR="00FC0E78" w:rsidRPr="00997460" w:rsidRDefault="00FC0E78"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2F2B"/>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5CE"/>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44E1"/>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4E58"/>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A64"/>
    <w:rsid w:val="009B6B2A"/>
    <w:rsid w:val="009C0190"/>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1953"/>
    <w:rsid w:val="00E928A8"/>
    <w:rsid w:val="00E9319F"/>
    <w:rsid w:val="00E94185"/>
    <w:rsid w:val="00E9528D"/>
    <w:rsid w:val="00E955B0"/>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D38"/>
    <w:rsid w:val="00FC0E78"/>
    <w:rsid w:val="00FC0F8D"/>
    <w:rsid w:val="00FC2A0A"/>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D8BDE-C45E-4047-8DAB-C34F9D95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68856</Words>
  <Characters>392485</Characters>
  <Application>Microsoft Office Word</Application>
  <DocSecurity>0</DocSecurity>
  <Lines>3270</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460421</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3</cp:revision>
  <cp:lastPrinted>2019-04-15T12:57:00Z</cp:lastPrinted>
  <dcterms:created xsi:type="dcterms:W3CDTF">2021-11-04T09:19:00Z</dcterms:created>
  <dcterms:modified xsi:type="dcterms:W3CDTF">2021-11-04T09:21:00Z</dcterms:modified>
</cp:coreProperties>
</file>